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8"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766"/>
      </w:tblGrid>
      <w:tr w:rsidR="007B49EB" w14:paraId="2504E661" w14:textId="77777777" w:rsidTr="00D933D6">
        <w:trPr>
          <w:trHeight w:hRule="exact" w:val="12655"/>
        </w:trPr>
        <w:tc>
          <w:tcPr>
            <w:tcW w:w="5000" w:type="pct"/>
          </w:tcPr>
          <w:tbl>
            <w:tblPr>
              <w:tblStyle w:val="TableGrid"/>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42"/>
              <w:gridCol w:w="217"/>
              <w:gridCol w:w="180"/>
              <w:gridCol w:w="180"/>
              <w:gridCol w:w="180"/>
              <w:gridCol w:w="180"/>
              <w:gridCol w:w="180"/>
              <w:gridCol w:w="180"/>
              <w:gridCol w:w="180"/>
              <w:gridCol w:w="180"/>
              <w:gridCol w:w="180"/>
              <w:gridCol w:w="180"/>
              <w:gridCol w:w="180"/>
              <w:gridCol w:w="180"/>
              <w:gridCol w:w="53"/>
              <w:gridCol w:w="25"/>
              <w:gridCol w:w="281"/>
              <w:gridCol w:w="180"/>
              <w:gridCol w:w="180"/>
              <w:gridCol w:w="180"/>
              <w:gridCol w:w="180"/>
              <w:gridCol w:w="180"/>
              <w:gridCol w:w="180"/>
              <w:gridCol w:w="180"/>
              <w:gridCol w:w="180"/>
              <w:gridCol w:w="180"/>
              <w:gridCol w:w="180"/>
              <w:gridCol w:w="180"/>
              <w:gridCol w:w="180"/>
              <w:gridCol w:w="234"/>
              <w:gridCol w:w="126"/>
            </w:tblGrid>
            <w:tr w:rsidR="00773F0D" w14:paraId="466E14BB" w14:textId="77777777" w:rsidTr="001A3B7B">
              <w:trPr>
                <w:cantSplit/>
                <w:trHeight w:val="261"/>
              </w:trPr>
              <w:tc>
                <w:tcPr>
                  <w:tcW w:w="10670" w:type="dxa"/>
                  <w:gridSpan w:val="60"/>
                  <w:tcBorders>
                    <w:bottom w:val="single" w:sz="4" w:space="0" w:color="auto"/>
                  </w:tcBorders>
                </w:tcPr>
                <w:p w14:paraId="54A806CE" w14:textId="3A878BBB" w:rsidR="00773F0D" w:rsidRPr="00773F0D" w:rsidRDefault="00773F0D" w:rsidP="00933798">
                  <w:pPr>
                    <w:pStyle w:val="KYTCForm"/>
                    <w:tabs>
                      <w:tab w:val="left" w:pos="8660"/>
                      <w:tab w:val="left" w:pos="9335"/>
                      <w:tab w:val="left" w:pos="10085"/>
                    </w:tabs>
                    <w:jc w:val="both"/>
                    <w:rPr>
                      <w:i/>
                      <w:iCs/>
                    </w:rPr>
                  </w:pPr>
                  <w:r>
                    <w:rPr>
                      <w:b/>
                      <w:bCs/>
                      <w:i/>
                      <w:iCs/>
                    </w:rPr>
                    <w:t xml:space="preserve">NOTICE:  </w:t>
                  </w:r>
                  <w:r w:rsidRPr="00773F0D">
                    <w:rPr>
                      <w:i/>
                      <w:iCs/>
                    </w:rPr>
                    <w:t xml:space="preserve">Performance of a CUF review is </w:t>
                  </w:r>
                  <w:r w:rsidRPr="00A07D8E">
                    <w:rPr>
                      <w:i/>
                      <w:iCs/>
                    </w:rPr>
                    <w:t xml:space="preserve">required </w:t>
                  </w:r>
                  <w:r w:rsidR="00F21054" w:rsidRPr="00A07D8E">
                    <w:rPr>
                      <w:i/>
                      <w:iCs/>
                    </w:rPr>
                    <w:t>for</w:t>
                  </w:r>
                  <w:r w:rsidRPr="00A07D8E">
                    <w:rPr>
                      <w:i/>
                      <w:iCs/>
                    </w:rPr>
                    <w:t xml:space="preserve"> each </w:t>
                  </w:r>
                  <w:r w:rsidR="00F21054" w:rsidRPr="00A07D8E">
                    <w:rPr>
                      <w:i/>
                      <w:iCs/>
                    </w:rPr>
                    <w:t>Disadvantaged Business Enterprise (</w:t>
                  </w:r>
                  <w:r w:rsidRPr="00A07D8E">
                    <w:rPr>
                      <w:i/>
                      <w:iCs/>
                    </w:rPr>
                    <w:t>DBE</w:t>
                  </w:r>
                  <w:r w:rsidR="00F21054" w:rsidRPr="00A07D8E">
                    <w:rPr>
                      <w:i/>
                      <w:iCs/>
                    </w:rPr>
                    <w:t>)</w:t>
                  </w:r>
                  <w:r w:rsidRPr="00A07D8E">
                    <w:rPr>
                      <w:i/>
                      <w:iCs/>
                    </w:rPr>
                    <w:t xml:space="preserve"> subcontractor </w:t>
                  </w:r>
                  <w:r w:rsidR="00F21054" w:rsidRPr="00A07D8E">
                    <w:rPr>
                      <w:i/>
                      <w:iCs/>
                    </w:rPr>
                    <w:t xml:space="preserve">included </w:t>
                  </w:r>
                  <w:r w:rsidRPr="00A07D8E">
                    <w:rPr>
                      <w:i/>
                      <w:iCs/>
                    </w:rPr>
                    <w:t>on a Kentucky Transportation Cabinet</w:t>
                  </w:r>
                  <w:r w:rsidR="00F21054" w:rsidRPr="00A07D8E">
                    <w:rPr>
                      <w:i/>
                      <w:iCs/>
                    </w:rPr>
                    <w:t xml:space="preserve"> (KYTC)-</w:t>
                  </w:r>
                  <w:r w:rsidRPr="00A07D8E">
                    <w:rPr>
                      <w:i/>
                      <w:iCs/>
                    </w:rPr>
                    <w:t>let</w:t>
                  </w:r>
                  <w:r w:rsidR="00F21054" w:rsidRPr="00A07D8E">
                    <w:rPr>
                      <w:i/>
                      <w:iCs/>
                    </w:rPr>
                    <w:t>,</w:t>
                  </w:r>
                  <w:r w:rsidRPr="00A07D8E">
                    <w:rPr>
                      <w:i/>
                      <w:iCs/>
                    </w:rPr>
                    <w:t xml:space="preserve"> federally-assisted construction project. The review should be conducted when the DBE first begins work</w:t>
                  </w:r>
                  <w:r w:rsidR="00F21054" w:rsidRPr="00A07D8E">
                    <w:rPr>
                      <w:i/>
                      <w:iCs/>
                    </w:rPr>
                    <w:t>, with continuous m</w:t>
                  </w:r>
                  <w:r w:rsidRPr="00A07D8E">
                    <w:rPr>
                      <w:i/>
                      <w:iCs/>
                    </w:rPr>
                    <w:t xml:space="preserve">onitoring </w:t>
                  </w:r>
                  <w:r w:rsidR="00F21054" w:rsidRPr="00A07D8E">
                    <w:rPr>
                      <w:i/>
                      <w:iCs/>
                    </w:rPr>
                    <w:t>throughout</w:t>
                  </w:r>
                  <w:r w:rsidRPr="00A07D8E">
                    <w:rPr>
                      <w:i/>
                      <w:iCs/>
                    </w:rPr>
                    <w:t xml:space="preserve"> the </w:t>
                  </w:r>
                  <w:r w:rsidR="00F21054" w:rsidRPr="00A07D8E">
                    <w:rPr>
                      <w:i/>
                      <w:iCs/>
                    </w:rPr>
                    <w:t xml:space="preserve">course of the </w:t>
                  </w:r>
                  <w:r w:rsidRPr="00A07D8E">
                    <w:rPr>
                      <w:i/>
                      <w:iCs/>
                    </w:rPr>
                    <w:t>project. 49 CFR 26.55 states: “A DBE performs a commercially useful function when it is responsible for execution of the work of the contract and is carrying out its responsibilities by actually performing</w:t>
                  </w:r>
                  <w:r w:rsidRPr="00773F0D">
                    <w:rPr>
                      <w:i/>
                      <w:iCs/>
                    </w:rPr>
                    <w:t>, managing, and supervising the work involved… A DBE does not perform a CUF if its role is limited to that of an extra participant in a transaction, contract, or project through which funds are passed in order to obtain the appearance of DBE participation…” This form is for the purposes of reviewing DBEs for compliance with the CUF requirements for obtaining DBE credit on this project.</w:t>
                  </w:r>
                  <w:r w:rsidR="00F21054">
                    <w:rPr>
                      <w:i/>
                      <w:iCs/>
                    </w:rPr>
                    <w:t xml:space="preserve"> </w:t>
                  </w:r>
                </w:p>
              </w:tc>
              <w:tc>
                <w:tcPr>
                  <w:tcW w:w="126" w:type="dxa"/>
                  <w:tcBorders>
                    <w:bottom w:val="single" w:sz="4" w:space="0" w:color="auto"/>
                  </w:tcBorders>
                </w:tcPr>
                <w:p w14:paraId="590F9904" w14:textId="4FBE8E7E" w:rsidR="00773F0D" w:rsidRDefault="00773F0D" w:rsidP="000D1A41">
                  <w:pPr>
                    <w:pStyle w:val="KYTCForm"/>
                    <w:tabs>
                      <w:tab w:val="left" w:pos="8660"/>
                      <w:tab w:val="left" w:pos="9335"/>
                      <w:tab w:val="left" w:pos="10085"/>
                    </w:tabs>
                  </w:pPr>
                </w:p>
              </w:tc>
            </w:tr>
            <w:tr w:rsidR="00CA03B3" w14:paraId="77FB686A" w14:textId="77777777" w:rsidTr="001A3B7B">
              <w:trPr>
                <w:cantSplit/>
                <w:trHeight w:val="248"/>
              </w:trPr>
              <w:tc>
                <w:tcPr>
                  <w:tcW w:w="10796" w:type="dxa"/>
                  <w:gridSpan w:val="61"/>
                  <w:tcBorders>
                    <w:top w:val="single" w:sz="4" w:space="0" w:color="auto"/>
                  </w:tcBorders>
                  <w:vAlign w:val="bottom"/>
                </w:tcPr>
                <w:p w14:paraId="56543829" w14:textId="578E1EDF" w:rsidR="00CA03B3" w:rsidRPr="00CA03B3" w:rsidRDefault="001A0ECC" w:rsidP="001A3B7B">
                  <w:pPr>
                    <w:pStyle w:val="KYTCForm"/>
                    <w:tabs>
                      <w:tab w:val="left" w:pos="8660"/>
                      <w:tab w:val="left" w:pos="9335"/>
                      <w:tab w:val="left" w:pos="10085"/>
                    </w:tabs>
                    <w:jc w:val="center"/>
                    <w:rPr>
                      <w:b/>
                      <w:bCs/>
                    </w:rPr>
                  </w:pPr>
                  <w:r>
                    <w:rPr>
                      <w:b/>
                      <w:bCs/>
                    </w:rPr>
                    <w:t>PART A</w:t>
                  </w:r>
                  <w:r w:rsidR="00CA03B3">
                    <w:rPr>
                      <w:b/>
                      <w:bCs/>
                    </w:rPr>
                    <w:t>:  REVIEW INFORMATION</w:t>
                  </w:r>
                  <w:r w:rsidR="001A3B7B">
                    <w:rPr>
                      <w:b/>
                      <w:bCs/>
                    </w:rPr>
                    <w:t xml:space="preserve"> </w:t>
                  </w:r>
                </w:p>
              </w:tc>
            </w:tr>
            <w:tr w:rsidR="00F74EF1" w14:paraId="246210D5" w14:textId="77777777" w:rsidTr="00D9163A">
              <w:trPr>
                <w:cantSplit/>
                <w:trHeight w:val="240"/>
              </w:trPr>
              <w:tc>
                <w:tcPr>
                  <w:tcW w:w="3058" w:type="dxa"/>
                  <w:gridSpan w:val="17"/>
                  <w:tcBorders>
                    <w:top w:val="single" w:sz="4" w:space="0" w:color="auto"/>
                    <w:bottom w:val="single" w:sz="4" w:space="0" w:color="auto"/>
                    <w:right w:val="single" w:sz="4" w:space="0" w:color="auto"/>
                  </w:tcBorders>
                  <w:vAlign w:val="center"/>
                </w:tcPr>
                <w:p w14:paraId="252C6630" w14:textId="71999A71" w:rsidR="00F74EF1" w:rsidRPr="00F74EF1" w:rsidRDefault="00F74EF1" w:rsidP="00F74EF1">
                  <w:pPr>
                    <w:pStyle w:val="KYTCForm"/>
                    <w:tabs>
                      <w:tab w:val="left" w:pos="8660"/>
                      <w:tab w:val="left" w:pos="9335"/>
                      <w:tab w:val="left" w:pos="10085"/>
                    </w:tabs>
                    <w:rPr>
                      <w:b/>
                      <w:bCs/>
                      <w:i/>
                      <w:iCs/>
                      <w:sz w:val="20"/>
                      <w:szCs w:val="20"/>
                    </w:rPr>
                  </w:pPr>
                  <w:r>
                    <w:rPr>
                      <w:b/>
                      <w:bCs/>
                    </w:rPr>
                    <w:t>REVIEWER’S NAME</w:t>
                  </w:r>
                </w:p>
              </w:tc>
              <w:tc>
                <w:tcPr>
                  <w:tcW w:w="5938" w:type="dxa"/>
                  <w:gridSpan w:val="34"/>
                  <w:tcBorders>
                    <w:top w:val="single" w:sz="4" w:space="0" w:color="auto"/>
                    <w:left w:val="single" w:sz="4" w:space="0" w:color="auto"/>
                    <w:bottom w:val="single" w:sz="4" w:space="0" w:color="auto"/>
                    <w:right w:val="single" w:sz="4" w:space="0" w:color="auto"/>
                  </w:tcBorders>
                  <w:vAlign w:val="center"/>
                </w:tcPr>
                <w:p w14:paraId="6A2CECCB" w14:textId="23A0B9EA" w:rsidR="00F74EF1" w:rsidRPr="00F74EF1" w:rsidRDefault="00F74EF1" w:rsidP="00F74EF1">
                  <w:pPr>
                    <w:pStyle w:val="KYTCForm"/>
                    <w:tabs>
                      <w:tab w:val="left" w:pos="8660"/>
                      <w:tab w:val="left" w:pos="9335"/>
                      <w:tab w:val="left" w:pos="10085"/>
                    </w:tabs>
                    <w:rPr>
                      <w:b/>
                      <w:bCs/>
                    </w:rPr>
                  </w:pPr>
                  <w:r>
                    <w:rPr>
                      <w:b/>
                      <w:bCs/>
                    </w:rPr>
                    <w:t>REVIEWER’S AGENCY</w:t>
                  </w:r>
                </w:p>
              </w:tc>
              <w:tc>
                <w:tcPr>
                  <w:tcW w:w="1800" w:type="dxa"/>
                  <w:gridSpan w:val="10"/>
                  <w:tcBorders>
                    <w:top w:val="single" w:sz="4" w:space="0" w:color="auto"/>
                    <w:left w:val="single" w:sz="4" w:space="0" w:color="auto"/>
                    <w:bottom w:val="single" w:sz="4" w:space="0" w:color="auto"/>
                  </w:tcBorders>
                  <w:vAlign w:val="center"/>
                </w:tcPr>
                <w:p w14:paraId="02E19D74" w14:textId="685F8FEA" w:rsidR="00F74EF1" w:rsidRPr="00F74EF1" w:rsidRDefault="00F74EF1" w:rsidP="00F74EF1">
                  <w:pPr>
                    <w:pStyle w:val="KYTCForm"/>
                    <w:tabs>
                      <w:tab w:val="left" w:pos="8660"/>
                      <w:tab w:val="left" w:pos="9335"/>
                      <w:tab w:val="left" w:pos="10085"/>
                    </w:tabs>
                    <w:rPr>
                      <w:b/>
                      <w:bCs/>
                    </w:rPr>
                  </w:pPr>
                  <w:r>
                    <w:rPr>
                      <w:b/>
                      <w:bCs/>
                    </w:rPr>
                    <w:t>PHONE</w:t>
                  </w:r>
                </w:p>
              </w:tc>
            </w:tr>
            <w:tr w:rsidR="00F74EF1" w14:paraId="02BF380E" w14:textId="77777777" w:rsidTr="00471F30">
              <w:trPr>
                <w:cantSplit/>
                <w:trHeight w:hRule="exact" w:val="288"/>
              </w:trPr>
              <w:tc>
                <w:tcPr>
                  <w:tcW w:w="3058" w:type="dxa"/>
                  <w:gridSpan w:val="17"/>
                  <w:tcBorders>
                    <w:top w:val="single" w:sz="4" w:space="0" w:color="auto"/>
                    <w:bottom w:val="single" w:sz="4" w:space="0" w:color="auto"/>
                    <w:right w:val="single" w:sz="4" w:space="0" w:color="auto"/>
                  </w:tcBorders>
                </w:tcPr>
                <w:p w14:paraId="45C09FBB" w14:textId="050E63A9" w:rsidR="00F74EF1" w:rsidRDefault="007F6BFF" w:rsidP="000D1A41">
                  <w:pPr>
                    <w:pStyle w:val="KYTCForm"/>
                    <w:tabs>
                      <w:tab w:val="left" w:pos="8660"/>
                      <w:tab w:val="left" w:pos="9335"/>
                      <w:tab w:val="left" w:pos="10085"/>
                    </w:tabs>
                  </w:pPr>
                  <w:r>
                    <w:fldChar w:fldCharType="begin">
                      <w:ffData>
                        <w:name w:val="Text16"/>
                        <w:enabled/>
                        <w:calcOnExit w:val="0"/>
                        <w:textInput/>
                      </w:ffData>
                    </w:fldChar>
                  </w:r>
                  <w:bookmarkStart w:id="0" w:name="Text16"/>
                  <w:r>
                    <w:instrText xml:space="preserve"> FORMTEXT </w:instrText>
                  </w:r>
                  <w:r>
                    <w:fldChar w:fldCharType="separate"/>
                  </w:r>
                  <w:r w:rsidR="00BD2F93">
                    <w:t> </w:t>
                  </w:r>
                  <w:r w:rsidR="00BD2F93">
                    <w:t> </w:t>
                  </w:r>
                  <w:r w:rsidR="00BD2F93">
                    <w:t> </w:t>
                  </w:r>
                  <w:r w:rsidR="00BD2F93">
                    <w:t> </w:t>
                  </w:r>
                  <w:r w:rsidR="00BD2F93">
                    <w:t> </w:t>
                  </w:r>
                  <w:r>
                    <w:fldChar w:fldCharType="end"/>
                  </w:r>
                  <w:bookmarkEnd w:id="0"/>
                </w:p>
              </w:tc>
              <w:tc>
                <w:tcPr>
                  <w:tcW w:w="5938" w:type="dxa"/>
                  <w:gridSpan w:val="34"/>
                  <w:tcBorders>
                    <w:top w:val="single" w:sz="4" w:space="0" w:color="auto"/>
                    <w:left w:val="single" w:sz="4" w:space="0" w:color="auto"/>
                    <w:bottom w:val="single" w:sz="4" w:space="0" w:color="auto"/>
                    <w:right w:val="single" w:sz="4" w:space="0" w:color="auto"/>
                  </w:tcBorders>
                </w:tcPr>
                <w:p w14:paraId="1ECEEF93" w14:textId="3972536F" w:rsidR="00F74EF1" w:rsidRDefault="007F6BFF" w:rsidP="000D1A41">
                  <w:pPr>
                    <w:pStyle w:val="KYTCForm"/>
                    <w:tabs>
                      <w:tab w:val="left" w:pos="8660"/>
                      <w:tab w:val="left" w:pos="9335"/>
                      <w:tab w:val="left" w:pos="10085"/>
                    </w:tabs>
                  </w:pPr>
                  <w:r>
                    <w:fldChar w:fldCharType="begin">
                      <w:ffData>
                        <w:name w:val="Text17"/>
                        <w:enabled/>
                        <w:calcOnExit w:val="0"/>
                        <w:textInput/>
                      </w:ffData>
                    </w:fldChar>
                  </w:r>
                  <w:bookmarkStart w:id="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0" w:type="dxa"/>
                  <w:gridSpan w:val="10"/>
                  <w:tcBorders>
                    <w:top w:val="single" w:sz="4" w:space="0" w:color="auto"/>
                    <w:left w:val="single" w:sz="4" w:space="0" w:color="auto"/>
                    <w:bottom w:val="single" w:sz="4" w:space="0" w:color="auto"/>
                  </w:tcBorders>
                </w:tcPr>
                <w:p w14:paraId="612C7CDE" w14:textId="0F5C205A" w:rsidR="00F74EF1" w:rsidRDefault="007F6BFF" w:rsidP="000D1A41">
                  <w:pPr>
                    <w:pStyle w:val="KYTCForm"/>
                    <w:tabs>
                      <w:tab w:val="left" w:pos="8660"/>
                      <w:tab w:val="left" w:pos="9335"/>
                      <w:tab w:val="left" w:pos="10085"/>
                    </w:tabs>
                  </w:pPr>
                  <w:r>
                    <w:fldChar w:fldCharType="begin">
                      <w:ffData>
                        <w:name w:val="Text18"/>
                        <w:enabled/>
                        <w:calcOnExit w:val="0"/>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74EF1" w14:paraId="6F7118DC" w14:textId="77777777" w:rsidTr="00D9163A">
              <w:trPr>
                <w:cantSplit/>
                <w:trHeight w:val="240"/>
              </w:trPr>
              <w:tc>
                <w:tcPr>
                  <w:tcW w:w="7557" w:type="dxa"/>
                  <w:gridSpan w:val="42"/>
                  <w:tcBorders>
                    <w:top w:val="single" w:sz="4" w:space="0" w:color="auto"/>
                    <w:bottom w:val="single" w:sz="4" w:space="0" w:color="auto"/>
                    <w:right w:val="single" w:sz="4" w:space="0" w:color="auto"/>
                  </w:tcBorders>
                  <w:vAlign w:val="center"/>
                </w:tcPr>
                <w:p w14:paraId="51B5AABC" w14:textId="20A897E1" w:rsidR="00F74EF1" w:rsidRPr="00F74EF1" w:rsidRDefault="00F74EF1" w:rsidP="00F74EF1">
                  <w:pPr>
                    <w:pStyle w:val="KYTCForm"/>
                    <w:tabs>
                      <w:tab w:val="left" w:pos="8660"/>
                      <w:tab w:val="left" w:pos="9335"/>
                      <w:tab w:val="left" w:pos="10085"/>
                    </w:tabs>
                    <w:rPr>
                      <w:b/>
                      <w:bCs/>
                    </w:rPr>
                  </w:pPr>
                  <w:r>
                    <w:rPr>
                      <w:b/>
                      <w:bCs/>
                    </w:rPr>
                    <w:t>PRIME CONTRACTOR</w:t>
                  </w:r>
                </w:p>
              </w:tc>
              <w:tc>
                <w:tcPr>
                  <w:tcW w:w="3239" w:type="dxa"/>
                  <w:gridSpan w:val="19"/>
                  <w:tcBorders>
                    <w:top w:val="single" w:sz="4" w:space="0" w:color="auto"/>
                    <w:left w:val="single" w:sz="4" w:space="0" w:color="auto"/>
                    <w:bottom w:val="single" w:sz="4" w:space="0" w:color="auto"/>
                  </w:tcBorders>
                  <w:vAlign w:val="center"/>
                </w:tcPr>
                <w:p w14:paraId="4684CB1E" w14:textId="2F4EFE03" w:rsidR="00F74EF1" w:rsidRPr="00F74EF1" w:rsidRDefault="00F74EF1" w:rsidP="00F74EF1">
                  <w:pPr>
                    <w:pStyle w:val="KYTCForm"/>
                    <w:tabs>
                      <w:tab w:val="left" w:pos="8660"/>
                      <w:tab w:val="left" w:pos="9335"/>
                      <w:tab w:val="left" w:pos="10085"/>
                    </w:tabs>
                    <w:rPr>
                      <w:b/>
                      <w:bCs/>
                    </w:rPr>
                  </w:pPr>
                  <w:r>
                    <w:rPr>
                      <w:b/>
                      <w:bCs/>
                    </w:rPr>
                    <w:t>PROJECT NUMBER (ID)</w:t>
                  </w:r>
                </w:p>
              </w:tc>
            </w:tr>
            <w:tr w:rsidR="00F74EF1" w14:paraId="3149EDB4" w14:textId="77777777" w:rsidTr="00471F30">
              <w:trPr>
                <w:cantSplit/>
                <w:trHeight w:hRule="exact" w:val="288"/>
              </w:trPr>
              <w:tc>
                <w:tcPr>
                  <w:tcW w:w="7557" w:type="dxa"/>
                  <w:gridSpan w:val="42"/>
                  <w:tcBorders>
                    <w:top w:val="single" w:sz="4" w:space="0" w:color="auto"/>
                    <w:bottom w:val="single" w:sz="4" w:space="0" w:color="auto"/>
                    <w:right w:val="single" w:sz="4" w:space="0" w:color="auto"/>
                  </w:tcBorders>
                </w:tcPr>
                <w:p w14:paraId="7644312C" w14:textId="1BCEBED6" w:rsidR="00F74EF1" w:rsidRDefault="007F6BFF" w:rsidP="000D1A41">
                  <w:pPr>
                    <w:pStyle w:val="KYTCForm"/>
                    <w:tabs>
                      <w:tab w:val="left" w:pos="8660"/>
                      <w:tab w:val="left" w:pos="9335"/>
                      <w:tab w:val="left" w:pos="10085"/>
                    </w:tabs>
                  </w:pPr>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239" w:type="dxa"/>
                  <w:gridSpan w:val="19"/>
                  <w:tcBorders>
                    <w:top w:val="single" w:sz="4" w:space="0" w:color="auto"/>
                    <w:left w:val="single" w:sz="4" w:space="0" w:color="auto"/>
                    <w:bottom w:val="single" w:sz="4" w:space="0" w:color="auto"/>
                  </w:tcBorders>
                </w:tcPr>
                <w:p w14:paraId="60D39D64" w14:textId="31C45DD5" w:rsidR="00F74EF1" w:rsidRDefault="007F6BFF" w:rsidP="000D1A41">
                  <w:pPr>
                    <w:pStyle w:val="KYTCForm"/>
                    <w:tabs>
                      <w:tab w:val="left" w:pos="8660"/>
                      <w:tab w:val="left" w:pos="9335"/>
                      <w:tab w:val="left" w:pos="10085"/>
                    </w:tabs>
                  </w:pP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74EF1" w14:paraId="449B8A14" w14:textId="77777777" w:rsidTr="00D9163A">
              <w:trPr>
                <w:cantSplit/>
                <w:trHeight w:val="240"/>
              </w:trPr>
              <w:tc>
                <w:tcPr>
                  <w:tcW w:w="7557" w:type="dxa"/>
                  <w:gridSpan w:val="42"/>
                  <w:tcBorders>
                    <w:top w:val="single" w:sz="4" w:space="0" w:color="auto"/>
                    <w:bottom w:val="single" w:sz="4" w:space="0" w:color="auto"/>
                    <w:right w:val="single" w:sz="4" w:space="0" w:color="auto"/>
                  </w:tcBorders>
                  <w:vAlign w:val="center"/>
                </w:tcPr>
                <w:p w14:paraId="7E32EC8C" w14:textId="4AA7A24E" w:rsidR="00F74EF1" w:rsidRPr="00F74EF1" w:rsidRDefault="00F74EF1" w:rsidP="00F74EF1">
                  <w:pPr>
                    <w:pStyle w:val="KYTCForm"/>
                    <w:tabs>
                      <w:tab w:val="left" w:pos="8660"/>
                      <w:tab w:val="left" w:pos="9335"/>
                      <w:tab w:val="left" w:pos="10085"/>
                    </w:tabs>
                    <w:rPr>
                      <w:b/>
                      <w:bCs/>
                    </w:rPr>
                  </w:pPr>
                  <w:r>
                    <w:rPr>
                      <w:b/>
                      <w:bCs/>
                    </w:rPr>
                    <w:t>DBE FIRM BEING REVIEWED</w:t>
                  </w:r>
                </w:p>
              </w:tc>
              <w:tc>
                <w:tcPr>
                  <w:tcW w:w="3239" w:type="dxa"/>
                  <w:gridSpan w:val="19"/>
                  <w:tcBorders>
                    <w:top w:val="single" w:sz="4" w:space="0" w:color="auto"/>
                    <w:left w:val="single" w:sz="4" w:space="0" w:color="auto"/>
                    <w:bottom w:val="single" w:sz="4" w:space="0" w:color="auto"/>
                  </w:tcBorders>
                  <w:vAlign w:val="center"/>
                </w:tcPr>
                <w:p w14:paraId="02A9BBF0" w14:textId="2B7F3B28" w:rsidR="00F74EF1" w:rsidRPr="00F74EF1" w:rsidRDefault="00F74EF1" w:rsidP="00F74EF1">
                  <w:pPr>
                    <w:pStyle w:val="KYTCForm"/>
                    <w:tabs>
                      <w:tab w:val="left" w:pos="8660"/>
                      <w:tab w:val="left" w:pos="9335"/>
                      <w:tab w:val="left" w:pos="10085"/>
                    </w:tabs>
                    <w:rPr>
                      <w:b/>
                      <w:bCs/>
                    </w:rPr>
                  </w:pPr>
                  <w:r>
                    <w:rPr>
                      <w:b/>
                      <w:bCs/>
                    </w:rPr>
                    <w:t>FIELD REVIEW DATE</w:t>
                  </w:r>
                </w:p>
              </w:tc>
            </w:tr>
            <w:tr w:rsidR="00F74EF1" w14:paraId="1E123E57" w14:textId="77777777" w:rsidTr="00471F30">
              <w:trPr>
                <w:cantSplit/>
                <w:trHeight w:hRule="exact" w:val="288"/>
              </w:trPr>
              <w:tc>
                <w:tcPr>
                  <w:tcW w:w="7557" w:type="dxa"/>
                  <w:gridSpan w:val="42"/>
                  <w:tcBorders>
                    <w:top w:val="single" w:sz="4" w:space="0" w:color="auto"/>
                    <w:bottom w:val="single" w:sz="4" w:space="0" w:color="auto"/>
                    <w:right w:val="single" w:sz="4" w:space="0" w:color="auto"/>
                  </w:tcBorders>
                </w:tcPr>
                <w:p w14:paraId="7E932149" w14:textId="627AC028" w:rsidR="00F74EF1" w:rsidRDefault="007F6BFF" w:rsidP="000D1A41">
                  <w:pPr>
                    <w:pStyle w:val="KYTCForm"/>
                    <w:tabs>
                      <w:tab w:val="left" w:pos="8660"/>
                      <w:tab w:val="left" w:pos="9335"/>
                      <w:tab w:val="left" w:pos="10085"/>
                    </w:tabs>
                  </w:pP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39" w:type="dxa"/>
                  <w:gridSpan w:val="19"/>
                  <w:tcBorders>
                    <w:top w:val="single" w:sz="4" w:space="0" w:color="auto"/>
                    <w:left w:val="single" w:sz="4" w:space="0" w:color="auto"/>
                    <w:bottom w:val="single" w:sz="4" w:space="0" w:color="auto"/>
                  </w:tcBorders>
                </w:tcPr>
                <w:p w14:paraId="6D70DE6F" w14:textId="4C6170D8" w:rsidR="00F74EF1" w:rsidRDefault="007F6BFF" w:rsidP="000D1A41">
                  <w:pPr>
                    <w:pStyle w:val="KYTCForm"/>
                    <w:tabs>
                      <w:tab w:val="left" w:pos="8660"/>
                      <w:tab w:val="left" w:pos="9335"/>
                      <w:tab w:val="left" w:pos="10085"/>
                    </w:tabs>
                  </w:pPr>
                  <w:r>
                    <w:fldChar w:fldCharType="begin">
                      <w:ffData>
                        <w:name w:val="Text22"/>
                        <w:enabled/>
                        <w:calcOnExit w:val="0"/>
                        <w:textInput/>
                      </w:ffData>
                    </w:fldChar>
                  </w:r>
                  <w:bookmarkStart w:id="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A0ECC" w14:paraId="1F33E356" w14:textId="77777777" w:rsidTr="001641B1">
              <w:trPr>
                <w:cantSplit/>
                <w:trHeight w:val="572"/>
              </w:trPr>
              <w:tc>
                <w:tcPr>
                  <w:tcW w:w="10796" w:type="dxa"/>
                  <w:gridSpan w:val="61"/>
                  <w:tcBorders>
                    <w:top w:val="single" w:sz="4" w:space="0" w:color="auto"/>
                    <w:bottom w:val="single" w:sz="4" w:space="0" w:color="auto"/>
                  </w:tcBorders>
                  <w:vAlign w:val="center"/>
                </w:tcPr>
                <w:p w14:paraId="4F69FF83" w14:textId="77777777" w:rsidR="001A0ECC" w:rsidRPr="00A07D8E" w:rsidRDefault="001A0ECC" w:rsidP="001A0ECC">
                  <w:pPr>
                    <w:pStyle w:val="KYTCForm"/>
                    <w:tabs>
                      <w:tab w:val="left" w:pos="8660"/>
                      <w:tab w:val="left" w:pos="9335"/>
                      <w:tab w:val="left" w:pos="10085"/>
                    </w:tabs>
                    <w:jc w:val="center"/>
                    <w:rPr>
                      <w:b/>
                      <w:bCs/>
                    </w:rPr>
                  </w:pPr>
                  <w:r w:rsidRPr="00A07D8E">
                    <w:rPr>
                      <w:b/>
                      <w:bCs/>
                    </w:rPr>
                    <w:t>PART B: DBE WORK INFORMATION</w:t>
                  </w:r>
                </w:p>
                <w:p w14:paraId="773DF6D9" w14:textId="752DE607" w:rsidR="001641B1" w:rsidRPr="001A0ECC" w:rsidRDefault="001641B1" w:rsidP="001A0ECC">
                  <w:pPr>
                    <w:pStyle w:val="KYTCForm"/>
                    <w:tabs>
                      <w:tab w:val="left" w:pos="8660"/>
                      <w:tab w:val="left" w:pos="9335"/>
                      <w:tab w:val="left" w:pos="10085"/>
                    </w:tabs>
                    <w:jc w:val="center"/>
                    <w:rPr>
                      <w:b/>
                      <w:bCs/>
                    </w:rPr>
                  </w:pPr>
                  <w:r w:rsidRPr="00A07D8E">
                    <w:rPr>
                      <w:i/>
                      <w:iCs/>
                      <w:sz w:val="20"/>
                      <w:szCs w:val="20"/>
                    </w:rPr>
                    <w:t>(See Page 3 of this form for specific monitoring areas for CUF compliance, as well as red flags that may indicate CUF violations.)</w:t>
                  </w:r>
                </w:p>
              </w:tc>
            </w:tr>
            <w:tr w:rsidR="001A0ECC" w14:paraId="6E02FB5F" w14:textId="77777777" w:rsidTr="00471F30">
              <w:trPr>
                <w:cantSplit/>
                <w:trHeight w:val="293"/>
              </w:trPr>
              <w:tc>
                <w:tcPr>
                  <w:tcW w:w="10796" w:type="dxa"/>
                  <w:gridSpan w:val="61"/>
                  <w:tcBorders>
                    <w:top w:val="single" w:sz="4" w:space="0" w:color="auto"/>
                    <w:bottom w:val="single" w:sz="4" w:space="0" w:color="auto"/>
                  </w:tcBorders>
                  <w:vAlign w:val="center"/>
                </w:tcPr>
                <w:p w14:paraId="24A52180" w14:textId="443CFD50" w:rsidR="001A0ECC" w:rsidRPr="001A0ECC" w:rsidRDefault="001A0ECC" w:rsidP="001A0ECC">
                  <w:pPr>
                    <w:pStyle w:val="KYTCForm"/>
                    <w:tabs>
                      <w:tab w:val="left" w:pos="8660"/>
                      <w:tab w:val="left" w:pos="9335"/>
                      <w:tab w:val="left" w:pos="10085"/>
                    </w:tabs>
                    <w:rPr>
                      <w:b/>
                      <w:bCs/>
                    </w:rPr>
                  </w:pPr>
                  <w:r>
                    <w:rPr>
                      <w:b/>
                      <w:bCs/>
                    </w:rPr>
                    <w:t>SECTION 1:  SCOPE</w:t>
                  </w:r>
                  <w:r w:rsidR="00F65528">
                    <w:rPr>
                      <w:b/>
                      <w:bCs/>
                    </w:rPr>
                    <w:t xml:space="preserve"> OF WORK</w:t>
                  </w:r>
                </w:p>
              </w:tc>
            </w:tr>
            <w:tr w:rsidR="001A0ECC" w14:paraId="5578F5CC" w14:textId="77777777" w:rsidTr="00D9163A">
              <w:trPr>
                <w:cantSplit/>
                <w:trHeight w:val="240"/>
              </w:trPr>
              <w:tc>
                <w:tcPr>
                  <w:tcW w:w="10670" w:type="dxa"/>
                  <w:gridSpan w:val="60"/>
                  <w:tcBorders>
                    <w:top w:val="single" w:sz="4" w:space="0" w:color="auto"/>
                    <w:bottom w:val="single" w:sz="4" w:space="0" w:color="auto"/>
                  </w:tcBorders>
                </w:tcPr>
                <w:p w14:paraId="0A382F75" w14:textId="662DC760" w:rsidR="001A0ECC" w:rsidRPr="001A0ECC" w:rsidRDefault="001A0ECC" w:rsidP="000D1A41">
                  <w:pPr>
                    <w:pStyle w:val="KYTCForm"/>
                    <w:tabs>
                      <w:tab w:val="left" w:pos="8660"/>
                      <w:tab w:val="left" w:pos="9335"/>
                      <w:tab w:val="left" w:pos="10085"/>
                    </w:tabs>
                    <w:rPr>
                      <w:i/>
                      <w:iCs/>
                      <w:sz w:val="20"/>
                      <w:szCs w:val="20"/>
                    </w:rPr>
                  </w:pPr>
                  <w:r>
                    <w:t>Describe the DB</w:t>
                  </w:r>
                  <w:r w:rsidR="00A07D8E">
                    <w:t>E</w:t>
                  </w:r>
                  <w:r>
                    <w:t xml:space="preserve">’s scope of work. </w:t>
                  </w:r>
                  <w:r>
                    <w:rPr>
                      <w:i/>
                      <w:iCs/>
                      <w:sz w:val="20"/>
                      <w:szCs w:val="20"/>
                    </w:rPr>
                    <w:t>(Review the DBE commitment form, subcontract, trucking worksheet and/or purchase order(s), truck ticket(s</w:t>
                  </w:r>
                  <w:r w:rsidRPr="00A07D8E">
                    <w:rPr>
                      <w:i/>
                      <w:iCs/>
                      <w:sz w:val="20"/>
                      <w:szCs w:val="20"/>
                    </w:rPr>
                    <w:t>), and any additional information or documents that assist</w:t>
                  </w:r>
                  <w:r>
                    <w:rPr>
                      <w:i/>
                      <w:iCs/>
                      <w:sz w:val="20"/>
                      <w:szCs w:val="20"/>
                    </w:rPr>
                    <w:t xml:space="preserve"> in determining CUF compliance.)</w:t>
                  </w:r>
                </w:p>
              </w:tc>
              <w:tc>
                <w:tcPr>
                  <w:tcW w:w="126" w:type="dxa"/>
                </w:tcPr>
                <w:p w14:paraId="03725D7B" w14:textId="74933126" w:rsidR="001A0ECC" w:rsidRDefault="001A0ECC" w:rsidP="000D1A41">
                  <w:pPr>
                    <w:pStyle w:val="KYTCForm"/>
                    <w:tabs>
                      <w:tab w:val="left" w:pos="8660"/>
                      <w:tab w:val="left" w:pos="9335"/>
                      <w:tab w:val="left" w:pos="10085"/>
                    </w:tabs>
                  </w:pPr>
                </w:p>
              </w:tc>
            </w:tr>
            <w:tr w:rsidR="001A0ECC" w14:paraId="2308318B" w14:textId="77777777" w:rsidTr="00471F30">
              <w:trPr>
                <w:cantSplit/>
                <w:trHeight w:hRule="exact" w:val="2981"/>
              </w:trPr>
              <w:tc>
                <w:tcPr>
                  <w:tcW w:w="179" w:type="dxa"/>
                  <w:tcBorders>
                    <w:top w:val="single" w:sz="4" w:space="0" w:color="auto"/>
                    <w:bottom w:val="single" w:sz="4" w:space="0" w:color="auto"/>
                  </w:tcBorders>
                </w:tcPr>
                <w:p w14:paraId="4E2A5DE5" w14:textId="77777777" w:rsidR="001A0ECC" w:rsidRDefault="001A0ECC" w:rsidP="000D1A41">
                  <w:pPr>
                    <w:pStyle w:val="KYTCForm"/>
                    <w:tabs>
                      <w:tab w:val="left" w:pos="8660"/>
                      <w:tab w:val="left" w:pos="9335"/>
                      <w:tab w:val="left" w:pos="10085"/>
                    </w:tabs>
                  </w:pPr>
                </w:p>
              </w:tc>
              <w:tc>
                <w:tcPr>
                  <w:tcW w:w="10491" w:type="dxa"/>
                  <w:gridSpan w:val="59"/>
                  <w:tcBorders>
                    <w:top w:val="single" w:sz="4" w:space="0" w:color="auto"/>
                    <w:bottom w:val="single" w:sz="4" w:space="0" w:color="auto"/>
                  </w:tcBorders>
                </w:tcPr>
                <w:p w14:paraId="625BBDF4" w14:textId="0A4F8DD9" w:rsidR="001A0ECC" w:rsidRDefault="001A0ECC" w:rsidP="000D1A41">
                  <w:pPr>
                    <w:pStyle w:val="KYTCForm"/>
                    <w:tabs>
                      <w:tab w:val="left" w:pos="8660"/>
                      <w:tab w:val="left" w:pos="9335"/>
                      <w:tab w:val="left" w:pos="10085"/>
                    </w:tabs>
                  </w:pP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6" w:type="dxa"/>
                  <w:tcBorders>
                    <w:bottom w:val="single" w:sz="4" w:space="0" w:color="auto"/>
                  </w:tcBorders>
                </w:tcPr>
                <w:p w14:paraId="1C7A8334" w14:textId="70E9A34B" w:rsidR="001A0ECC" w:rsidRDefault="001A0ECC" w:rsidP="000D1A41">
                  <w:pPr>
                    <w:pStyle w:val="KYTCForm"/>
                    <w:tabs>
                      <w:tab w:val="left" w:pos="8660"/>
                      <w:tab w:val="left" w:pos="9335"/>
                      <w:tab w:val="left" w:pos="10085"/>
                    </w:tabs>
                  </w:pPr>
                </w:p>
              </w:tc>
            </w:tr>
            <w:tr w:rsidR="000F76AF" w14:paraId="0D814092" w14:textId="77777777" w:rsidTr="001632A8">
              <w:trPr>
                <w:cantSplit/>
                <w:trHeight w:val="240"/>
              </w:trPr>
              <w:tc>
                <w:tcPr>
                  <w:tcW w:w="10796" w:type="dxa"/>
                  <w:gridSpan w:val="61"/>
                  <w:tcBorders>
                    <w:top w:val="single" w:sz="4" w:space="0" w:color="auto"/>
                    <w:bottom w:val="single" w:sz="4" w:space="0" w:color="auto"/>
                  </w:tcBorders>
                  <w:vAlign w:val="center"/>
                </w:tcPr>
                <w:p w14:paraId="0C615832" w14:textId="5914EB9B" w:rsidR="000F76AF" w:rsidRPr="000F76AF" w:rsidRDefault="000F76AF" w:rsidP="000F76AF">
                  <w:pPr>
                    <w:pStyle w:val="KYTCForm"/>
                    <w:tabs>
                      <w:tab w:val="left" w:pos="8660"/>
                      <w:tab w:val="left" w:pos="9335"/>
                      <w:tab w:val="left" w:pos="10085"/>
                    </w:tabs>
                    <w:rPr>
                      <w:i/>
                      <w:iCs/>
                      <w:sz w:val="20"/>
                      <w:szCs w:val="20"/>
                    </w:rPr>
                  </w:pPr>
                  <w:r>
                    <w:rPr>
                      <w:b/>
                      <w:bCs/>
                    </w:rPr>
                    <w:t xml:space="preserve">SECTION 2:  FOREMAN/SUPERINTENDENT </w:t>
                  </w:r>
                  <w:r>
                    <w:rPr>
                      <w:i/>
                      <w:iCs/>
                      <w:sz w:val="20"/>
                      <w:szCs w:val="20"/>
                    </w:rPr>
                    <w:t>(To be completed by the Field Inspector/Resident Engineer)</w:t>
                  </w:r>
                </w:p>
              </w:tc>
            </w:tr>
            <w:tr w:rsidR="00E4628B" w14:paraId="6182E52E" w14:textId="77777777" w:rsidTr="001632A8">
              <w:trPr>
                <w:cantSplit/>
                <w:trHeight w:val="240"/>
              </w:trPr>
              <w:tc>
                <w:tcPr>
                  <w:tcW w:w="3058" w:type="dxa"/>
                  <w:gridSpan w:val="17"/>
                  <w:tcBorders>
                    <w:top w:val="single" w:sz="4" w:space="0" w:color="auto"/>
                    <w:bottom w:val="single" w:sz="4" w:space="0" w:color="auto"/>
                    <w:right w:val="single" w:sz="4" w:space="0" w:color="auto"/>
                  </w:tcBorders>
                  <w:vAlign w:val="center"/>
                </w:tcPr>
                <w:p w14:paraId="387C335B" w14:textId="4A4555AE" w:rsidR="00E4628B" w:rsidRPr="00E4628B" w:rsidRDefault="00A07D8E" w:rsidP="00E4628B">
                  <w:pPr>
                    <w:pStyle w:val="KYTCForm"/>
                    <w:tabs>
                      <w:tab w:val="left" w:pos="8660"/>
                      <w:tab w:val="left" w:pos="9335"/>
                      <w:tab w:val="left" w:pos="10085"/>
                    </w:tabs>
                    <w:rPr>
                      <w:b/>
                      <w:bCs/>
                    </w:rPr>
                  </w:pPr>
                  <w:r>
                    <w:rPr>
                      <w:b/>
                      <w:bCs/>
                    </w:rPr>
                    <w:t xml:space="preserve">FOREMAN/SUPT </w:t>
                  </w:r>
                  <w:r w:rsidR="00E4628B" w:rsidRPr="00E4628B">
                    <w:rPr>
                      <w:b/>
                      <w:bCs/>
                    </w:rPr>
                    <w:t>NAME</w:t>
                  </w:r>
                </w:p>
              </w:tc>
              <w:tc>
                <w:tcPr>
                  <w:tcW w:w="4499" w:type="dxa"/>
                  <w:gridSpan w:val="25"/>
                  <w:tcBorders>
                    <w:top w:val="single" w:sz="4" w:space="0" w:color="auto"/>
                    <w:left w:val="single" w:sz="4" w:space="0" w:color="auto"/>
                    <w:bottom w:val="single" w:sz="4" w:space="0" w:color="auto"/>
                    <w:right w:val="single" w:sz="4" w:space="0" w:color="auto"/>
                  </w:tcBorders>
                  <w:vAlign w:val="center"/>
                </w:tcPr>
                <w:p w14:paraId="3A1D67D1" w14:textId="7D13B37F" w:rsidR="00E4628B" w:rsidRPr="00E4628B" w:rsidRDefault="00E4628B" w:rsidP="00E4628B">
                  <w:pPr>
                    <w:pStyle w:val="KYTCForm"/>
                    <w:tabs>
                      <w:tab w:val="left" w:pos="8660"/>
                      <w:tab w:val="left" w:pos="9335"/>
                      <w:tab w:val="left" w:pos="10085"/>
                    </w:tabs>
                    <w:rPr>
                      <w:b/>
                      <w:bCs/>
                    </w:rPr>
                  </w:pPr>
                  <w:r>
                    <w:rPr>
                      <w:b/>
                      <w:bCs/>
                    </w:rPr>
                    <w:t>OFFICIAL JOB TITLE</w:t>
                  </w:r>
                </w:p>
              </w:tc>
              <w:tc>
                <w:tcPr>
                  <w:tcW w:w="3239" w:type="dxa"/>
                  <w:gridSpan w:val="19"/>
                  <w:tcBorders>
                    <w:top w:val="single" w:sz="4" w:space="0" w:color="auto"/>
                    <w:left w:val="single" w:sz="4" w:space="0" w:color="auto"/>
                    <w:bottom w:val="single" w:sz="4" w:space="0" w:color="auto"/>
                  </w:tcBorders>
                  <w:vAlign w:val="center"/>
                </w:tcPr>
                <w:p w14:paraId="3296E2AD" w14:textId="1260577E" w:rsidR="00E4628B" w:rsidRPr="00E4628B" w:rsidRDefault="00E4628B" w:rsidP="00E4628B">
                  <w:pPr>
                    <w:pStyle w:val="KYTCForm"/>
                    <w:tabs>
                      <w:tab w:val="left" w:pos="8660"/>
                      <w:tab w:val="left" w:pos="9335"/>
                      <w:tab w:val="left" w:pos="10085"/>
                    </w:tabs>
                    <w:rPr>
                      <w:b/>
                      <w:bCs/>
                    </w:rPr>
                  </w:pPr>
                  <w:r w:rsidRPr="00E4628B">
                    <w:rPr>
                      <w:b/>
                      <w:bCs/>
                    </w:rPr>
                    <w:t>EXCLUSIVELY EMPLOYED BY DBE</w:t>
                  </w:r>
                </w:p>
              </w:tc>
            </w:tr>
            <w:tr w:rsidR="00E4628B" w14:paraId="7149B880" w14:textId="77777777" w:rsidTr="00471F30">
              <w:trPr>
                <w:cantSplit/>
                <w:trHeight w:hRule="exact" w:val="288"/>
              </w:trPr>
              <w:tc>
                <w:tcPr>
                  <w:tcW w:w="3058" w:type="dxa"/>
                  <w:gridSpan w:val="17"/>
                  <w:tcBorders>
                    <w:top w:val="single" w:sz="4" w:space="0" w:color="auto"/>
                    <w:bottom w:val="single" w:sz="4" w:space="0" w:color="auto"/>
                    <w:right w:val="single" w:sz="4" w:space="0" w:color="auto"/>
                  </w:tcBorders>
                  <w:vAlign w:val="center"/>
                </w:tcPr>
                <w:p w14:paraId="308F2FAF" w14:textId="70E4A6C4" w:rsidR="00E4628B" w:rsidRDefault="00EF1DAE" w:rsidP="00E4628B">
                  <w:pPr>
                    <w:pStyle w:val="KYTCForm"/>
                    <w:tabs>
                      <w:tab w:val="left" w:pos="8660"/>
                      <w:tab w:val="left" w:pos="9335"/>
                      <w:tab w:val="left" w:pos="10085"/>
                    </w:tabs>
                  </w:pPr>
                  <w:r>
                    <w:fldChar w:fldCharType="begin">
                      <w:ffData>
                        <w:name w:val="Text23"/>
                        <w:enabled/>
                        <w:calcOnExit w:val="0"/>
                        <w:textInput/>
                      </w:ffData>
                    </w:fldChar>
                  </w:r>
                  <w:bookmarkStart w:id="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499" w:type="dxa"/>
                  <w:gridSpan w:val="25"/>
                  <w:tcBorders>
                    <w:top w:val="single" w:sz="4" w:space="0" w:color="auto"/>
                    <w:left w:val="single" w:sz="4" w:space="0" w:color="auto"/>
                    <w:bottom w:val="single" w:sz="4" w:space="0" w:color="auto"/>
                    <w:right w:val="single" w:sz="4" w:space="0" w:color="auto"/>
                  </w:tcBorders>
                  <w:vAlign w:val="center"/>
                </w:tcPr>
                <w:p w14:paraId="74290502" w14:textId="36673016" w:rsidR="00E4628B" w:rsidRDefault="00EF1DAE" w:rsidP="00E4628B">
                  <w:pPr>
                    <w:pStyle w:val="KYTCForm"/>
                    <w:tabs>
                      <w:tab w:val="left" w:pos="8660"/>
                      <w:tab w:val="left" w:pos="9335"/>
                      <w:tab w:val="left" w:pos="10085"/>
                    </w:tabs>
                  </w:pPr>
                  <w:r>
                    <w:fldChar w:fldCharType="begin">
                      <w:ffData>
                        <w:name w:val="Text24"/>
                        <w:enabled/>
                        <w:calcOnExit w:val="0"/>
                        <w:textInput/>
                      </w:ffData>
                    </w:fldChar>
                  </w:r>
                  <w:bookmarkStart w:id="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239" w:type="dxa"/>
                  <w:gridSpan w:val="19"/>
                  <w:tcBorders>
                    <w:top w:val="single" w:sz="4" w:space="0" w:color="auto"/>
                    <w:left w:val="single" w:sz="4" w:space="0" w:color="auto"/>
                    <w:bottom w:val="single" w:sz="4" w:space="0" w:color="auto"/>
                  </w:tcBorders>
                  <w:vAlign w:val="center"/>
                </w:tcPr>
                <w:p w14:paraId="759F09D9" w14:textId="113480AA" w:rsidR="00E4628B" w:rsidRDefault="00E4628B" w:rsidP="00E4628B">
                  <w:pPr>
                    <w:pStyle w:val="KYTCForm"/>
                    <w:tabs>
                      <w:tab w:val="left" w:pos="8660"/>
                      <w:tab w:val="left" w:pos="9335"/>
                      <w:tab w:val="left" w:pos="10085"/>
                    </w:tabs>
                  </w:pPr>
                  <w:r>
                    <w:t xml:space="preserve">               </w:t>
                  </w:r>
                  <w:r>
                    <w:fldChar w:fldCharType="begin">
                      <w:ffData>
                        <w:name w:val="Check1"/>
                        <w:enabled/>
                        <w:calcOnExit w:val="0"/>
                        <w:checkBox>
                          <w:sizeAuto/>
                          <w:default w:val="0"/>
                        </w:checkBox>
                      </w:ffData>
                    </w:fldChar>
                  </w:r>
                  <w:bookmarkStart w:id="10" w:name="Check1"/>
                  <w:r>
                    <w:instrText xml:space="preserve"> FORMCHECKBOX </w:instrText>
                  </w:r>
                  <w:r w:rsidR="00000000">
                    <w:fldChar w:fldCharType="separate"/>
                  </w:r>
                  <w:r>
                    <w:fldChar w:fldCharType="end"/>
                  </w:r>
                  <w:bookmarkEnd w:id="10"/>
                  <w:r>
                    <w:t xml:space="preserve"> Yes          </w:t>
                  </w:r>
                  <w:r>
                    <w:fldChar w:fldCharType="begin">
                      <w:ffData>
                        <w:name w:val="Check2"/>
                        <w:enabled/>
                        <w:calcOnExit w:val="0"/>
                        <w:checkBox>
                          <w:sizeAuto/>
                          <w:default w:val="0"/>
                        </w:checkBox>
                      </w:ffData>
                    </w:fldChar>
                  </w:r>
                  <w:bookmarkStart w:id="11" w:name="Check2"/>
                  <w:r>
                    <w:instrText xml:space="preserve"> FORMCHECKBOX </w:instrText>
                  </w:r>
                  <w:r w:rsidR="00000000">
                    <w:fldChar w:fldCharType="separate"/>
                  </w:r>
                  <w:r>
                    <w:fldChar w:fldCharType="end"/>
                  </w:r>
                  <w:bookmarkEnd w:id="11"/>
                  <w:r>
                    <w:t xml:space="preserve"> No</w:t>
                  </w:r>
                </w:p>
              </w:tc>
            </w:tr>
            <w:tr w:rsidR="00E4628B" w14:paraId="6049E878" w14:textId="77777777" w:rsidTr="001632A8">
              <w:trPr>
                <w:cantSplit/>
                <w:trHeight w:val="240"/>
              </w:trPr>
              <w:tc>
                <w:tcPr>
                  <w:tcW w:w="3058" w:type="dxa"/>
                  <w:gridSpan w:val="17"/>
                  <w:tcBorders>
                    <w:top w:val="single" w:sz="4" w:space="0" w:color="auto"/>
                    <w:bottom w:val="single" w:sz="4" w:space="0" w:color="auto"/>
                    <w:right w:val="single" w:sz="4" w:space="0" w:color="auto"/>
                  </w:tcBorders>
                  <w:vAlign w:val="center"/>
                </w:tcPr>
                <w:p w14:paraId="6EE6E45B" w14:textId="5D45C4A7" w:rsidR="00E4628B" w:rsidRPr="00E4628B" w:rsidRDefault="009C3839" w:rsidP="00E4628B">
                  <w:pPr>
                    <w:pStyle w:val="KYTCForm"/>
                    <w:tabs>
                      <w:tab w:val="left" w:pos="8660"/>
                      <w:tab w:val="left" w:pos="9335"/>
                      <w:tab w:val="left" w:pos="10085"/>
                    </w:tabs>
                    <w:rPr>
                      <w:b/>
                      <w:bCs/>
                    </w:rPr>
                  </w:pPr>
                  <w:r>
                    <w:rPr>
                      <w:b/>
                      <w:bCs/>
                    </w:rPr>
                    <w:t xml:space="preserve">DIRECT </w:t>
                  </w:r>
                  <w:r w:rsidR="00E4628B">
                    <w:rPr>
                      <w:b/>
                      <w:bCs/>
                    </w:rPr>
                    <w:t xml:space="preserve">SUPERVISOR NAME </w:t>
                  </w:r>
                </w:p>
              </w:tc>
              <w:tc>
                <w:tcPr>
                  <w:tcW w:w="7738" w:type="dxa"/>
                  <w:gridSpan w:val="44"/>
                  <w:tcBorders>
                    <w:top w:val="single" w:sz="4" w:space="0" w:color="auto"/>
                    <w:left w:val="single" w:sz="4" w:space="0" w:color="auto"/>
                    <w:bottom w:val="single" w:sz="4" w:space="0" w:color="auto"/>
                  </w:tcBorders>
                  <w:vAlign w:val="center"/>
                </w:tcPr>
                <w:p w14:paraId="3437EB48" w14:textId="55239606" w:rsidR="00E4628B" w:rsidRPr="00E4628B" w:rsidRDefault="00E4628B" w:rsidP="00E4628B">
                  <w:pPr>
                    <w:pStyle w:val="KYTCForm"/>
                    <w:tabs>
                      <w:tab w:val="left" w:pos="8660"/>
                      <w:tab w:val="left" w:pos="9335"/>
                      <w:tab w:val="left" w:pos="10085"/>
                    </w:tabs>
                    <w:rPr>
                      <w:b/>
                      <w:bCs/>
                    </w:rPr>
                  </w:pPr>
                  <w:r>
                    <w:rPr>
                      <w:b/>
                      <w:bCs/>
                    </w:rPr>
                    <w:t>OFFICIAL JOB TITLE</w:t>
                  </w:r>
                  <w:r w:rsidR="00485B8B">
                    <w:rPr>
                      <w:b/>
                      <w:bCs/>
                    </w:rPr>
                    <w:t xml:space="preserve"> </w:t>
                  </w:r>
                </w:p>
              </w:tc>
            </w:tr>
            <w:tr w:rsidR="00485B8B" w14:paraId="4E09BCCB" w14:textId="77777777" w:rsidTr="00471F30">
              <w:trPr>
                <w:cantSplit/>
                <w:trHeight w:hRule="exact" w:val="288"/>
              </w:trPr>
              <w:tc>
                <w:tcPr>
                  <w:tcW w:w="3058" w:type="dxa"/>
                  <w:gridSpan w:val="17"/>
                  <w:tcBorders>
                    <w:top w:val="single" w:sz="4" w:space="0" w:color="auto"/>
                    <w:bottom w:val="single" w:sz="4" w:space="0" w:color="auto"/>
                    <w:right w:val="single" w:sz="4" w:space="0" w:color="auto"/>
                  </w:tcBorders>
                  <w:vAlign w:val="center"/>
                </w:tcPr>
                <w:p w14:paraId="2235710A" w14:textId="5C1D9810" w:rsidR="00485B8B" w:rsidRDefault="00EF1DAE" w:rsidP="009C3839">
                  <w:pPr>
                    <w:pStyle w:val="KYTCForm"/>
                    <w:tabs>
                      <w:tab w:val="left" w:pos="8660"/>
                      <w:tab w:val="left" w:pos="9335"/>
                      <w:tab w:val="left" w:pos="10085"/>
                    </w:tabs>
                  </w:pPr>
                  <w:r>
                    <w:fldChar w:fldCharType="begin">
                      <w:ffData>
                        <w:name w:val="Text25"/>
                        <w:enabled/>
                        <w:calcOnExit w:val="0"/>
                        <w:textInput/>
                      </w:ffData>
                    </w:fldChar>
                  </w:r>
                  <w:bookmarkStart w:id="1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7738" w:type="dxa"/>
                  <w:gridSpan w:val="44"/>
                  <w:tcBorders>
                    <w:top w:val="single" w:sz="4" w:space="0" w:color="auto"/>
                    <w:left w:val="single" w:sz="4" w:space="0" w:color="auto"/>
                    <w:bottom w:val="single" w:sz="4" w:space="0" w:color="auto"/>
                  </w:tcBorders>
                  <w:vAlign w:val="center"/>
                </w:tcPr>
                <w:p w14:paraId="0E683018" w14:textId="76FCFC40" w:rsidR="00485B8B" w:rsidRDefault="00EF1DAE" w:rsidP="009C3839">
                  <w:pPr>
                    <w:pStyle w:val="KYTCForm"/>
                    <w:tabs>
                      <w:tab w:val="left" w:pos="8660"/>
                      <w:tab w:val="left" w:pos="9335"/>
                      <w:tab w:val="left" w:pos="10085"/>
                    </w:tabs>
                  </w:pPr>
                  <w:r>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C3839" w14:paraId="20EB8942" w14:textId="77777777" w:rsidTr="00471F30">
              <w:trPr>
                <w:cantSplit/>
                <w:trHeight w:val="293"/>
              </w:trPr>
              <w:tc>
                <w:tcPr>
                  <w:tcW w:w="10796" w:type="dxa"/>
                  <w:gridSpan w:val="61"/>
                  <w:tcBorders>
                    <w:top w:val="single" w:sz="4" w:space="0" w:color="auto"/>
                    <w:bottom w:val="single" w:sz="4" w:space="0" w:color="auto"/>
                  </w:tcBorders>
                  <w:vAlign w:val="center"/>
                </w:tcPr>
                <w:p w14:paraId="669C9ACD" w14:textId="129F8DD3" w:rsidR="009C3839" w:rsidRPr="001632A8" w:rsidRDefault="009C3839" w:rsidP="009C3839">
                  <w:pPr>
                    <w:pStyle w:val="KYTCForm"/>
                    <w:tabs>
                      <w:tab w:val="left" w:pos="8660"/>
                      <w:tab w:val="left" w:pos="9335"/>
                      <w:tab w:val="left" w:pos="10085"/>
                    </w:tabs>
                    <w:rPr>
                      <w:i/>
                      <w:iCs/>
                      <w:sz w:val="20"/>
                      <w:szCs w:val="20"/>
                    </w:rPr>
                  </w:pPr>
                  <w:r>
                    <w:rPr>
                      <w:b/>
                      <w:bCs/>
                    </w:rPr>
                    <w:t>SECTION 3:  EMPLOYEES</w:t>
                  </w:r>
                  <w:r w:rsidR="001632A8">
                    <w:rPr>
                      <w:b/>
                      <w:bCs/>
                    </w:rPr>
                    <w:t xml:space="preserve"> </w:t>
                  </w:r>
                  <w:r w:rsidR="001632A8">
                    <w:rPr>
                      <w:i/>
                      <w:iCs/>
                      <w:sz w:val="20"/>
                      <w:szCs w:val="20"/>
                    </w:rPr>
                    <w:t>(</w:t>
                  </w:r>
                  <w:r w:rsidR="007338FD">
                    <w:rPr>
                      <w:i/>
                      <w:iCs/>
                      <w:sz w:val="20"/>
                      <w:szCs w:val="20"/>
                    </w:rPr>
                    <w:t xml:space="preserve">Include </w:t>
                  </w:r>
                  <w:r w:rsidR="001632A8">
                    <w:rPr>
                      <w:i/>
                      <w:iCs/>
                      <w:sz w:val="20"/>
                      <w:szCs w:val="20"/>
                    </w:rPr>
                    <w:t>all DBE employees working today.)</w:t>
                  </w:r>
                </w:p>
              </w:tc>
            </w:tr>
            <w:tr w:rsidR="00A92865" w14:paraId="2A4F0A5E" w14:textId="77777777" w:rsidTr="00EF1DAE">
              <w:trPr>
                <w:cantSplit/>
                <w:trHeight w:val="240"/>
              </w:trPr>
              <w:tc>
                <w:tcPr>
                  <w:tcW w:w="2699" w:type="dxa"/>
                  <w:gridSpan w:val="15"/>
                  <w:vMerge w:val="restart"/>
                  <w:tcBorders>
                    <w:top w:val="single" w:sz="4" w:space="0" w:color="auto"/>
                    <w:bottom w:val="single" w:sz="4" w:space="0" w:color="auto"/>
                    <w:right w:val="single" w:sz="4" w:space="0" w:color="auto"/>
                  </w:tcBorders>
                  <w:vAlign w:val="center"/>
                </w:tcPr>
                <w:p w14:paraId="6422F5DA" w14:textId="0207BB24" w:rsidR="00A92865" w:rsidRPr="001632A8" w:rsidRDefault="00A92865" w:rsidP="003C0617">
                  <w:pPr>
                    <w:pStyle w:val="KYTCForm"/>
                    <w:tabs>
                      <w:tab w:val="left" w:pos="8660"/>
                      <w:tab w:val="left" w:pos="9335"/>
                      <w:tab w:val="left" w:pos="10085"/>
                    </w:tabs>
                    <w:jc w:val="center"/>
                    <w:rPr>
                      <w:b/>
                      <w:bCs/>
                    </w:rPr>
                  </w:pPr>
                  <w:r w:rsidRPr="001632A8">
                    <w:rPr>
                      <w:b/>
                      <w:bCs/>
                    </w:rPr>
                    <w:t>FIRST &amp; LAST NAME</w:t>
                  </w:r>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453E31D2" w14:textId="536AF1D5" w:rsidR="00A92865" w:rsidRPr="001632A8" w:rsidRDefault="00A92865" w:rsidP="007338FD">
                  <w:pPr>
                    <w:pStyle w:val="KYTCForm"/>
                    <w:tabs>
                      <w:tab w:val="left" w:pos="8660"/>
                      <w:tab w:val="left" w:pos="9335"/>
                      <w:tab w:val="left" w:pos="10085"/>
                    </w:tabs>
                    <w:jc w:val="center"/>
                    <w:rPr>
                      <w:b/>
                      <w:bCs/>
                    </w:rPr>
                  </w:pPr>
                  <w:r>
                    <w:rPr>
                      <w:b/>
                      <w:bCs/>
                    </w:rPr>
                    <w:t>GIVEN WORK ASSIGNMENTS</w:t>
                  </w:r>
                  <w:r w:rsidRPr="001632A8">
                    <w:rPr>
                      <w:b/>
                      <w:bCs/>
                    </w:rPr>
                    <w:t xml:space="preserve"> BY FOREMAN/SUPT</w:t>
                  </w:r>
                </w:p>
              </w:tc>
              <w:tc>
                <w:tcPr>
                  <w:tcW w:w="142" w:type="dxa"/>
                  <w:vMerge w:val="restart"/>
                  <w:tcBorders>
                    <w:top w:val="single" w:sz="4" w:space="0" w:color="auto"/>
                    <w:left w:val="single" w:sz="4" w:space="0" w:color="auto"/>
                    <w:right w:val="single" w:sz="4" w:space="0" w:color="auto"/>
                  </w:tcBorders>
                </w:tcPr>
                <w:p w14:paraId="7E0A263E" w14:textId="77777777" w:rsidR="00A92865" w:rsidRDefault="00A92865" w:rsidP="000D1A41">
                  <w:pPr>
                    <w:pStyle w:val="KYTCForm"/>
                    <w:tabs>
                      <w:tab w:val="left" w:pos="8660"/>
                      <w:tab w:val="left" w:pos="9335"/>
                      <w:tab w:val="left" w:pos="10085"/>
                    </w:tabs>
                  </w:pPr>
                </w:p>
              </w:tc>
              <w:tc>
                <w:tcPr>
                  <w:tcW w:w="2430" w:type="dxa"/>
                  <w:gridSpan w:val="14"/>
                  <w:vMerge w:val="restart"/>
                  <w:tcBorders>
                    <w:top w:val="single" w:sz="4" w:space="0" w:color="auto"/>
                    <w:left w:val="single" w:sz="4" w:space="0" w:color="auto"/>
                    <w:right w:val="single" w:sz="4" w:space="0" w:color="auto"/>
                  </w:tcBorders>
                  <w:vAlign w:val="center"/>
                </w:tcPr>
                <w:p w14:paraId="4BC8AF93" w14:textId="4D1E935C" w:rsidR="00A92865" w:rsidRDefault="00A92865" w:rsidP="003C0617">
                  <w:pPr>
                    <w:pStyle w:val="KYTCForm"/>
                    <w:tabs>
                      <w:tab w:val="left" w:pos="8660"/>
                      <w:tab w:val="left" w:pos="9335"/>
                      <w:tab w:val="left" w:pos="10085"/>
                    </w:tabs>
                    <w:jc w:val="center"/>
                  </w:pPr>
                  <w:r w:rsidRPr="001632A8">
                    <w:rPr>
                      <w:b/>
                      <w:bCs/>
                    </w:rPr>
                    <w:t>FIRST &amp; LAST NAME</w:t>
                  </w:r>
                </w:p>
              </w:tc>
              <w:tc>
                <w:tcPr>
                  <w:tcW w:w="2826" w:type="dxa"/>
                  <w:gridSpan w:val="16"/>
                  <w:tcBorders>
                    <w:top w:val="single" w:sz="4" w:space="0" w:color="auto"/>
                    <w:left w:val="single" w:sz="4" w:space="0" w:color="auto"/>
                    <w:bottom w:val="single" w:sz="4" w:space="0" w:color="auto"/>
                  </w:tcBorders>
                  <w:vAlign w:val="center"/>
                </w:tcPr>
                <w:p w14:paraId="21C1FE8C" w14:textId="63E57644" w:rsidR="00A92865" w:rsidRDefault="00A92865" w:rsidP="007338FD">
                  <w:pPr>
                    <w:pStyle w:val="KYTCForm"/>
                    <w:tabs>
                      <w:tab w:val="left" w:pos="8660"/>
                      <w:tab w:val="left" w:pos="9335"/>
                      <w:tab w:val="left" w:pos="10085"/>
                    </w:tabs>
                    <w:jc w:val="center"/>
                  </w:pPr>
                  <w:r w:rsidRPr="001632A8">
                    <w:rPr>
                      <w:b/>
                      <w:bCs/>
                    </w:rPr>
                    <w:t xml:space="preserve">GIVEN </w:t>
                  </w:r>
                  <w:r>
                    <w:rPr>
                      <w:b/>
                      <w:bCs/>
                    </w:rPr>
                    <w:t xml:space="preserve">WORK ASSIGNMENTS </w:t>
                  </w:r>
                  <w:r w:rsidRPr="001632A8">
                    <w:rPr>
                      <w:b/>
                      <w:bCs/>
                    </w:rPr>
                    <w:t>BY FOREMAN/SUPT</w:t>
                  </w:r>
                </w:p>
              </w:tc>
            </w:tr>
            <w:tr w:rsidR="00A92865" w14:paraId="773D7E40" w14:textId="77777777" w:rsidTr="00EF1DAE">
              <w:trPr>
                <w:cantSplit/>
                <w:trHeight w:val="338"/>
              </w:trPr>
              <w:tc>
                <w:tcPr>
                  <w:tcW w:w="2699" w:type="dxa"/>
                  <w:gridSpan w:val="15"/>
                  <w:vMerge/>
                  <w:tcBorders>
                    <w:top w:val="single" w:sz="4" w:space="0" w:color="auto"/>
                    <w:bottom w:val="single" w:sz="4" w:space="0" w:color="auto"/>
                    <w:right w:val="single" w:sz="4" w:space="0" w:color="auto"/>
                  </w:tcBorders>
                </w:tcPr>
                <w:p w14:paraId="6BD04951" w14:textId="77777777" w:rsidR="00A92865" w:rsidRDefault="00A92865" w:rsidP="000D1A41">
                  <w:pPr>
                    <w:pStyle w:val="KYTCForm"/>
                    <w:tabs>
                      <w:tab w:val="left" w:pos="8660"/>
                      <w:tab w:val="left" w:pos="9335"/>
                      <w:tab w:val="left" w:pos="10085"/>
                    </w:tabs>
                  </w:pPr>
                </w:p>
              </w:tc>
              <w:tc>
                <w:tcPr>
                  <w:tcW w:w="1439" w:type="dxa"/>
                  <w:gridSpan w:val="8"/>
                  <w:tcBorders>
                    <w:left w:val="single" w:sz="4" w:space="0" w:color="auto"/>
                    <w:bottom w:val="single" w:sz="4" w:space="0" w:color="auto"/>
                    <w:right w:val="single" w:sz="4" w:space="0" w:color="auto"/>
                  </w:tcBorders>
                </w:tcPr>
                <w:p w14:paraId="3BE56ED9" w14:textId="712F5919" w:rsidR="00A92865" w:rsidRPr="003C0617" w:rsidRDefault="00A92865" w:rsidP="007338FD">
                  <w:pPr>
                    <w:pStyle w:val="KYTCForm"/>
                    <w:tabs>
                      <w:tab w:val="left" w:pos="8660"/>
                      <w:tab w:val="left" w:pos="9335"/>
                      <w:tab w:val="left" w:pos="10085"/>
                    </w:tabs>
                    <w:jc w:val="center"/>
                    <w:rPr>
                      <w:b/>
                      <w:bCs/>
                    </w:rPr>
                  </w:pPr>
                  <w:r>
                    <w:rPr>
                      <w:b/>
                      <w:bCs/>
                    </w:rPr>
                    <w:t>YES</w:t>
                  </w:r>
                </w:p>
              </w:tc>
              <w:tc>
                <w:tcPr>
                  <w:tcW w:w="1260" w:type="dxa"/>
                  <w:gridSpan w:val="7"/>
                  <w:tcBorders>
                    <w:left w:val="single" w:sz="4" w:space="0" w:color="auto"/>
                    <w:bottom w:val="single" w:sz="4" w:space="0" w:color="auto"/>
                    <w:right w:val="single" w:sz="4" w:space="0" w:color="auto"/>
                  </w:tcBorders>
                </w:tcPr>
                <w:p w14:paraId="75A379EF" w14:textId="407A0FA4" w:rsidR="00A92865" w:rsidRPr="003C0617" w:rsidRDefault="00A92865" w:rsidP="007338FD">
                  <w:pPr>
                    <w:pStyle w:val="KYTCForm"/>
                    <w:tabs>
                      <w:tab w:val="left" w:pos="8660"/>
                      <w:tab w:val="left" w:pos="9335"/>
                      <w:tab w:val="left" w:pos="10085"/>
                    </w:tabs>
                    <w:jc w:val="center"/>
                    <w:rPr>
                      <w:b/>
                      <w:bCs/>
                    </w:rPr>
                  </w:pPr>
                  <w:r>
                    <w:rPr>
                      <w:b/>
                      <w:bCs/>
                    </w:rPr>
                    <w:t>NO</w:t>
                  </w:r>
                </w:p>
              </w:tc>
              <w:tc>
                <w:tcPr>
                  <w:tcW w:w="142" w:type="dxa"/>
                  <w:vMerge/>
                  <w:tcBorders>
                    <w:left w:val="single" w:sz="4" w:space="0" w:color="auto"/>
                    <w:right w:val="single" w:sz="4" w:space="0" w:color="auto"/>
                  </w:tcBorders>
                </w:tcPr>
                <w:p w14:paraId="1B89B493" w14:textId="77777777" w:rsidR="00A92865" w:rsidRDefault="00A92865" w:rsidP="000D1A41">
                  <w:pPr>
                    <w:pStyle w:val="KYTCForm"/>
                    <w:tabs>
                      <w:tab w:val="left" w:pos="8660"/>
                      <w:tab w:val="left" w:pos="9335"/>
                      <w:tab w:val="left" w:pos="10085"/>
                    </w:tabs>
                  </w:pPr>
                </w:p>
              </w:tc>
              <w:tc>
                <w:tcPr>
                  <w:tcW w:w="2430" w:type="dxa"/>
                  <w:gridSpan w:val="14"/>
                  <w:vMerge/>
                  <w:tcBorders>
                    <w:left w:val="single" w:sz="4" w:space="0" w:color="auto"/>
                    <w:bottom w:val="single" w:sz="4" w:space="0" w:color="auto"/>
                    <w:right w:val="single" w:sz="4" w:space="0" w:color="auto"/>
                  </w:tcBorders>
                </w:tcPr>
                <w:p w14:paraId="7B42C35B" w14:textId="77777777" w:rsidR="00A92865" w:rsidRDefault="00A92865" w:rsidP="000D1A41">
                  <w:pPr>
                    <w:pStyle w:val="KYTCForm"/>
                    <w:tabs>
                      <w:tab w:val="left" w:pos="8660"/>
                      <w:tab w:val="left" w:pos="9335"/>
                      <w:tab w:val="left" w:pos="10085"/>
                    </w:tabs>
                  </w:pPr>
                </w:p>
              </w:tc>
              <w:tc>
                <w:tcPr>
                  <w:tcW w:w="1566" w:type="dxa"/>
                  <w:gridSpan w:val="9"/>
                  <w:tcBorders>
                    <w:top w:val="single" w:sz="4" w:space="0" w:color="auto"/>
                    <w:left w:val="single" w:sz="4" w:space="0" w:color="auto"/>
                    <w:bottom w:val="single" w:sz="4" w:space="0" w:color="auto"/>
                    <w:right w:val="single" w:sz="4" w:space="0" w:color="auto"/>
                  </w:tcBorders>
                </w:tcPr>
                <w:p w14:paraId="01DB3840" w14:textId="7AF7F2F6" w:rsidR="00A92865" w:rsidRPr="003C0617" w:rsidRDefault="00A92865" w:rsidP="003C0617">
                  <w:pPr>
                    <w:pStyle w:val="KYTCForm"/>
                    <w:tabs>
                      <w:tab w:val="left" w:pos="8660"/>
                      <w:tab w:val="left" w:pos="9335"/>
                      <w:tab w:val="left" w:pos="10085"/>
                    </w:tabs>
                    <w:jc w:val="center"/>
                    <w:rPr>
                      <w:b/>
                      <w:bCs/>
                    </w:rPr>
                  </w:pPr>
                  <w:r>
                    <w:rPr>
                      <w:b/>
                      <w:bCs/>
                    </w:rPr>
                    <w:t>YES</w:t>
                  </w:r>
                </w:p>
              </w:tc>
              <w:tc>
                <w:tcPr>
                  <w:tcW w:w="1260" w:type="dxa"/>
                  <w:gridSpan w:val="7"/>
                  <w:tcBorders>
                    <w:top w:val="single" w:sz="4" w:space="0" w:color="auto"/>
                    <w:left w:val="single" w:sz="4" w:space="0" w:color="auto"/>
                    <w:bottom w:val="single" w:sz="4" w:space="0" w:color="auto"/>
                  </w:tcBorders>
                </w:tcPr>
                <w:p w14:paraId="354D72E5" w14:textId="0C0BB64A" w:rsidR="00A92865" w:rsidRPr="003C0617" w:rsidRDefault="00A92865" w:rsidP="003C0617">
                  <w:pPr>
                    <w:pStyle w:val="KYTCForm"/>
                    <w:tabs>
                      <w:tab w:val="left" w:pos="8660"/>
                      <w:tab w:val="left" w:pos="9335"/>
                      <w:tab w:val="left" w:pos="10085"/>
                    </w:tabs>
                    <w:jc w:val="center"/>
                    <w:rPr>
                      <w:b/>
                      <w:bCs/>
                    </w:rPr>
                  </w:pPr>
                  <w:r>
                    <w:rPr>
                      <w:b/>
                      <w:bCs/>
                    </w:rPr>
                    <w:t>NO</w:t>
                  </w:r>
                </w:p>
              </w:tc>
            </w:tr>
            <w:tr w:rsidR="00A92865" w14:paraId="518FB98B" w14:textId="77777777" w:rsidTr="00471F30">
              <w:trPr>
                <w:cantSplit/>
                <w:trHeight w:hRule="exact" w:val="360"/>
              </w:trPr>
              <w:tc>
                <w:tcPr>
                  <w:tcW w:w="2699" w:type="dxa"/>
                  <w:gridSpan w:val="15"/>
                  <w:tcBorders>
                    <w:top w:val="single" w:sz="4" w:space="0" w:color="auto"/>
                    <w:bottom w:val="single" w:sz="4" w:space="0" w:color="auto"/>
                    <w:right w:val="single" w:sz="4" w:space="0" w:color="auto"/>
                  </w:tcBorders>
                  <w:vAlign w:val="center"/>
                </w:tcPr>
                <w:p w14:paraId="79B912C8" w14:textId="3A34B3D8" w:rsidR="00A92865" w:rsidRDefault="00A92865" w:rsidP="007338FD">
                  <w:pPr>
                    <w:pStyle w:val="KYTCForm"/>
                    <w:tabs>
                      <w:tab w:val="left" w:pos="8660"/>
                      <w:tab w:val="left" w:pos="9335"/>
                      <w:tab w:val="left" w:pos="10085"/>
                    </w:tabs>
                  </w:pPr>
                  <w:r>
                    <w:fldChar w:fldCharType="begin">
                      <w:ffData>
                        <w:name w:val="Text2"/>
                        <w:enabled/>
                        <w:calcOnExit w:val="0"/>
                        <w:textInput/>
                      </w:ffData>
                    </w:fldChar>
                  </w:r>
                  <w:bookmarkStart w:id="1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39" w:type="dxa"/>
                  <w:gridSpan w:val="8"/>
                  <w:tcBorders>
                    <w:top w:val="single" w:sz="4" w:space="0" w:color="auto"/>
                    <w:left w:val="single" w:sz="4" w:space="0" w:color="auto"/>
                    <w:bottom w:val="single" w:sz="4" w:space="0" w:color="auto"/>
                    <w:right w:val="single" w:sz="4" w:space="0" w:color="auto"/>
                  </w:tcBorders>
                  <w:vAlign w:val="center"/>
                </w:tcPr>
                <w:p w14:paraId="1375C5E0" w14:textId="4DF70947" w:rsidR="00A92865" w:rsidRDefault="00A92865" w:rsidP="007338FD">
                  <w:pPr>
                    <w:pStyle w:val="KYTCForm"/>
                    <w:tabs>
                      <w:tab w:val="left" w:pos="8660"/>
                      <w:tab w:val="left" w:pos="9335"/>
                      <w:tab w:val="left" w:pos="10085"/>
                    </w:tabs>
                    <w:jc w:val="center"/>
                  </w:pPr>
                  <w:r>
                    <w:fldChar w:fldCharType="begin">
                      <w:ffData>
                        <w:name w:val="Check3"/>
                        <w:enabled/>
                        <w:calcOnExit w:val="0"/>
                        <w:checkBox>
                          <w:sizeAuto/>
                          <w:default w:val="0"/>
                        </w:checkBox>
                      </w:ffData>
                    </w:fldChar>
                  </w:r>
                  <w:bookmarkStart w:id="15" w:name="Check3"/>
                  <w:r>
                    <w:instrText xml:space="preserve"> FORMCHECKBOX </w:instrText>
                  </w:r>
                  <w:r w:rsidR="00000000">
                    <w:fldChar w:fldCharType="separate"/>
                  </w:r>
                  <w:r>
                    <w:fldChar w:fldCharType="end"/>
                  </w:r>
                  <w:bookmarkEnd w:id="15"/>
                </w:p>
              </w:tc>
              <w:tc>
                <w:tcPr>
                  <w:tcW w:w="1260" w:type="dxa"/>
                  <w:gridSpan w:val="7"/>
                  <w:tcBorders>
                    <w:top w:val="single" w:sz="4" w:space="0" w:color="auto"/>
                    <w:left w:val="single" w:sz="4" w:space="0" w:color="auto"/>
                    <w:right w:val="single" w:sz="4" w:space="0" w:color="auto"/>
                  </w:tcBorders>
                  <w:vAlign w:val="center"/>
                </w:tcPr>
                <w:p w14:paraId="62D58A39" w14:textId="46FA01D5" w:rsidR="00A92865" w:rsidRDefault="00A92865" w:rsidP="007338FD">
                  <w:pPr>
                    <w:pStyle w:val="KYTCForm"/>
                    <w:tabs>
                      <w:tab w:val="left" w:pos="8660"/>
                      <w:tab w:val="left" w:pos="9335"/>
                      <w:tab w:val="left" w:pos="10085"/>
                    </w:tabs>
                    <w:jc w:val="center"/>
                  </w:pPr>
                  <w:r>
                    <w:fldChar w:fldCharType="begin">
                      <w:ffData>
                        <w:name w:val="Check4"/>
                        <w:enabled/>
                        <w:calcOnExit w:val="0"/>
                        <w:checkBox>
                          <w:sizeAuto/>
                          <w:default w:val="0"/>
                        </w:checkBox>
                      </w:ffData>
                    </w:fldChar>
                  </w:r>
                  <w:bookmarkStart w:id="16" w:name="Check4"/>
                  <w:r>
                    <w:instrText xml:space="preserve"> FORMCHECKBOX </w:instrText>
                  </w:r>
                  <w:r w:rsidR="00000000">
                    <w:fldChar w:fldCharType="separate"/>
                  </w:r>
                  <w:r>
                    <w:fldChar w:fldCharType="end"/>
                  </w:r>
                  <w:bookmarkEnd w:id="16"/>
                </w:p>
              </w:tc>
              <w:tc>
                <w:tcPr>
                  <w:tcW w:w="142" w:type="dxa"/>
                  <w:vMerge/>
                  <w:tcBorders>
                    <w:left w:val="single" w:sz="4" w:space="0" w:color="auto"/>
                    <w:right w:val="single" w:sz="4" w:space="0" w:color="auto"/>
                  </w:tcBorders>
                  <w:vAlign w:val="center"/>
                </w:tcPr>
                <w:p w14:paraId="3524A472" w14:textId="77777777" w:rsidR="00A92865" w:rsidRDefault="00A92865" w:rsidP="007338FD">
                  <w:pPr>
                    <w:pStyle w:val="KYTCForm"/>
                    <w:tabs>
                      <w:tab w:val="left" w:pos="8660"/>
                      <w:tab w:val="left" w:pos="9335"/>
                      <w:tab w:val="left" w:pos="10085"/>
                    </w:tabs>
                  </w:pPr>
                </w:p>
              </w:tc>
              <w:tc>
                <w:tcPr>
                  <w:tcW w:w="2430" w:type="dxa"/>
                  <w:gridSpan w:val="14"/>
                  <w:tcBorders>
                    <w:top w:val="single" w:sz="4" w:space="0" w:color="auto"/>
                    <w:left w:val="single" w:sz="4" w:space="0" w:color="auto"/>
                    <w:bottom w:val="single" w:sz="4" w:space="0" w:color="auto"/>
                    <w:right w:val="single" w:sz="4" w:space="0" w:color="auto"/>
                  </w:tcBorders>
                  <w:vAlign w:val="center"/>
                </w:tcPr>
                <w:p w14:paraId="18F1F454" w14:textId="14C870D9" w:rsidR="00A92865" w:rsidRDefault="00A92865" w:rsidP="007338FD">
                  <w:pPr>
                    <w:pStyle w:val="KYTCForm"/>
                    <w:tabs>
                      <w:tab w:val="left" w:pos="8660"/>
                      <w:tab w:val="left" w:pos="9335"/>
                      <w:tab w:val="left" w:pos="10085"/>
                    </w:tabs>
                  </w:pPr>
                  <w:r>
                    <w:fldChar w:fldCharType="begin">
                      <w:ffData>
                        <w:name w:val="Text3"/>
                        <w:enabled/>
                        <w:calcOnExit w:val="0"/>
                        <w:textInput/>
                      </w:ffData>
                    </w:fldChar>
                  </w:r>
                  <w:bookmarkStart w:id="1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66" w:type="dxa"/>
                  <w:gridSpan w:val="9"/>
                  <w:tcBorders>
                    <w:top w:val="single" w:sz="4" w:space="0" w:color="auto"/>
                    <w:left w:val="single" w:sz="4" w:space="0" w:color="auto"/>
                    <w:bottom w:val="single" w:sz="4" w:space="0" w:color="auto"/>
                    <w:right w:val="single" w:sz="4" w:space="0" w:color="auto"/>
                  </w:tcBorders>
                  <w:vAlign w:val="center"/>
                </w:tcPr>
                <w:p w14:paraId="617E29C4" w14:textId="1DEBBA0D" w:rsidR="00A92865" w:rsidRDefault="00A92865" w:rsidP="007338FD">
                  <w:pPr>
                    <w:pStyle w:val="KYTCForm"/>
                    <w:tabs>
                      <w:tab w:val="left" w:pos="8660"/>
                      <w:tab w:val="left" w:pos="9335"/>
                      <w:tab w:val="left" w:pos="10085"/>
                    </w:tabs>
                    <w:jc w:val="center"/>
                  </w:pPr>
                  <w:r>
                    <w:fldChar w:fldCharType="begin">
                      <w:ffData>
                        <w:name w:val="Check5"/>
                        <w:enabled/>
                        <w:calcOnExit w:val="0"/>
                        <w:checkBox>
                          <w:sizeAuto/>
                          <w:default w:val="0"/>
                        </w:checkBox>
                      </w:ffData>
                    </w:fldChar>
                  </w:r>
                  <w:bookmarkStart w:id="18" w:name="Check5"/>
                  <w:r>
                    <w:instrText xml:space="preserve"> FORMCHECKBOX </w:instrText>
                  </w:r>
                  <w:r w:rsidR="00000000">
                    <w:fldChar w:fldCharType="separate"/>
                  </w:r>
                  <w:r>
                    <w:fldChar w:fldCharType="end"/>
                  </w:r>
                  <w:bookmarkEnd w:id="18"/>
                </w:p>
              </w:tc>
              <w:tc>
                <w:tcPr>
                  <w:tcW w:w="1260" w:type="dxa"/>
                  <w:gridSpan w:val="7"/>
                  <w:tcBorders>
                    <w:top w:val="single" w:sz="4" w:space="0" w:color="auto"/>
                    <w:left w:val="single" w:sz="4" w:space="0" w:color="auto"/>
                    <w:bottom w:val="single" w:sz="4" w:space="0" w:color="auto"/>
                  </w:tcBorders>
                  <w:vAlign w:val="center"/>
                </w:tcPr>
                <w:p w14:paraId="0D214CE6" w14:textId="3D545843" w:rsidR="00A92865" w:rsidRDefault="00A92865" w:rsidP="007338FD">
                  <w:pPr>
                    <w:pStyle w:val="KYTCForm"/>
                    <w:tabs>
                      <w:tab w:val="left" w:pos="8660"/>
                      <w:tab w:val="left" w:pos="9335"/>
                      <w:tab w:val="left" w:pos="10085"/>
                    </w:tabs>
                    <w:jc w:val="center"/>
                  </w:pPr>
                  <w:r>
                    <w:fldChar w:fldCharType="begin">
                      <w:ffData>
                        <w:name w:val="Check6"/>
                        <w:enabled/>
                        <w:calcOnExit w:val="0"/>
                        <w:checkBox>
                          <w:sizeAuto/>
                          <w:default w:val="0"/>
                        </w:checkBox>
                      </w:ffData>
                    </w:fldChar>
                  </w:r>
                  <w:bookmarkStart w:id="19" w:name="Check6"/>
                  <w:r>
                    <w:instrText xml:space="preserve"> FORMCHECKBOX </w:instrText>
                  </w:r>
                  <w:r w:rsidR="00000000">
                    <w:fldChar w:fldCharType="separate"/>
                  </w:r>
                  <w:r>
                    <w:fldChar w:fldCharType="end"/>
                  </w:r>
                  <w:bookmarkEnd w:id="19"/>
                </w:p>
              </w:tc>
            </w:tr>
            <w:tr w:rsidR="00A92865" w14:paraId="798FBF84" w14:textId="77777777" w:rsidTr="00471F30">
              <w:trPr>
                <w:cantSplit/>
                <w:trHeight w:hRule="exact" w:val="360"/>
              </w:trPr>
              <w:tc>
                <w:tcPr>
                  <w:tcW w:w="2699" w:type="dxa"/>
                  <w:gridSpan w:val="15"/>
                  <w:tcBorders>
                    <w:top w:val="single" w:sz="4" w:space="0" w:color="auto"/>
                    <w:bottom w:val="single" w:sz="4" w:space="0" w:color="auto"/>
                    <w:right w:val="single" w:sz="4" w:space="0" w:color="auto"/>
                  </w:tcBorders>
                  <w:vAlign w:val="center"/>
                </w:tcPr>
                <w:p w14:paraId="00D82812" w14:textId="685D0D59" w:rsidR="00A92865" w:rsidRDefault="00A92865" w:rsidP="00F76D0A">
                  <w:pPr>
                    <w:pStyle w:val="KYTCForm"/>
                    <w:tabs>
                      <w:tab w:val="left" w:pos="8660"/>
                      <w:tab w:val="left" w:pos="9335"/>
                      <w:tab w:val="left" w:pos="1008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gridSpan w:val="8"/>
                  <w:tcBorders>
                    <w:top w:val="single" w:sz="4" w:space="0" w:color="auto"/>
                    <w:left w:val="single" w:sz="4" w:space="0" w:color="auto"/>
                    <w:bottom w:val="single" w:sz="4" w:space="0" w:color="auto"/>
                    <w:right w:val="single" w:sz="4" w:space="0" w:color="auto"/>
                  </w:tcBorders>
                  <w:vAlign w:val="center"/>
                </w:tcPr>
                <w:p w14:paraId="7F85F714" w14:textId="54D6093D" w:rsidR="00A92865" w:rsidRDefault="00A92865" w:rsidP="00F76D0A">
                  <w:pPr>
                    <w:pStyle w:val="KYTCForm"/>
                    <w:tabs>
                      <w:tab w:val="left" w:pos="8660"/>
                      <w:tab w:val="left" w:pos="9335"/>
                      <w:tab w:val="left" w:pos="10085"/>
                    </w:tabs>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right w:val="single" w:sz="4" w:space="0" w:color="auto"/>
                  </w:tcBorders>
                  <w:vAlign w:val="center"/>
                </w:tcPr>
                <w:p w14:paraId="5164B17A" w14:textId="322D574E" w:rsidR="00A92865" w:rsidRDefault="00A92865" w:rsidP="00F76D0A">
                  <w:pPr>
                    <w:pStyle w:val="KYTCForm"/>
                    <w:tabs>
                      <w:tab w:val="left" w:pos="8660"/>
                      <w:tab w:val="left" w:pos="9335"/>
                      <w:tab w:val="left" w:pos="10085"/>
                    </w:tabs>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142" w:type="dxa"/>
                  <w:vMerge/>
                  <w:tcBorders>
                    <w:left w:val="single" w:sz="4" w:space="0" w:color="auto"/>
                    <w:right w:val="single" w:sz="4" w:space="0" w:color="auto"/>
                  </w:tcBorders>
                  <w:vAlign w:val="center"/>
                </w:tcPr>
                <w:p w14:paraId="1EF97A67" w14:textId="77777777" w:rsidR="00A92865" w:rsidRDefault="00A92865" w:rsidP="00F76D0A">
                  <w:pPr>
                    <w:pStyle w:val="KYTCForm"/>
                    <w:tabs>
                      <w:tab w:val="left" w:pos="8660"/>
                      <w:tab w:val="left" w:pos="9335"/>
                      <w:tab w:val="left" w:pos="10085"/>
                    </w:tabs>
                  </w:pPr>
                </w:p>
              </w:tc>
              <w:tc>
                <w:tcPr>
                  <w:tcW w:w="2430" w:type="dxa"/>
                  <w:gridSpan w:val="14"/>
                  <w:tcBorders>
                    <w:top w:val="single" w:sz="4" w:space="0" w:color="auto"/>
                    <w:left w:val="single" w:sz="4" w:space="0" w:color="auto"/>
                    <w:bottom w:val="single" w:sz="4" w:space="0" w:color="auto"/>
                    <w:right w:val="single" w:sz="4" w:space="0" w:color="auto"/>
                  </w:tcBorders>
                  <w:vAlign w:val="center"/>
                </w:tcPr>
                <w:p w14:paraId="63D9762A" w14:textId="20CD678E" w:rsidR="00A92865" w:rsidRDefault="00A92865" w:rsidP="00F76D0A">
                  <w:pPr>
                    <w:pStyle w:val="KYTCForm"/>
                    <w:tabs>
                      <w:tab w:val="left" w:pos="8660"/>
                      <w:tab w:val="left" w:pos="9335"/>
                      <w:tab w:val="left" w:pos="10085"/>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6" w:type="dxa"/>
                  <w:gridSpan w:val="9"/>
                  <w:tcBorders>
                    <w:top w:val="single" w:sz="4" w:space="0" w:color="auto"/>
                    <w:left w:val="single" w:sz="4" w:space="0" w:color="auto"/>
                    <w:bottom w:val="single" w:sz="4" w:space="0" w:color="auto"/>
                    <w:right w:val="single" w:sz="4" w:space="0" w:color="auto"/>
                  </w:tcBorders>
                  <w:vAlign w:val="center"/>
                </w:tcPr>
                <w:p w14:paraId="289724AB" w14:textId="030A6850" w:rsidR="00A92865" w:rsidRDefault="00A92865" w:rsidP="00F76D0A">
                  <w:pPr>
                    <w:pStyle w:val="KYTCForm"/>
                    <w:tabs>
                      <w:tab w:val="left" w:pos="8660"/>
                      <w:tab w:val="left" w:pos="9335"/>
                      <w:tab w:val="left" w:pos="10085"/>
                    </w:tabs>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bottom w:val="single" w:sz="4" w:space="0" w:color="auto"/>
                  </w:tcBorders>
                  <w:vAlign w:val="center"/>
                </w:tcPr>
                <w:p w14:paraId="49666DD1" w14:textId="4150819B" w:rsidR="00A92865" w:rsidRDefault="00A92865" w:rsidP="00F76D0A">
                  <w:pPr>
                    <w:pStyle w:val="KYTCForm"/>
                    <w:tabs>
                      <w:tab w:val="left" w:pos="8660"/>
                      <w:tab w:val="left" w:pos="9335"/>
                      <w:tab w:val="left" w:pos="10085"/>
                    </w:tabs>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r>
            <w:tr w:rsidR="00A92865" w14:paraId="1EDFAE36" w14:textId="77777777" w:rsidTr="00471F30">
              <w:trPr>
                <w:cantSplit/>
                <w:trHeight w:hRule="exact" w:val="360"/>
              </w:trPr>
              <w:tc>
                <w:tcPr>
                  <w:tcW w:w="2699" w:type="dxa"/>
                  <w:gridSpan w:val="15"/>
                  <w:tcBorders>
                    <w:top w:val="single" w:sz="4" w:space="0" w:color="auto"/>
                    <w:bottom w:val="single" w:sz="4" w:space="0" w:color="auto"/>
                    <w:right w:val="single" w:sz="4" w:space="0" w:color="auto"/>
                  </w:tcBorders>
                  <w:vAlign w:val="center"/>
                </w:tcPr>
                <w:p w14:paraId="717DF210" w14:textId="107B25A1" w:rsidR="00A92865" w:rsidRDefault="00A92865" w:rsidP="00F76D0A">
                  <w:pPr>
                    <w:pStyle w:val="KYTCForm"/>
                    <w:tabs>
                      <w:tab w:val="left" w:pos="8660"/>
                      <w:tab w:val="left" w:pos="9335"/>
                      <w:tab w:val="left" w:pos="1008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gridSpan w:val="8"/>
                  <w:tcBorders>
                    <w:top w:val="single" w:sz="4" w:space="0" w:color="auto"/>
                    <w:left w:val="single" w:sz="4" w:space="0" w:color="auto"/>
                    <w:bottom w:val="single" w:sz="4" w:space="0" w:color="auto"/>
                    <w:right w:val="single" w:sz="4" w:space="0" w:color="auto"/>
                  </w:tcBorders>
                  <w:vAlign w:val="center"/>
                </w:tcPr>
                <w:p w14:paraId="07BC39FD" w14:textId="5F5F403E" w:rsidR="00A92865" w:rsidRDefault="00A92865" w:rsidP="00F76D0A">
                  <w:pPr>
                    <w:pStyle w:val="KYTCForm"/>
                    <w:tabs>
                      <w:tab w:val="left" w:pos="8660"/>
                      <w:tab w:val="left" w:pos="9335"/>
                      <w:tab w:val="left" w:pos="10085"/>
                    </w:tabs>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right w:val="single" w:sz="4" w:space="0" w:color="auto"/>
                  </w:tcBorders>
                  <w:vAlign w:val="center"/>
                </w:tcPr>
                <w:p w14:paraId="5B096138" w14:textId="6430718C" w:rsidR="00A92865" w:rsidRDefault="00A92865" w:rsidP="00F76D0A">
                  <w:pPr>
                    <w:pStyle w:val="KYTCForm"/>
                    <w:tabs>
                      <w:tab w:val="left" w:pos="8660"/>
                      <w:tab w:val="left" w:pos="9335"/>
                      <w:tab w:val="left" w:pos="10085"/>
                    </w:tabs>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142" w:type="dxa"/>
                  <w:vMerge/>
                  <w:tcBorders>
                    <w:left w:val="single" w:sz="4" w:space="0" w:color="auto"/>
                    <w:right w:val="single" w:sz="4" w:space="0" w:color="auto"/>
                  </w:tcBorders>
                  <w:vAlign w:val="center"/>
                </w:tcPr>
                <w:p w14:paraId="11E39809" w14:textId="77777777" w:rsidR="00A92865" w:rsidRDefault="00A92865" w:rsidP="00F76D0A">
                  <w:pPr>
                    <w:pStyle w:val="KYTCForm"/>
                    <w:tabs>
                      <w:tab w:val="left" w:pos="8660"/>
                      <w:tab w:val="left" w:pos="9335"/>
                      <w:tab w:val="left" w:pos="10085"/>
                    </w:tabs>
                  </w:pPr>
                </w:p>
              </w:tc>
              <w:tc>
                <w:tcPr>
                  <w:tcW w:w="2430" w:type="dxa"/>
                  <w:gridSpan w:val="14"/>
                  <w:tcBorders>
                    <w:top w:val="single" w:sz="4" w:space="0" w:color="auto"/>
                    <w:left w:val="single" w:sz="4" w:space="0" w:color="auto"/>
                    <w:bottom w:val="single" w:sz="4" w:space="0" w:color="auto"/>
                    <w:right w:val="single" w:sz="4" w:space="0" w:color="auto"/>
                  </w:tcBorders>
                  <w:vAlign w:val="center"/>
                </w:tcPr>
                <w:p w14:paraId="634C39F4" w14:textId="4888E829" w:rsidR="00A92865" w:rsidRDefault="00A92865" w:rsidP="00F76D0A">
                  <w:pPr>
                    <w:pStyle w:val="KYTCForm"/>
                    <w:tabs>
                      <w:tab w:val="left" w:pos="8660"/>
                      <w:tab w:val="left" w:pos="9335"/>
                      <w:tab w:val="left" w:pos="10085"/>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6" w:type="dxa"/>
                  <w:gridSpan w:val="9"/>
                  <w:tcBorders>
                    <w:top w:val="single" w:sz="4" w:space="0" w:color="auto"/>
                    <w:left w:val="single" w:sz="4" w:space="0" w:color="auto"/>
                    <w:bottom w:val="single" w:sz="4" w:space="0" w:color="auto"/>
                    <w:right w:val="single" w:sz="4" w:space="0" w:color="auto"/>
                  </w:tcBorders>
                  <w:vAlign w:val="center"/>
                </w:tcPr>
                <w:p w14:paraId="7E5837AE" w14:textId="473F3700" w:rsidR="00A92865" w:rsidRDefault="00A92865" w:rsidP="00F76D0A">
                  <w:pPr>
                    <w:pStyle w:val="KYTCForm"/>
                    <w:tabs>
                      <w:tab w:val="left" w:pos="8660"/>
                      <w:tab w:val="left" w:pos="9335"/>
                      <w:tab w:val="left" w:pos="10085"/>
                    </w:tabs>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bottom w:val="single" w:sz="4" w:space="0" w:color="auto"/>
                  </w:tcBorders>
                  <w:vAlign w:val="center"/>
                </w:tcPr>
                <w:p w14:paraId="195CF996" w14:textId="5F2DC720" w:rsidR="00A92865" w:rsidRDefault="00A92865" w:rsidP="00F76D0A">
                  <w:pPr>
                    <w:pStyle w:val="KYTCForm"/>
                    <w:tabs>
                      <w:tab w:val="left" w:pos="8660"/>
                      <w:tab w:val="left" w:pos="9335"/>
                      <w:tab w:val="left" w:pos="10085"/>
                    </w:tabs>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r>
            <w:tr w:rsidR="00A92865" w14:paraId="70722DD7" w14:textId="77777777" w:rsidTr="00471F30">
              <w:trPr>
                <w:cantSplit/>
                <w:trHeight w:hRule="exact" w:val="360"/>
              </w:trPr>
              <w:tc>
                <w:tcPr>
                  <w:tcW w:w="2699" w:type="dxa"/>
                  <w:gridSpan w:val="15"/>
                  <w:tcBorders>
                    <w:top w:val="single" w:sz="4" w:space="0" w:color="auto"/>
                    <w:right w:val="single" w:sz="4" w:space="0" w:color="auto"/>
                  </w:tcBorders>
                  <w:vAlign w:val="center"/>
                </w:tcPr>
                <w:p w14:paraId="594F3D04" w14:textId="3180FEB2" w:rsidR="00A92865" w:rsidRDefault="00A92865" w:rsidP="00F76D0A">
                  <w:pPr>
                    <w:pStyle w:val="KYTCForm"/>
                    <w:tabs>
                      <w:tab w:val="left" w:pos="8660"/>
                      <w:tab w:val="left" w:pos="9335"/>
                      <w:tab w:val="left" w:pos="1008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gridSpan w:val="8"/>
                  <w:tcBorders>
                    <w:top w:val="single" w:sz="4" w:space="0" w:color="auto"/>
                    <w:left w:val="single" w:sz="4" w:space="0" w:color="auto"/>
                    <w:right w:val="single" w:sz="4" w:space="0" w:color="auto"/>
                  </w:tcBorders>
                  <w:vAlign w:val="center"/>
                </w:tcPr>
                <w:p w14:paraId="4FE4B4A5" w14:textId="3CB7CFA7" w:rsidR="00A92865" w:rsidRDefault="00A92865" w:rsidP="00F76D0A">
                  <w:pPr>
                    <w:pStyle w:val="KYTCForm"/>
                    <w:tabs>
                      <w:tab w:val="left" w:pos="8660"/>
                      <w:tab w:val="left" w:pos="9335"/>
                      <w:tab w:val="left" w:pos="10085"/>
                    </w:tabs>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right w:val="single" w:sz="4" w:space="0" w:color="auto"/>
                  </w:tcBorders>
                  <w:vAlign w:val="center"/>
                </w:tcPr>
                <w:p w14:paraId="13F2F0E4" w14:textId="72A5FD1A" w:rsidR="00A92865" w:rsidRDefault="00A92865" w:rsidP="00F76D0A">
                  <w:pPr>
                    <w:pStyle w:val="KYTCForm"/>
                    <w:tabs>
                      <w:tab w:val="left" w:pos="8660"/>
                      <w:tab w:val="left" w:pos="9335"/>
                      <w:tab w:val="left" w:pos="10085"/>
                    </w:tabs>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142" w:type="dxa"/>
                  <w:vMerge/>
                  <w:tcBorders>
                    <w:left w:val="single" w:sz="4" w:space="0" w:color="auto"/>
                    <w:right w:val="single" w:sz="4" w:space="0" w:color="auto"/>
                  </w:tcBorders>
                  <w:vAlign w:val="center"/>
                </w:tcPr>
                <w:p w14:paraId="6A101139" w14:textId="77777777" w:rsidR="00A92865" w:rsidRDefault="00A92865" w:rsidP="00F76D0A">
                  <w:pPr>
                    <w:pStyle w:val="KYTCForm"/>
                    <w:tabs>
                      <w:tab w:val="left" w:pos="8660"/>
                      <w:tab w:val="left" w:pos="9335"/>
                      <w:tab w:val="left" w:pos="10085"/>
                    </w:tabs>
                  </w:pPr>
                </w:p>
              </w:tc>
              <w:tc>
                <w:tcPr>
                  <w:tcW w:w="2430" w:type="dxa"/>
                  <w:gridSpan w:val="14"/>
                  <w:tcBorders>
                    <w:top w:val="single" w:sz="4" w:space="0" w:color="auto"/>
                    <w:left w:val="single" w:sz="4" w:space="0" w:color="auto"/>
                    <w:right w:val="single" w:sz="4" w:space="0" w:color="auto"/>
                  </w:tcBorders>
                  <w:vAlign w:val="center"/>
                </w:tcPr>
                <w:p w14:paraId="0571B2F8" w14:textId="7A3D0571" w:rsidR="00A92865" w:rsidRDefault="00A92865" w:rsidP="00F76D0A">
                  <w:pPr>
                    <w:pStyle w:val="KYTCForm"/>
                    <w:tabs>
                      <w:tab w:val="left" w:pos="8660"/>
                      <w:tab w:val="left" w:pos="9335"/>
                      <w:tab w:val="left" w:pos="10085"/>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6" w:type="dxa"/>
                  <w:gridSpan w:val="9"/>
                  <w:tcBorders>
                    <w:top w:val="single" w:sz="4" w:space="0" w:color="auto"/>
                    <w:left w:val="single" w:sz="4" w:space="0" w:color="auto"/>
                    <w:right w:val="single" w:sz="4" w:space="0" w:color="auto"/>
                  </w:tcBorders>
                  <w:vAlign w:val="center"/>
                </w:tcPr>
                <w:p w14:paraId="75EB7FD9" w14:textId="1206B2B2" w:rsidR="00A92865" w:rsidRDefault="00A92865" w:rsidP="00F76D0A">
                  <w:pPr>
                    <w:pStyle w:val="KYTCForm"/>
                    <w:tabs>
                      <w:tab w:val="left" w:pos="8660"/>
                      <w:tab w:val="left" w:pos="9335"/>
                      <w:tab w:val="left" w:pos="10085"/>
                    </w:tabs>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1260" w:type="dxa"/>
                  <w:gridSpan w:val="7"/>
                  <w:tcBorders>
                    <w:top w:val="single" w:sz="4" w:space="0" w:color="auto"/>
                    <w:left w:val="single" w:sz="4" w:space="0" w:color="auto"/>
                  </w:tcBorders>
                  <w:vAlign w:val="center"/>
                </w:tcPr>
                <w:p w14:paraId="6694AB08" w14:textId="260206D8" w:rsidR="00A92865" w:rsidRDefault="00A92865" w:rsidP="00F76D0A">
                  <w:pPr>
                    <w:pStyle w:val="KYTCForm"/>
                    <w:tabs>
                      <w:tab w:val="left" w:pos="8660"/>
                      <w:tab w:val="left" w:pos="9335"/>
                      <w:tab w:val="left" w:pos="10085"/>
                    </w:tabs>
                    <w:jc w:val="center"/>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r>
            <w:tr w:rsidR="00CB0355" w14:paraId="63A42682" w14:textId="77777777" w:rsidTr="00A92865">
              <w:trPr>
                <w:cantSplit/>
                <w:trHeight w:val="240"/>
              </w:trPr>
              <w:tc>
                <w:tcPr>
                  <w:tcW w:w="2699" w:type="dxa"/>
                  <w:gridSpan w:val="15"/>
                  <w:tcBorders>
                    <w:right w:val="single" w:sz="4" w:space="0" w:color="auto"/>
                  </w:tcBorders>
                </w:tcPr>
                <w:p w14:paraId="61B4AD58" w14:textId="77777777" w:rsidR="00CB0355" w:rsidRDefault="00CB0355" w:rsidP="000D1A41">
                  <w:pPr>
                    <w:pStyle w:val="KYTCForm"/>
                    <w:tabs>
                      <w:tab w:val="left" w:pos="8660"/>
                      <w:tab w:val="left" w:pos="9335"/>
                      <w:tab w:val="left" w:pos="10085"/>
                    </w:tabs>
                  </w:pPr>
                </w:p>
              </w:tc>
              <w:tc>
                <w:tcPr>
                  <w:tcW w:w="1439" w:type="dxa"/>
                  <w:gridSpan w:val="8"/>
                  <w:tcBorders>
                    <w:left w:val="single" w:sz="4" w:space="0" w:color="auto"/>
                    <w:right w:val="single" w:sz="4" w:space="0" w:color="auto"/>
                  </w:tcBorders>
                </w:tcPr>
                <w:p w14:paraId="7C0880ED" w14:textId="77777777" w:rsidR="00CB0355" w:rsidRDefault="00CB0355" w:rsidP="000D1A41">
                  <w:pPr>
                    <w:pStyle w:val="KYTCForm"/>
                    <w:tabs>
                      <w:tab w:val="left" w:pos="8660"/>
                      <w:tab w:val="left" w:pos="9335"/>
                      <w:tab w:val="left" w:pos="10085"/>
                    </w:tabs>
                  </w:pPr>
                </w:p>
              </w:tc>
              <w:tc>
                <w:tcPr>
                  <w:tcW w:w="1260" w:type="dxa"/>
                  <w:gridSpan w:val="7"/>
                  <w:tcBorders>
                    <w:left w:val="single" w:sz="4" w:space="0" w:color="auto"/>
                    <w:right w:val="single" w:sz="4" w:space="0" w:color="auto"/>
                  </w:tcBorders>
                </w:tcPr>
                <w:p w14:paraId="3EF86891" w14:textId="77777777" w:rsidR="00CB0355" w:rsidRDefault="00CB0355" w:rsidP="000D1A41">
                  <w:pPr>
                    <w:pStyle w:val="KYTCForm"/>
                    <w:tabs>
                      <w:tab w:val="left" w:pos="8660"/>
                      <w:tab w:val="left" w:pos="9335"/>
                      <w:tab w:val="left" w:pos="10085"/>
                    </w:tabs>
                  </w:pPr>
                </w:p>
              </w:tc>
              <w:tc>
                <w:tcPr>
                  <w:tcW w:w="142" w:type="dxa"/>
                  <w:tcBorders>
                    <w:left w:val="single" w:sz="4" w:space="0" w:color="auto"/>
                    <w:right w:val="single" w:sz="4" w:space="0" w:color="auto"/>
                  </w:tcBorders>
                </w:tcPr>
                <w:p w14:paraId="5AD06AE6" w14:textId="77777777" w:rsidR="00CB0355" w:rsidRDefault="00CB0355" w:rsidP="000D1A41">
                  <w:pPr>
                    <w:pStyle w:val="KYTCForm"/>
                    <w:tabs>
                      <w:tab w:val="left" w:pos="8660"/>
                      <w:tab w:val="left" w:pos="9335"/>
                      <w:tab w:val="left" w:pos="10085"/>
                    </w:tabs>
                  </w:pPr>
                </w:p>
              </w:tc>
              <w:tc>
                <w:tcPr>
                  <w:tcW w:w="2430" w:type="dxa"/>
                  <w:gridSpan w:val="14"/>
                  <w:tcBorders>
                    <w:left w:val="single" w:sz="4" w:space="0" w:color="auto"/>
                    <w:right w:val="single" w:sz="4" w:space="0" w:color="auto"/>
                  </w:tcBorders>
                </w:tcPr>
                <w:p w14:paraId="60222A17" w14:textId="77777777" w:rsidR="00CB0355" w:rsidRDefault="00CB0355" w:rsidP="000D1A41">
                  <w:pPr>
                    <w:pStyle w:val="KYTCForm"/>
                    <w:tabs>
                      <w:tab w:val="left" w:pos="8660"/>
                      <w:tab w:val="left" w:pos="9335"/>
                      <w:tab w:val="left" w:pos="10085"/>
                    </w:tabs>
                  </w:pPr>
                </w:p>
              </w:tc>
              <w:tc>
                <w:tcPr>
                  <w:tcW w:w="1566" w:type="dxa"/>
                  <w:gridSpan w:val="9"/>
                  <w:tcBorders>
                    <w:left w:val="single" w:sz="4" w:space="0" w:color="auto"/>
                    <w:right w:val="single" w:sz="4" w:space="0" w:color="auto"/>
                  </w:tcBorders>
                </w:tcPr>
                <w:p w14:paraId="107D415C" w14:textId="77777777" w:rsidR="00CB0355" w:rsidRDefault="00CB0355" w:rsidP="000D1A41">
                  <w:pPr>
                    <w:pStyle w:val="KYTCForm"/>
                    <w:tabs>
                      <w:tab w:val="left" w:pos="8660"/>
                      <w:tab w:val="left" w:pos="9335"/>
                      <w:tab w:val="left" w:pos="10085"/>
                    </w:tabs>
                  </w:pPr>
                </w:p>
              </w:tc>
              <w:tc>
                <w:tcPr>
                  <w:tcW w:w="1260" w:type="dxa"/>
                  <w:gridSpan w:val="7"/>
                  <w:tcBorders>
                    <w:left w:val="single" w:sz="4" w:space="0" w:color="auto"/>
                  </w:tcBorders>
                </w:tcPr>
                <w:p w14:paraId="0D9D3919" w14:textId="1807EDFE" w:rsidR="00CB0355" w:rsidRDefault="00CB0355" w:rsidP="000D1A41">
                  <w:pPr>
                    <w:pStyle w:val="KYTCForm"/>
                    <w:tabs>
                      <w:tab w:val="left" w:pos="8660"/>
                      <w:tab w:val="left" w:pos="9335"/>
                      <w:tab w:val="left" w:pos="10085"/>
                    </w:tabs>
                  </w:pPr>
                </w:p>
              </w:tc>
            </w:tr>
            <w:tr w:rsidR="00D956BC" w14:paraId="09C364AF" w14:textId="77777777" w:rsidTr="00EF1DAE">
              <w:trPr>
                <w:cantSplit/>
                <w:trHeight w:val="240"/>
              </w:trPr>
              <w:tc>
                <w:tcPr>
                  <w:tcW w:w="179" w:type="dxa"/>
                </w:tcPr>
                <w:p w14:paraId="355FE47F" w14:textId="77777777" w:rsidR="00D956BC" w:rsidRDefault="00D956BC" w:rsidP="000D1A41">
                  <w:pPr>
                    <w:pStyle w:val="KYTCForm"/>
                    <w:tabs>
                      <w:tab w:val="left" w:pos="8660"/>
                      <w:tab w:val="left" w:pos="9335"/>
                      <w:tab w:val="left" w:pos="10085"/>
                    </w:tabs>
                  </w:pPr>
                </w:p>
              </w:tc>
              <w:tc>
                <w:tcPr>
                  <w:tcW w:w="180" w:type="dxa"/>
                </w:tcPr>
                <w:p w14:paraId="3ACDA68B" w14:textId="77777777" w:rsidR="00D956BC" w:rsidRDefault="00D956BC" w:rsidP="000D1A41">
                  <w:pPr>
                    <w:pStyle w:val="KYTCForm"/>
                    <w:tabs>
                      <w:tab w:val="left" w:pos="8660"/>
                      <w:tab w:val="left" w:pos="9335"/>
                      <w:tab w:val="left" w:pos="10085"/>
                    </w:tabs>
                  </w:pPr>
                </w:p>
              </w:tc>
              <w:tc>
                <w:tcPr>
                  <w:tcW w:w="180" w:type="dxa"/>
                </w:tcPr>
                <w:p w14:paraId="7E7AE421" w14:textId="77777777" w:rsidR="00D956BC" w:rsidRDefault="00D956BC" w:rsidP="000D1A41">
                  <w:pPr>
                    <w:pStyle w:val="KYTCForm"/>
                    <w:tabs>
                      <w:tab w:val="left" w:pos="8660"/>
                      <w:tab w:val="left" w:pos="9335"/>
                      <w:tab w:val="left" w:pos="10085"/>
                    </w:tabs>
                  </w:pPr>
                </w:p>
              </w:tc>
              <w:tc>
                <w:tcPr>
                  <w:tcW w:w="180" w:type="dxa"/>
                </w:tcPr>
                <w:p w14:paraId="4B8ECAB0" w14:textId="77777777" w:rsidR="00D956BC" w:rsidRDefault="00D956BC" w:rsidP="000D1A41">
                  <w:pPr>
                    <w:pStyle w:val="KYTCForm"/>
                    <w:tabs>
                      <w:tab w:val="left" w:pos="8660"/>
                      <w:tab w:val="left" w:pos="9335"/>
                      <w:tab w:val="left" w:pos="10085"/>
                    </w:tabs>
                  </w:pPr>
                </w:p>
              </w:tc>
              <w:tc>
                <w:tcPr>
                  <w:tcW w:w="180" w:type="dxa"/>
                </w:tcPr>
                <w:p w14:paraId="40028FCA" w14:textId="77777777" w:rsidR="00D956BC" w:rsidRDefault="00D956BC" w:rsidP="000D1A41">
                  <w:pPr>
                    <w:pStyle w:val="KYTCForm"/>
                    <w:tabs>
                      <w:tab w:val="left" w:pos="8660"/>
                      <w:tab w:val="left" w:pos="9335"/>
                      <w:tab w:val="left" w:pos="10085"/>
                    </w:tabs>
                  </w:pPr>
                </w:p>
              </w:tc>
              <w:tc>
                <w:tcPr>
                  <w:tcW w:w="180" w:type="dxa"/>
                </w:tcPr>
                <w:p w14:paraId="3D5307A8" w14:textId="77777777" w:rsidR="00D956BC" w:rsidRDefault="00D956BC" w:rsidP="000D1A41">
                  <w:pPr>
                    <w:pStyle w:val="KYTCForm"/>
                    <w:tabs>
                      <w:tab w:val="left" w:pos="8660"/>
                      <w:tab w:val="left" w:pos="9335"/>
                      <w:tab w:val="left" w:pos="10085"/>
                    </w:tabs>
                  </w:pPr>
                </w:p>
              </w:tc>
              <w:tc>
                <w:tcPr>
                  <w:tcW w:w="180" w:type="dxa"/>
                </w:tcPr>
                <w:p w14:paraId="3559989D" w14:textId="77777777" w:rsidR="00D956BC" w:rsidRDefault="00D956BC" w:rsidP="000D1A41">
                  <w:pPr>
                    <w:pStyle w:val="KYTCForm"/>
                    <w:tabs>
                      <w:tab w:val="left" w:pos="8660"/>
                      <w:tab w:val="left" w:pos="9335"/>
                      <w:tab w:val="left" w:pos="10085"/>
                    </w:tabs>
                  </w:pPr>
                </w:p>
              </w:tc>
              <w:tc>
                <w:tcPr>
                  <w:tcW w:w="180" w:type="dxa"/>
                </w:tcPr>
                <w:p w14:paraId="49409E0B" w14:textId="77777777" w:rsidR="00D956BC" w:rsidRDefault="00D956BC" w:rsidP="000D1A41">
                  <w:pPr>
                    <w:pStyle w:val="KYTCForm"/>
                    <w:tabs>
                      <w:tab w:val="left" w:pos="8660"/>
                      <w:tab w:val="left" w:pos="9335"/>
                      <w:tab w:val="left" w:pos="10085"/>
                    </w:tabs>
                  </w:pPr>
                </w:p>
              </w:tc>
              <w:tc>
                <w:tcPr>
                  <w:tcW w:w="180" w:type="dxa"/>
                </w:tcPr>
                <w:p w14:paraId="4EFBF21F" w14:textId="77777777" w:rsidR="00D956BC" w:rsidRDefault="00D956BC" w:rsidP="000D1A41">
                  <w:pPr>
                    <w:pStyle w:val="KYTCForm"/>
                    <w:tabs>
                      <w:tab w:val="left" w:pos="8660"/>
                      <w:tab w:val="left" w:pos="9335"/>
                      <w:tab w:val="left" w:pos="10085"/>
                    </w:tabs>
                  </w:pPr>
                </w:p>
              </w:tc>
              <w:tc>
                <w:tcPr>
                  <w:tcW w:w="180" w:type="dxa"/>
                </w:tcPr>
                <w:p w14:paraId="32847F35" w14:textId="77777777" w:rsidR="00D956BC" w:rsidRDefault="00D956BC" w:rsidP="000D1A41">
                  <w:pPr>
                    <w:pStyle w:val="KYTCForm"/>
                    <w:tabs>
                      <w:tab w:val="left" w:pos="8660"/>
                      <w:tab w:val="left" w:pos="9335"/>
                      <w:tab w:val="left" w:pos="10085"/>
                    </w:tabs>
                  </w:pPr>
                </w:p>
              </w:tc>
              <w:tc>
                <w:tcPr>
                  <w:tcW w:w="180" w:type="dxa"/>
                </w:tcPr>
                <w:p w14:paraId="2010D5F8" w14:textId="77777777" w:rsidR="00D956BC" w:rsidRDefault="00D956BC" w:rsidP="000D1A41">
                  <w:pPr>
                    <w:pStyle w:val="KYTCForm"/>
                    <w:tabs>
                      <w:tab w:val="left" w:pos="8660"/>
                      <w:tab w:val="left" w:pos="9335"/>
                      <w:tab w:val="left" w:pos="10085"/>
                    </w:tabs>
                  </w:pPr>
                </w:p>
              </w:tc>
              <w:tc>
                <w:tcPr>
                  <w:tcW w:w="180" w:type="dxa"/>
                </w:tcPr>
                <w:p w14:paraId="40ED4A09" w14:textId="77777777" w:rsidR="00D956BC" w:rsidRDefault="00D956BC" w:rsidP="000D1A41">
                  <w:pPr>
                    <w:pStyle w:val="KYTCForm"/>
                    <w:tabs>
                      <w:tab w:val="left" w:pos="8660"/>
                      <w:tab w:val="left" w:pos="9335"/>
                      <w:tab w:val="left" w:pos="10085"/>
                    </w:tabs>
                  </w:pPr>
                </w:p>
              </w:tc>
              <w:tc>
                <w:tcPr>
                  <w:tcW w:w="180" w:type="dxa"/>
                </w:tcPr>
                <w:p w14:paraId="6A3E04EC" w14:textId="77777777" w:rsidR="00D956BC" w:rsidRDefault="00D956BC" w:rsidP="000D1A41">
                  <w:pPr>
                    <w:pStyle w:val="KYTCForm"/>
                    <w:tabs>
                      <w:tab w:val="left" w:pos="8660"/>
                      <w:tab w:val="left" w:pos="9335"/>
                      <w:tab w:val="left" w:pos="10085"/>
                    </w:tabs>
                  </w:pPr>
                </w:p>
              </w:tc>
              <w:tc>
                <w:tcPr>
                  <w:tcW w:w="180" w:type="dxa"/>
                </w:tcPr>
                <w:p w14:paraId="684FC0C7" w14:textId="77777777" w:rsidR="00D956BC" w:rsidRDefault="00D956BC" w:rsidP="000D1A41">
                  <w:pPr>
                    <w:pStyle w:val="KYTCForm"/>
                    <w:tabs>
                      <w:tab w:val="left" w:pos="8660"/>
                      <w:tab w:val="left" w:pos="9335"/>
                      <w:tab w:val="left" w:pos="10085"/>
                    </w:tabs>
                  </w:pPr>
                </w:p>
              </w:tc>
              <w:tc>
                <w:tcPr>
                  <w:tcW w:w="180" w:type="dxa"/>
                </w:tcPr>
                <w:p w14:paraId="56A37379" w14:textId="77777777" w:rsidR="00D956BC" w:rsidRDefault="00D956BC" w:rsidP="000D1A41">
                  <w:pPr>
                    <w:pStyle w:val="KYTCForm"/>
                    <w:tabs>
                      <w:tab w:val="left" w:pos="8660"/>
                      <w:tab w:val="left" w:pos="9335"/>
                      <w:tab w:val="left" w:pos="10085"/>
                    </w:tabs>
                  </w:pPr>
                </w:p>
              </w:tc>
              <w:tc>
                <w:tcPr>
                  <w:tcW w:w="179" w:type="dxa"/>
                </w:tcPr>
                <w:p w14:paraId="5791D959" w14:textId="77777777" w:rsidR="00D956BC" w:rsidRDefault="00D956BC" w:rsidP="000D1A41">
                  <w:pPr>
                    <w:pStyle w:val="KYTCForm"/>
                    <w:tabs>
                      <w:tab w:val="left" w:pos="8660"/>
                      <w:tab w:val="left" w:pos="9335"/>
                      <w:tab w:val="left" w:pos="10085"/>
                    </w:tabs>
                  </w:pPr>
                </w:p>
              </w:tc>
              <w:tc>
                <w:tcPr>
                  <w:tcW w:w="180" w:type="dxa"/>
                </w:tcPr>
                <w:p w14:paraId="114C16DB" w14:textId="77777777" w:rsidR="00D956BC" w:rsidRDefault="00D956BC" w:rsidP="000D1A41">
                  <w:pPr>
                    <w:pStyle w:val="KYTCForm"/>
                    <w:tabs>
                      <w:tab w:val="left" w:pos="8660"/>
                      <w:tab w:val="left" w:pos="9335"/>
                      <w:tab w:val="left" w:pos="10085"/>
                    </w:tabs>
                  </w:pPr>
                </w:p>
              </w:tc>
              <w:tc>
                <w:tcPr>
                  <w:tcW w:w="180" w:type="dxa"/>
                </w:tcPr>
                <w:p w14:paraId="2F159C23" w14:textId="77777777" w:rsidR="00D956BC" w:rsidRDefault="00D956BC" w:rsidP="000D1A41">
                  <w:pPr>
                    <w:pStyle w:val="KYTCForm"/>
                    <w:tabs>
                      <w:tab w:val="left" w:pos="8660"/>
                      <w:tab w:val="left" w:pos="9335"/>
                      <w:tab w:val="left" w:pos="10085"/>
                    </w:tabs>
                  </w:pPr>
                </w:p>
              </w:tc>
              <w:tc>
                <w:tcPr>
                  <w:tcW w:w="180" w:type="dxa"/>
                </w:tcPr>
                <w:p w14:paraId="6B13B69D" w14:textId="77777777" w:rsidR="00D956BC" w:rsidRDefault="00D956BC" w:rsidP="000D1A41">
                  <w:pPr>
                    <w:pStyle w:val="KYTCForm"/>
                    <w:tabs>
                      <w:tab w:val="left" w:pos="8660"/>
                      <w:tab w:val="left" w:pos="9335"/>
                      <w:tab w:val="left" w:pos="10085"/>
                    </w:tabs>
                  </w:pPr>
                </w:p>
              </w:tc>
              <w:tc>
                <w:tcPr>
                  <w:tcW w:w="180" w:type="dxa"/>
                </w:tcPr>
                <w:p w14:paraId="6E51A54F" w14:textId="77777777" w:rsidR="00D956BC" w:rsidRDefault="00D956BC" w:rsidP="000D1A41">
                  <w:pPr>
                    <w:pStyle w:val="KYTCForm"/>
                    <w:tabs>
                      <w:tab w:val="left" w:pos="8660"/>
                      <w:tab w:val="left" w:pos="9335"/>
                      <w:tab w:val="left" w:pos="10085"/>
                    </w:tabs>
                  </w:pPr>
                </w:p>
              </w:tc>
              <w:tc>
                <w:tcPr>
                  <w:tcW w:w="180" w:type="dxa"/>
                </w:tcPr>
                <w:p w14:paraId="4D3FC6B4" w14:textId="77777777" w:rsidR="00D956BC" w:rsidRDefault="00D956BC" w:rsidP="000D1A41">
                  <w:pPr>
                    <w:pStyle w:val="KYTCForm"/>
                    <w:tabs>
                      <w:tab w:val="left" w:pos="8660"/>
                      <w:tab w:val="left" w:pos="9335"/>
                      <w:tab w:val="left" w:pos="10085"/>
                    </w:tabs>
                  </w:pPr>
                </w:p>
              </w:tc>
              <w:tc>
                <w:tcPr>
                  <w:tcW w:w="180" w:type="dxa"/>
                </w:tcPr>
                <w:p w14:paraId="22B6BCBC" w14:textId="77777777" w:rsidR="00D956BC" w:rsidRDefault="00D956BC" w:rsidP="000D1A41">
                  <w:pPr>
                    <w:pStyle w:val="KYTCForm"/>
                    <w:tabs>
                      <w:tab w:val="left" w:pos="8660"/>
                      <w:tab w:val="left" w:pos="9335"/>
                      <w:tab w:val="left" w:pos="10085"/>
                    </w:tabs>
                  </w:pPr>
                </w:p>
              </w:tc>
              <w:tc>
                <w:tcPr>
                  <w:tcW w:w="180" w:type="dxa"/>
                </w:tcPr>
                <w:p w14:paraId="57734DDD" w14:textId="77777777" w:rsidR="00D956BC" w:rsidRDefault="00D956BC" w:rsidP="000D1A41">
                  <w:pPr>
                    <w:pStyle w:val="KYTCForm"/>
                    <w:tabs>
                      <w:tab w:val="left" w:pos="8660"/>
                      <w:tab w:val="left" w:pos="9335"/>
                      <w:tab w:val="left" w:pos="10085"/>
                    </w:tabs>
                  </w:pPr>
                </w:p>
              </w:tc>
              <w:tc>
                <w:tcPr>
                  <w:tcW w:w="180" w:type="dxa"/>
                </w:tcPr>
                <w:p w14:paraId="7D7F01C1" w14:textId="77777777" w:rsidR="00D956BC" w:rsidRDefault="00D956BC" w:rsidP="000D1A41">
                  <w:pPr>
                    <w:pStyle w:val="KYTCForm"/>
                    <w:tabs>
                      <w:tab w:val="left" w:pos="8660"/>
                      <w:tab w:val="left" w:pos="9335"/>
                      <w:tab w:val="left" w:pos="10085"/>
                    </w:tabs>
                  </w:pPr>
                </w:p>
              </w:tc>
              <w:tc>
                <w:tcPr>
                  <w:tcW w:w="180" w:type="dxa"/>
                </w:tcPr>
                <w:p w14:paraId="0C734D97" w14:textId="77777777" w:rsidR="00D956BC" w:rsidRDefault="00D956BC" w:rsidP="000D1A41">
                  <w:pPr>
                    <w:pStyle w:val="KYTCForm"/>
                    <w:tabs>
                      <w:tab w:val="left" w:pos="8660"/>
                      <w:tab w:val="left" w:pos="9335"/>
                      <w:tab w:val="left" w:pos="10085"/>
                    </w:tabs>
                  </w:pPr>
                </w:p>
              </w:tc>
              <w:tc>
                <w:tcPr>
                  <w:tcW w:w="180" w:type="dxa"/>
                </w:tcPr>
                <w:p w14:paraId="3E7452BA" w14:textId="77777777" w:rsidR="00D956BC" w:rsidRDefault="00D956BC" w:rsidP="000D1A41">
                  <w:pPr>
                    <w:pStyle w:val="KYTCForm"/>
                    <w:tabs>
                      <w:tab w:val="left" w:pos="8660"/>
                      <w:tab w:val="left" w:pos="9335"/>
                      <w:tab w:val="left" w:pos="10085"/>
                    </w:tabs>
                  </w:pPr>
                </w:p>
              </w:tc>
              <w:tc>
                <w:tcPr>
                  <w:tcW w:w="180" w:type="dxa"/>
                </w:tcPr>
                <w:p w14:paraId="0F967E3E" w14:textId="77777777" w:rsidR="00D956BC" w:rsidRDefault="00D956BC" w:rsidP="000D1A41">
                  <w:pPr>
                    <w:pStyle w:val="KYTCForm"/>
                    <w:tabs>
                      <w:tab w:val="left" w:pos="8660"/>
                      <w:tab w:val="left" w:pos="9335"/>
                      <w:tab w:val="left" w:pos="10085"/>
                    </w:tabs>
                  </w:pPr>
                </w:p>
              </w:tc>
              <w:tc>
                <w:tcPr>
                  <w:tcW w:w="180" w:type="dxa"/>
                </w:tcPr>
                <w:p w14:paraId="1B75CDBE" w14:textId="77777777" w:rsidR="00D956BC" w:rsidRDefault="00D956BC" w:rsidP="000D1A41">
                  <w:pPr>
                    <w:pStyle w:val="KYTCForm"/>
                    <w:tabs>
                      <w:tab w:val="left" w:pos="8660"/>
                      <w:tab w:val="left" w:pos="9335"/>
                      <w:tab w:val="left" w:pos="10085"/>
                    </w:tabs>
                  </w:pPr>
                </w:p>
              </w:tc>
              <w:tc>
                <w:tcPr>
                  <w:tcW w:w="180" w:type="dxa"/>
                </w:tcPr>
                <w:p w14:paraId="1162B4DD" w14:textId="77777777" w:rsidR="00D956BC" w:rsidRDefault="00D956BC" w:rsidP="000D1A41">
                  <w:pPr>
                    <w:pStyle w:val="KYTCForm"/>
                    <w:tabs>
                      <w:tab w:val="left" w:pos="8660"/>
                      <w:tab w:val="left" w:pos="9335"/>
                      <w:tab w:val="left" w:pos="10085"/>
                    </w:tabs>
                  </w:pPr>
                </w:p>
              </w:tc>
              <w:tc>
                <w:tcPr>
                  <w:tcW w:w="180" w:type="dxa"/>
                </w:tcPr>
                <w:p w14:paraId="12C136AA" w14:textId="77777777" w:rsidR="00D956BC" w:rsidRDefault="00D956BC" w:rsidP="000D1A41">
                  <w:pPr>
                    <w:pStyle w:val="KYTCForm"/>
                    <w:tabs>
                      <w:tab w:val="left" w:pos="8660"/>
                      <w:tab w:val="left" w:pos="9335"/>
                      <w:tab w:val="left" w:pos="10085"/>
                    </w:tabs>
                  </w:pPr>
                </w:p>
              </w:tc>
              <w:tc>
                <w:tcPr>
                  <w:tcW w:w="142" w:type="dxa"/>
                </w:tcPr>
                <w:p w14:paraId="195AC9F6" w14:textId="77777777" w:rsidR="00D956BC" w:rsidRDefault="00D956BC" w:rsidP="000D1A41">
                  <w:pPr>
                    <w:pStyle w:val="KYTCForm"/>
                    <w:tabs>
                      <w:tab w:val="left" w:pos="8660"/>
                      <w:tab w:val="left" w:pos="9335"/>
                      <w:tab w:val="left" w:pos="10085"/>
                    </w:tabs>
                  </w:pPr>
                </w:p>
              </w:tc>
              <w:tc>
                <w:tcPr>
                  <w:tcW w:w="217" w:type="dxa"/>
                </w:tcPr>
                <w:p w14:paraId="4B02B0AB" w14:textId="77777777" w:rsidR="00D956BC" w:rsidRDefault="00D956BC" w:rsidP="000D1A41">
                  <w:pPr>
                    <w:pStyle w:val="KYTCForm"/>
                    <w:tabs>
                      <w:tab w:val="left" w:pos="8660"/>
                      <w:tab w:val="left" w:pos="9335"/>
                      <w:tab w:val="left" w:pos="10085"/>
                    </w:tabs>
                  </w:pPr>
                </w:p>
              </w:tc>
              <w:tc>
                <w:tcPr>
                  <w:tcW w:w="180" w:type="dxa"/>
                </w:tcPr>
                <w:p w14:paraId="414062D8" w14:textId="77777777" w:rsidR="00D956BC" w:rsidRDefault="00D956BC" w:rsidP="000D1A41">
                  <w:pPr>
                    <w:pStyle w:val="KYTCForm"/>
                    <w:tabs>
                      <w:tab w:val="left" w:pos="8660"/>
                      <w:tab w:val="left" w:pos="9335"/>
                      <w:tab w:val="left" w:pos="10085"/>
                    </w:tabs>
                  </w:pPr>
                </w:p>
              </w:tc>
              <w:tc>
                <w:tcPr>
                  <w:tcW w:w="180" w:type="dxa"/>
                </w:tcPr>
                <w:p w14:paraId="5E1CC053" w14:textId="77777777" w:rsidR="00D956BC" w:rsidRDefault="00D956BC" w:rsidP="000D1A41">
                  <w:pPr>
                    <w:pStyle w:val="KYTCForm"/>
                    <w:tabs>
                      <w:tab w:val="left" w:pos="8660"/>
                      <w:tab w:val="left" w:pos="9335"/>
                      <w:tab w:val="left" w:pos="10085"/>
                    </w:tabs>
                  </w:pPr>
                </w:p>
              </w:tc>
              <w:tc>
                <w:tcPr>
                  <w:tcW w:w="180" w:type="dxa"/>
                </w:tcPr>
                <w:p w14:paraId="100B116A" w14:textId="77777777" w:rsidR="00D956BC" w:rsidRDefault="00D956BC" w:rsidP="000D1A41">
                  <w:pPr>
                    <w:pStyle w:val="KYTCForm"/>
                    <w:tabs>
                      <w:tab w:val="left" w:pos="8660"/>
                      <w:tab w:val="left" w:pos="9335"/>
                      <w:tab w:val="left" w:pos="10085"/>
                    </w:tabs>
                  </w:pPr>
                </w:p>
              </w:tc>
              <w:tc>
                <w:tcPr>
                  <w:tcW w:w="180" w:type="dxa"/>
                </w:tcPr>
                <w:p w14:paraId="13A7BA25" w14:textId="77777777" w:rsidR="00D956BC" w:rsidRDefault="00D956BC" w:rsidP="000D1A41">
                  <w:pPr>
                    <w:pStyle w:val="KYTCForm"/>
                    <w:tabs>
                      <w:tab w:val="left" w:pos="8660"/>
                      <w:tab w:val="left" w:pos="9335"/>
                      <w:tab w:val="left" w:pos="10085"/>
                    </w:tabs>
                  </w:pPr>
                </w:p>
              </w:tc>
              <w:tc>
                <w:tcPr>
                  <w:tcW w:w="180" w:type="dxa"/>
                </w:tcPr>
                <w:p w14:paraId="249CDE7B" w14:textId="77777777" w:rsidR="00D956BC" w:rsidRDefault="00D956BC" w:rsidP="000D1A41">
                  <w:pPr>
                    <w:pStyle w:val="KYTCForm"/>
                    <w:tabs>
                      <w:tab w:val="left" w:pos="8660"/>
                      <w:tab w:val="left" w:pos="9335"/>
                      <w:tab w:val="left" w:pos="10085"/>
                    </w:tabs>
                  </w:pPr>
                </w:p>
              </w:tc>
              <w:tc>
                <w:tcPr>
                  <w:tcW w:w="180" w:type="dxa"/>
                </w:tcPr>
                <w:p w14:paraId="310FE1A3" w14:textId="77777777" w:rsidR="00D956BC" w:rsidRDefault="00D956BC" w:rsidP="000D1A41">
                  <w:pPr>
                    <w:pStyle w:val="KYTCForm"/>
                    <w:tabs>
                      <w:tab w:val="left" w:pos="8660"/>
                      <w:tab w:val="left" w:pos="9335"/>
                      <w:tab w:val="left" w:pos="10085"/>
                    </w:tabs>
                  </w:pPr>
                </w:p>
              </w:tc>
              <w:tc>
                <w:tcPr>
                  <w:tcW w:w="180" w:type="dxa"/>
                </w:tcPr>
                <w:p w14:paraId="494FF298" w14:textId="77777777" w:rsidR="00D956BC" w:rsidRDefault="00D956BC" w:rsidP="000D1A41">
                  <w:pPr>
                    <w:pStyle w:val="KYTCForm"/>
                    <w:tabs>
                      <w:tab w:val="left" w:pos="8660"/>
                      <w:tab w:val="left" w:pos="9335"/>
                      <w:tab w:val="left" w:pos="10085"/>
                    </w:tabs>
                  </w:pPr>
                </w:p>
              </w:tc>
              <w:tc>
                <w:tcPr>
                  <w:tcW w:w="180" w:type="dxa"/>
                </w:tcPr>
                <w:p w14:paraId="1B1A9CE5" w14:textId="77777777" w:rsidR="00D956BC" w:rsidRDefault="00D956BC" w:rsidP="000D1A41">
                  <w:pPr>
                    <w:pStyle w:val="KYTCForm"/>
                    <w:tabs>
                      <w:tab w:val="left" w:pos="8660"/>
                      <w:tab w:val="left" w:pos="9335"/>
                      <w:tab w:val="left" w:pos="10085"/>
                    </w:tabs>
                  </w:pPr>
                </w:p>
              </w:tc>
              <w:tc>
                <w:tcPr>
                  <w:tcW w:w="180" w:type="dxa"/>
                </w:tcPr>
                <w:p w14:paraId="6701B157" w14:textId="77777777" w:rsidR="00D956BC" w:rsidRDefault="00D956BC" w:rsidP="000D1A41">
                  <w:pPr>
                    <w:pStyle w:val="KYTCForm"/>
                    <w:tabs>
                      <w:tab w:val="left" w:pos="8660"/>
                      <w:tab w:val="left" w:pos="9335"/>
                      <w:tab w:val="left" w:pos="10085"/>
                    </w:tabs>
                  </w:pPr>
                </w:p>
              </w:tc>
              <w:tc>
                <w:tcPr>
                  <w:tcW w:w="180" w:type="dxa"/>
                </w:tcPr>
                <w:p w14:paraId="46FD40A1" w14:textId="77777777" w:rsidR="00D956BC" w:rsidRDefault="00D956BC" w:rsidP="000D1A41">
                  <w:pPr>
                    <w:pStyle w:val="KYTCForm"/>
                    <w:tabs>
                      <w:tab w:val="left" w:pos="8660"/>
                      <w:tab w:val="left" w:pos="9335"/>
                      <w:tab w:val="left" w:pos="10085"/>
                    </w:tabs>
                  </w:pPr>
                </w:p>
              </w:tc>
              <w:tc>
                <w:tcPr>
                  <w:tcW w:w="180" w:type="dxa"/>
                </w:tcPr>
                <w:p w14:paraId="7CA53B26" w14:textId="77777777" w:rsidR="00D956BC" w:rsidRDefault="00D956BC" w:rsidP="000D1A41">
                  <w:pPr>
                    <w:pStyle w:val="KYTCForm"/>
                    <w:tabs>
                      <w:tab w:val="left" w:pos="8660"/>
                      <w:tab w:val="left" w:pos="9335"/>
                      <w:tab w:val="left" w:pos="10085"/>
                    </w:tabs>
                  </w:pPr>
                </w:p>
              </w:tc>
              <w:tc>
                <w:tcPr>
                  <w:tcW w:w="180" w:type="dxa"/>
                </w:tcPr>
                <w:p w14:paraId="69DB18C3" w14:textId="77777777" w:rsidR="00D956BC" w:rsidRDefault="00D956BC" w:rsidP="000D1A41">
                  <w:pPr>
                    <w:pStyle w:val="KYTCForm"/>
                    <w:tabs>
                      <w:tab w:val="left" w:pos="8660"/>
                      <w:tab w:val="left" w:pos="9335"/>
                      <w:tab w:val="left" w:pos="10085"/>
                    </w:tabs>
                  </w:pPr>
                </w:p>
              </w:tc>
              <w:tc>
                <w:tcPr>
                  <w:tcW w:w="78" w:type="dxa"/>
                  <w:gridSpan w:val="2"/>
                </w:tcPr>
                <w:p w14:paraId="1551E9B4" w14:textId="77777777" w:rsidR="00D956BC" w:rsidRDefault="00D956BC" w:rsidP="000D1A41">
                  <w:pPr>
                    <w:pStyle w:val="KYTCForm"/>
                    <w:tabs>
                      <w:tab w:val="left" w:pos="8660"/>
                      <w:tab w:val="left" w:pos="9335"/>
                      <w:tab w:val="left" w:pos="10085"/>
                    </w:tabs>
                  </w:pPr>
                </w:p>
              </w:tc>
              <w:tc>
                <w:tcPr>
                  <w:tcW w:w="281" w:type="dxa"/>
                </w:tcPr>
                <w:p w14:paraId="027F5159" w14:textId="77777777" w:rsidR="00D956BC" w:rsidRDefault="00D956BC" w:rsidP="000D1A41">
                  <w:pPr>
                    <w:pStyle w:val="KYTCForm"/>
                    <w:tabs>
                      <w:tab w:val="left" w:pos="8660"/>
                      <w:tab w:val="left" w:pos="9335"/>
                      <w:tab w:val="left" w:pos="10085"/>
                    </w:tabs>
                  </w:pPr>
                </w:p>
              </w:tc>
              <w:tc>
                <w:tcPr>
                  <w:tcW w:w="180" w:type="dxa"/>
                </w:tcPr>
                <w:p w14:paraId="69606439" w14:textId="77777777" w:rsidR="00D956BC" w:rsidRDefault="00D956BC" w:rsidP="000D1A41">
                  <w:pPr>
                    <w:pStyle w:val="KYTCForm"/>
                    <w:tabs>
                      <w:tab w:val="left" w:pos="8660"/>
                      <w:tab w:val="left" w:pos="9335"/>
                      <w:tab w:val="left" w:pos="10085"/>
                    </w:tabs>
                  </w:pPr>
                </w:p>
              </w:tc>
              <w:tc>
                <w:tcPr>
                  <w:tcW w:w="180" w:type="dxa"/>
                </w:tcPr>
                <w:p w14:paraId="31F1D4F3" w14:textId="77777777" w:rsidR="00D956BC" w:rsidRDefault="00D956BC" w:rsidP="000D1A41">
                  <w:pPr>
                    <w:pStyle w:val="KYTCForm"/>
                    <w:tabs>
                      <w:tab w:val="left" w:pos="8660"/>
                      <w:tab w:val="left" w:pos="9335"/>
                      <w:tab w:val="left" w:pos="10085"/>
                    </w:tabs>
                  </w:pPr>
                </w:p>
              </w:tc>
              <w:tc>
                <w:tcPr>
                  <w:tcW w:w="180" w:type="dxa"/>
                </w:tcPr>
                <w:p w14:paraId="25832A86" w14:textId="77777777" w:rsidR="00D956BC" w:rsidRDefault="00D956BC" w:rsidP="000D1A41">
                  <w:pPr>
                    <w:pStyle w:val="KYTCForm"/>
                    <w:tabs>
                      <w:tab w:val="left" w:pos="8660"/>
                      <w:tab w:val="left" w:pos="9335"/>
                      <w:tab w:val="left" w:pos="10085"/>
                    </w:tabs>
                  </w:pPr>
                </w:p>
              </w:tc>
              <w:tc>
                <w:tcPr>
                  <w:tcW w:w="180" w:type="dxa"/>
                </w:tcPr>
                <w:p w14:paraId="34030BA8" w14:textId="77777777" w:rsidR="00D956BC" w:rsidRDefault="00D956BC" w:rsidP="000D1A41">
                  <w:pPr>
                    <w:pStyle w:val="KYTCForm"/>
                    <w:tabs>
                      <w:tab w:val="left" w:pos="8660"/>
                      <w:tab w:val="left" w:pos="9335"/>
                      <w:tab w:val="left" w:pos="10085"/>
                    </w:tabs>
                  </w:pPr>
                </w:p>
              </w:tc>
              <w:tc>
                <w:tcPr>
                  <w:tcW w:w="180" w:type="dxa"/>
                </w:tcPr>
                <w:p w14:paraId="73E2EF9D" w14:textId="77777777" w:rsidR="00D956BC" w:rsidRDefault="00D956BC" w:rsidP="000D1A41">
                  <w:pPr>
                    <w:pStyle w:val="KYTCForm"/>
                    <w:tabs>
                      <w:tab w:val="left" w:pos="8660"/>
                      <w:tab w:val="left" w:pos="9335"/>
                      <w:tab w:val="left" w:pos="10085"/>
                    </w:tabs>
                  </w:pPr>
                </w:p>
              </w:tc>
              <w:tc>
                <w:tcPr>
                  <w:tcW w:w="180" w:type="dxa"/>
                </w:tcPr>
                <w:p w14:paraId="640F5417" w14:textId="77777777" w:rsidR="00D956BC" w:rsidRDefault="00D956BC" w:rsidP="000D1A41">
                  <w:pPr>
                    <w:pStyle w:val="KYTCForm"/>
                    <w:tabs>
                      <w:tab w:val="left" w:pos="8660"/>
                      <w:tab w:val="left" w:pos="9335"/>
                      <w:tab w:val="left" w:pos="10085"/>
                    </w:tabs>
                  </w:pPr>
                </w:p>
              </w:tc>
              <w:tc>
                <w:tcPr>
                  <w:tcW w:w="180" w:type="dxa"/>
                </w:tcPr>
                <w:p w14:paraId="3B19F283" w14:textId="77777777" w:rsidR="00D956BC" w:rsidRDefault="00D956BC" w:rsidP="000D1A41">
                  <w:pPr>
                    <w:pStyle w:val="KYTCForm"/>
                    <w:tabs>
                      <w:tab w:val="left" w:pos="8660"/>
                      <w:tab w:val="left" w:pos="9335"/>
                      <w:tab w:val="left" w:pos="10085"/>
                    </w:tabs>
                  </w:pPr>
                </w:p>
              </w:tc>
              <w:tc>
                <w:tcPr>
                  <w:tcW w:w="180" w:type="dxa"/>
                </w:tcPr>
                <w:p w14:paraId="6D79649A" w14:textId="77777777" w:rsidR="00D956BC" w:rsidRDefault="00D956BC" w:rsidP="000D1A41">
                  <w:pPr>
                    <w:pStyle w:val="KYTCForm"/>
                    <w:tabs>
                      <w:tab w:val="left" w:pos="8660"/>
                      <w:tab w:val="left" w:pos="9335"/>
                      <w:tab w:val="left" w:pos="10085"/>
                    </w:tabs>
                  </w:pPr>
                </w:p>
              </w:tc>
              <w:tc>
                <w:tcPr>
                  <w:tcW w:w="180" w:type="dxa"/>
                </w:tcPr>
                <w:p w14:paraId="6515600E" w14:textId="77777777" w:rsidR="00D956BC" w:rsidRDefault="00D956BC" w:rsidP="000D1A41">
                  <w:pPr>
                    <w:pStyle w:val="KYTCForm"/>
                    <w:tabs>
                      <w:tab w:val="left" w:pos="8660"/>
                      <w:tab w:val="left" w:pos="9335"/>
                      <w:tab w:val="left" w:pos="10085"/>
                    </w:tabs>
                  </w:pPr>
                </w:p>
              </w:tc>
              <w:tc>
                <w:tcPr>
                  <w:tcW w:w="180" w:type="dxa"/>
                </w:tcPr>
                <w:p w14:paraId="0012D986" w14:textId="77777777" w:rsidR="00D956BC" w:rsidRDefault="00D956BC" w:rsidP="000D1A41">
                  <w:pPr>
                    <w:pStyle w:val="KYTCForm"/>
                    <w:tabs>
                      <w:tab w:val="left" w:pos="8660"/>
                      <w:tab w:val="left" w:pos="9335"/>
                      <w:tab w:val="left" w:pos="10085"/>
                    </w:tabs>
                  </w:pPr>
                </w:p>
              </w:tc>
              <w:tc>
                <w:tcPr>
                  <w:tcW w:w="180" w:type="dxa"/>
                </w:tcPr>
                <w:p w14:paraId="6E2F9463" w14:textId="77777777" w:rsidR="00D956BC" w:rsidRDefault="00D956BC" w:rsidP="000D1A41">
                  <w:pPr>
                    <w:pStyle w:val="KYTCForm"/>
                    <w:tabs>
                      <w:tab w:val="left" w:pos="8660"/>
                      <w:tab w:val="left" w:pos="9335"/>
                      <w:tab w:val="left" w:pos="10085"/>
                    </w:tabs>
                  </w:pPr>
                </w:p>
              </w:tc>
              <w:tc>
                <w:tcPr>
                  <w:tcW w:w="180" w:type="dxa"/>
                </w:tcPr>
                <w:p w14:paraId="325C8856" w14:textId="77777777" w:rsidR="00D956BC" w:rsidRDefault="00D956BC" w:rsidP="000D1A41">
                  <w:pPr>
                    <w:pStyle w:val="KYTCForm"/>
                    <w:tabs>
                      <w:tab w:val="left" w:pos="8660"/>
                      <w:tab w:val="left" w:pos="9335"/>
                      <w:tab w:val="left" w:pos="10085"/>
                    </w:tabs>
                  </w:pPr>
                </w:p>
              </w:tc>
              <w:tc>
                <w:tcPr>
                  <w:tcW w:w="234" w:type="dxa"/>
                </w:tcPr>
                <w:p w14:paraId="22E721C9" w14:textId="77777777" w:rsidR="00D956BC" w:rsidRDefault="00D956BC" w:rsidP="000D1A41">
                  <w:pPr>
                    <w:pStyle w:val="KYTCForm"/>
                    <w:tabs>
                      <w:tab w:val="left" w:pos="8660"/>
                      <w:tab w:val="left" w:pos="9335"/>
                      <w:tab w:val="left" w:pos="10085"/>
                    </w:tabs>
                  </w:pPr>
                </w:p>
              </w:tc>
              <w:tc>
                <w:tcPr>
                  <w:tcW w:w="126" w:type="dxa"/>
                </w:tcPr>
                <w:p w14:paraId="2B662C6F" w14:textId="646FF03B" w:rsidR="00D956BC" w:rsidRDefault="00D956BC" w:rsidP="000D1A41">
                  <w:pPr>
                    <w:pStyle w:val="KYTCForm"/>
                    <w:tabs>
                      <w:tab w:val="left" w:pos="8660"/>
                      <w:tab w:val="left" w:pos="9335"/>
                      <w:tab w:val="left" w:pos="10085"/>
                    </w:tabs>
                  </w:pPr>
                </w:p>
              </w:tc>
            </w:tr>
            <w:tr w:rsidR="00D956BC" w14:paraId="49D75C47" w14:textId="77777777" w:rsidTr="00EF1DAE">
              <w:trPr>
                <w:cantSplit/>
                <w:trHeight w:val="240"/>
              </w:trPr>
              <w:tc>
                <w:tcPr>
                  <w:tcW w:w="179" w:type="dxa"/>
                </w:tcPr>
                <w:p w14:paraId="02388731" w14:textId="77777777" w:rsidR="00D956BC" w:rsidRDefault="00D956BC" w:rsidP="000D1A41">
                  <w:pPr>
                    <w:pStyle w:val="KYTCForm"/>
                    <w:tabs>
                      <w:tab w:val="left" w:pos="8660"/>
                      <w:tab w:val="left" w:pos="9335"/>
                      <w:tab w:val="left" w:pos="10085"/>
                    </w:tabs>
                  </w:pPr>
                </w:p>
              </w:tc>
              <w:tc>
                <w:tcPr>
                  <w:tcW w:w="180" w:type="dxa"/>
                </w:tcPr>
                <w:p w14:paraId="4DA71800" w14:textId="77777777" w:rsidR="00D956BC" w:rsidRDefault="00D956BC" w:rsidP="000D1A41">
                  <w:pPr>
                    <w:pStyle w:val="KYTCForm"/>
                    <w:tabs>
                      <w:tab w:val="left" w:pos="8660"/>
                      <w:tab w:val="left" w:pos="9335"/>
                      <w:tab w:val="left" w:pos="10085"/>
                    </w:tabs>
                  </w:pPr>
                </w:p>
              </w:tc>
              <w:tc>
                <w:tcPr>
                  <w:tcW w:w="180" w:type="dxa"/>
                </w:tcPr>
                <w:p w14:paraId="1E50907F" w14:textId="77777777" w:rsidR="00D956BC" w:rsidRDefault="00D956BC" w:rsidP="000D1A41">
                  <w:pPr>
                    <w:pStyle w:val="KYTCForm"/>
                    <w:tabs>
                      <w:tab w:val="left" w:pos="8660"/>
                      <w:tab w:val="left" w:pos="9335"/>
                      <w:tab w:val="left" w:pos="10085"/>
                    </w:tabs>
                  </w:pPr>
                </w:p>
              </w:tc>
              <w:tc>
                <w:tcPr>
                  <w:tcW w:w="180" w:type="dxa"/>
                </w:tcPr>
                <w:p w14:paraId="13C4101C" w14:textId="77777777" w:rsidR="00D956BC" w:rsidRDefault="00D956BC" w:rsidP="000D1A41">
                  <w:pPr>
                    <w:pStyle w:val="KYTCForm"/>
                    <w:tabs>
                      <w:tab w:val="left" w:pos="8660"/>
                      <w:tab w:val="left" w:pos="9335"/>
                      <w:tab w:val="left" w:pos="10085"/>
                    </w:tabs>
                  </w:pPr>
                </w:p>
              </w:tc>
              <w:tc>
                <w:tcPr>
                  <w:tcW w:w="180" w:type="dxa"/>
                </w:tcPr>
                <w:p w14:paraId="63AACFF2" w14:textId="77777777" w:rsidR="00D956BC" w:rsidRDefault="00D956BC" w:rsidP="000D1A41">
                  <w:pPr>
                    <w:pStyle w:val="KYTCForm"/>
                    <w:tabs>
                      <w:tab w:val="left" w:pos="8660"/>
                      <w:tab w:val="left" w:pos="9335"/>
                      <w:tab w:val="left" w:pos="10085"/>
                    </w:tabs>
                  </w:pPr>
                </w:p>
              </w:tc>
              <w:tc>
                <w:tcPr>
                  <w:tcW w:w="180" w:type="dxa"/>
                </w:tcPr>
                <w:p w14:paraId="2AF86596" w14:textId="77777777" w:rsidR="00D956BC" w:rsidRDefault="00D956BC" w:rsidP="000D1A41">
                  <w:pPr>
                    <w:pStyle w:val="KYTCForm"/>
                    <w:tabs>
                      <w:tab w:val="left" w:pos="8660"/>
                      <w:tab w:val="left" w:pos="9335"/>
                      <w:tab w:val="left" w:pos="10085"/>
                    </w:tabs>
                  </w:pPr>
                </w:p>
              </w:tc>
              <w:tc>
                <w:tcPr>
                  <w:tcW w:w="180" w:type="dxa"/>
                </w:tcPr>
                <w:p w14:paraId="165DE9D6" w14:textId="77777777" w:rsidR="00D956BC" w:rsidRDefault="00D956BC" w:rsidP="000D1A41">
                  <w:pPr>
                    <w:pStyle w:val="KYTCForm"/>
                    <w:tabs>
                      <w:tab w:val="left" w:pos="8660"/>
                      <w:tab w:val="left" w:pos="9335"/>
                      <w:tab w:val="left" w:pos="10085"/>
                    </w:tabs>
                  </w:pPr>
                </w:p>
              </w:tc>
              <w:tc>
                <w:tcPr>
                  <w:tcW w:w="180" w:type="dxa"/>
                </w:tcPr>
                <w:p w14:paraId="2BE06F04" w14:textId="77777777" w:rsidR="00D956BC" w:rsidRDefault="00D956BC" w:rsidP="000D1A41">
                  <w:pPr>
                    <w:pStyle w:val="KYTCForm"/>
                    <w:tabs>
                      <w:tab w:val="left" w:pos="8660"/>
                      <w:tab w:val="left" w:pos="9335"/>
                      <w:tab w:val="left" w:pos="10085"/>
                    </w:tabs>
                  </w:pPr>
                </w:p>
              </w:tc>
              <w:tc>
                <w:tcPr>
                  <w:tcW w:w="180" w:type="dxa"/>
                </w:tcPr>
                <w:p w14:paraId="5C0FAFBD" w14:textId="77777777" w:rsidR="00D956BC" w:rsidRDefault="00D956BC" w:rsidP="000D1A41">
                  <w:pPr>
                    <w:pStyle w:val="KYTCForm"/>
                    <w:tabs>
                      <w:tab w:val="left" w:pos="8660"/>
                      <w:tab w:val="left" w:pos="9335"/>
                      <w:tab w:val="left" w:pos="10085"/>
                    </w:tabs>
                  </w:pPr>
                </w:p>
              </w:tc>
              <w:tc>
                <w:tcPr>
                  <w:tcW w:w="180" w:type="dxa"/>
                </w:tcPr>
                <w:p w14:paraId="60D5C3D8" w14:textId="77777777" w:rsidR="00D956BC" w:rsidRDefault="00D956BC" w:rsidP="000D1A41">
                  <w:pPr>
                    <w:pStyle w:val="KYTCForm"/>
                    <w:tabs>
                      <w:tab w:val="left" w:pos="8660"/>
                      <w:tab w:val="left" w:pos="9335"/>
                      <w:tab w:val="left" w:pos="10085"/>
                    </w:tabs>
                  </w:pPr>
                </w:p>
              </w:tc>
              <w:tc>
                <w:tcPr>
                  <w:tcW w:w="180" w:type="dxa"/>
                </w:tcPr>
                <w:p w14:paraId="03C71BAD" w14:textId="77777777" w:rsidR="00D956BC" w:rsidRDefault="00D956BC" w:rsidP="000D1A41">
                  <w:pPr>
                    <w:pStyle w:val="KYTCForm"/>
                    <w:tabs>
                      <w:tab w:val="left" w:pos="8660"/>
                      <w:tab w:val="left" w:pos="9335"/>
                      <w:tab w:val="left" w:pos="10085"/>
                    </w:tabs>
                  </w:pPr>
                </w:p>
              </w:tc>
              <w:tc>
                <w:tcPr>
                  <w:tcW w:w="180" w:type="dxa"/>
                </w:tcPr>
                <w:p w14:paraId="087D6609" w14:textId="77777777" w:rsidR="00D956BC" w:rsidRDefault="00D956BC" w:rsidP="000D1A41">
                  <w:pPr>
                    <w:pStyle w:val="KYTCForm"/>
                    <w:tabs>
                      <w:tab w:val="left" w:pos="8660"/>
                      <w:tab w:val="left" w:pos="9335"/>
                      <w:tab w:val="left" w:pos="10085"/>
                    </w:tabs>
                  </w:pPr>
                </w:p>
              </w:tc>
              <w:tc>
                <w:tcPr>
                  <w:tcW w:w="180" w:type="dxa"/>
                </w:tcPr>
                <w:p w14:paraId="4DC024DC" w14:textId="77777777" w:rsidR="00D956BC" w:rsidRDefault="00D956BC" w:rsidP="000D1A41">
                  <w:pPr>
                    <w:pStyle w:val="KYTCForm"/>
                    <w:tabs>
                      <w:tab w:val="left" w:pos="8660"/>
                      <w:tab w:val="left" w:pos="9335"/>
                      <w:tab w:val="left" w:pos="10085"/>
                    </w:tabs>
                  </w:pPr>
                </w:p>
              </w:tc>
              <w:tc>
                <w:tcPr>
                  <w:tcW w:w="180" w:type="dxa"/>
                </w:tcPr>
                <w:p w14:paraId="5F52F199" w14:textId="77777777" w:rsidR="00D956BC" w:rsidRDefault="00D956BC" w:rsidP="000D1A41">
                  <w:pPr>
                    <w:pStyle w:val="KYTCForm"/>
                    <w:tabs>
                      <w:tab w:val="left" w:pos="8660"/>
                      <w:tab w:val="left" w:pos="9335"/>
                      <w:tab w:val="left" w:pos="10085"/>
                    </w:tabs>
                  </w:pPr>
                </w:p>
              </w:tc>
              <w:tc>
                <w:tcPr>
                  <w:tcW w:w="180" w:type="dxa"/>
                </w:tcPr>
                <w:p w14:paraId="0C0B6715" w14:textId="77777777" w:rsidR="00D956BC" w:rsidRDefault="00D956BC" w:rsidP="000D1A41">
                  <w:pPr>
                    <w:pStyle w:val="KYTCForm"/>
                    <w:tabs>
                      <w:tab w:val="left" w:pos="8660"/>
                      <w:tab w:val="left" w:pos="9335"/>
                      <w:tab w:val="left" w:pos="10085"/>
                    </w:tabs>
                  </w:pPr>
                </w:p>
              </w:tc>
              <w:tc>
                <w:tcPr>
                  <w:tcW w:w="179" w:type="dxa"/>
                </w:tcPr>
                <w:p w14:paraId="2C7E44B5" w14:textId="77777777" w:rsidR="00D956BC" w:rsidRDefault="00D956BC" w:rsidP="000D1A41">
                  <w:pPr>
                    <w:pStyle w:val="KYTCForm"/>
                    <w:tabs>
                      <w:tab w:val="left" w:pos="8660"/>
                      <w:tab w:val="left" w:pos="9335"/>
                      <w:tab w:val="left" w:pos="10085"/>
                    </w:tabs>
                  </w:pPr>
                </w:p>
              </w:tc>
              <w:tc>
                <w:tcPr>
                  <w:tcW w:w="180" w:type="dxa"/>
                </w:tcPr>
                <w:p w14:paraId="031E9073" w14:textId="77777777" w:rsidR="00D956BC" w:rsidRDefault="00D956BC" w:rsidP="000D1A41">
                  <w:pPr>
                    <w:pStyle w:val="KYTCForm"/>
                    <w:tabs>
                      <w:tab w:val="left" w:pos="8660"/>
                      <w:tab w:val="left" w:pos="9335"/>
                      <w:tab w:val="left" w:pos="10085"/>
                    </w:tabs>
                  </w:pPr>
                </w:p>
              </w:tc>
              <w:tc>
                <w:tcPr>
                  <w:tcW w:w="180" w:type="dxa"/>
                </w:tcPr>
                <w:p w14:paraId="46984433" w14:textId="77777777" w:rsidR="00D956BC" w:rsidRDefault="00D956BC" w:rsidP="000D1A41">
                  <w:pPr>
                    <w:pStyle w:val="KYTCForm"/>
                    <w:tabs>
                      <w:tab w:val="left" w:pos="8660"/>
                      <w:tab w:val="left" w:pos="9335"/>
                      <w:tab w:val="left" w:pos="10085"/>
                    </w:tabs>
                  </w:pPr>
                </w:p>
              </w:tc>
              <w:tc>
                <w:tcPr>
                  <w:tcW w:w="180" w:type="dxa"/>
                </w:tcPr>
                <w:p w14:paraId="5A7D29C0" w14:textId="77777777" w:rsidR="00D956BC" w:rsidRDefault="00D956BC" w:rsidP="000D1A41">
                  <w:pPr>
                    <w:pStyle w:val="KYTCForm"/>
                    <w:tabs>
                      <w:tab w:val="left" w:pos="8660"/>
                      <w:tab w:val="left" w:pos="9335"/>
                      <w:tab w:val="left" w:pos="10085"/>
                    </w:tabs>
                  </w:pPr>
                </w:p>
              </w:tc>
              <w:tc>
                <w:tcPr>
                  <w:tcW w:w="180" w:type="dxa"/>
                </w:tcPr>
                <w:p w14:paraId="0EB797B3" w14:textId="77777777" w:rsidR="00D956BC" w:rsidRDefault="00D956BC" w:rsidP="000D1A41">
                  <w:pPr>
                    <w:pStyle w:val="KYTCForm"/>
                    <w:tabs>
                      <w:tab w:val="left" w:pos="8660"/>
                      <w:tab w:val="left" w:pos="9335"/>
                      <w:tab w:val="left" w:pos="10085"/>
                    </w:tabs>
                  </w:pPr>
                </w:p>
              </w:tc>
              <w:tc>
                <w:tcPr>
                  <w:tcW w:w="180" w:type="dxa"/>
                </w:tcPr>
                <w:p w14:paraId="3443658D" w14:textId="77777777" w:rsidR="00D956BC" w:rsidRDefault="00D956BC" w:rsidP="000D1A41">
                  <w:pPr>
                    <w:pStyle w:val="KYTCForm"/>
                    <w:tabs>
                      <w:tab w:val="left" w:pos="8660"/>
                      <w:tab w:val="left" w:pos="9335"/>
                      <w:tab w:val="left" w:pos="10085"/>
                    </w:tabs>
                  </w:pPr>
                </w:p>
              </w:tc>
              <w:tc>
                <w:tcPr>
                  <w:tcW w:w="180" w:type="dxa"/>
                </w:tcPr>
                <w:p w14:paraId="189B9C8E" w14:textId="77777777" w:rsidR="00D956BC" w:rsidRDefault="00D956BC" w:rsidP="000D1A41">
                  <w:pPr>
                    <w:pStyle w:val="KYTCForm"/>
                    <w:tabs>
                      <w:tab w:val="left" w:pos="8660"/>
                      <w:tab w:val="left" w:pos="9335"/>
                      <w:tab w:val="left" w:pos="10085"/>
                    </w:tabs>
                  </w:pPr>
                </w:p>
              </w:tc>
              <w:tc>
                <w:tcPr>
                  <w:tcW w:w="180" w:type="dxa"/>
                </w:tcPr>
                <w:p w14:paraId="24D1AE42" w14:textId="77777777" w:rsidR="00D956BC" w:rsidRDefault="00D956BC" w:rsidP="000D1A41">
                  <w:pPr>
                    <w:pStyle w:val="KYTCForm"/>
                    <w:tabs>
                      <w:tab w:val="left" w:pos="8660"/>
                      <w:tab w:val="left" w:pos="9335"/>
                      <w:tab w:val="left" w:pos="10085"/>
                    </w:tabs>
                  </w:pPr>
                </w:p>
              </w:tc>
              <w:tc>
                <w:tcPr>
                  <w:tcW w:w="180" w:type="dxa"/>
                </w:tcPr>
                <w:p w14:paraId="1B16D612" w14:textId="77777777" w:rsidR="00D956BC" w:rsidRDefault="00D956BC" w:rsidP="000D1A41">
                  <w:pPr>
                    <w:pStyle w:val="KYTCForm"/>
                    <w:tabs>
                      <w:tab w:val="left" w:pos="8660"/>
                      <w:tab w:val="left" w:pos="9335"/>
                      <w:tab w:val="left" w:pos="10085"/>
                    </w:tabs>
                  </w:pPr>
                </w:p>
              </w:tc>
              <w:tc>
                <w:tcPr>
                  <w:tcW w:w="180" w:type="dxa"/>
                </w:tcPr>
                <w:p w14:paraId="561F3DF0" w14:textId="77777777" w:rsidR="00D956BC" w:rsidRDefault="00D956BC" w:rsidP="000D1A41">
                  <w:pPr>
                    <w:pStyle w:val="KYTCForm"/>
                    <w:tabs>
                      <w:tab w:val="left" w:pos="8660"/>
                      <w:tab w:val="left" w:pos="9335"/>
                      <w:tab w:val="left" w:pos="10085"/>
                    </w:tabs>
                  </w:pPr>
                </w:p>
              </w:tc>
              <w:tc>
                <w:tcPr>
                  <w:tcW w:w="180" w:type="dxa"/>
                </w:tcPr>
                <w:p w14:paraId="07981262" w14:textId="77777777" w:rsidR="00D956BC" w:rsidRDefault="00D956BC" w:rsidP="000D1A41">
                  <w:pPr>
                    <w:pStyle w:val="KYTCForm"/>
                    <w:tabs>
                      <w:tab w:val="left" w:pos="8660"/>
                      <w:tab w:val="left" w:pos="9335"/>
                      <w:tab w:val="left" w:pos="10085"/>
                    </w:tabs>
                  </w:pPr>
                </w:p>
              </w:tc>
              <w:tc>
                <w:tcPr>
                  <w:tcW w:w="180" w:type="dxa"/>
                </w:tcPr>
                <w:p w14:paraId="7005E62E" w14:textId="77777777" w:rsidR="00D956BC" w:rsidRDefault="00D956BC" w:rsidP="000D1A41">
                  <w:pPr>
                    <w:pStyle w:val="KYTCForm"/>
                    <w:tabs>
                      <w:tab w:val="left" w:pos="8660"/>
                      <w:tab w:val="left" w:pos="9335"/>
                      <w:tab w:val="left" w:pos="10085"/>
                    </w:tabs>
                  </w:pPr>
                </w:p>
              </w:tc>
              <w:tc>
                <w:tcPr>
                  <w:tcW w:w="180" w:type="dxa"/>
                </w:tcPr>
                <w:p w14:paraId="2D5C75D6" w14:textId="77777777" w:rsidR="00D956BC" w:rsidRDefault="00D956BC" w:rsidP="000D1A41">
                  <w:pPr>
                    <w:pStyle w:val="KYTCForm"/>
                    <w:tabs>
                      <w:tab w:val="left" w:pos="8660"/>
                      <w:tab w:val="left" w:pos="9335"/>
                      <w:tab w:val="left" w:pos="10085"/>
                    </w:tabs>
                  </w:pPr>
                </w:p>
              </w:tc>
              <w:tc>
                <w:tcPr>
                  <w:tcW w:w="180" w:type="dxa"/>
                </w:tcPr>
                <w:p w14:paraId="4F2167C9" w14:textId="77777777" w:rsidR="00D956BC" w:rsidRDefault="00D956BC" w:rsidP="000D1A41">
                  <w:pPr>
                    <w:pStyle w:val="KYTCForm"/>
                    <w:tabs>
                      <w:tab w:val="left" w:pos="8660"/>
                      <w:tab w:val="left" w:pos="9335"/>
                      <w:tab w:val="left" w:pos="10085"/>
                    </w:tabs>
                  </w:pPr>
                </w:p>
              </w:tc>
              <w:tc>
                <w:tcPr>
                  <w:tcW w:w="180" w:type="dxa"/>
                </w:tcPr>
                <w:p w14:paraId="4F976A14" w14:textId="77777777" w:rsidR="00D956BC" w:rsidRDefault="00D956BC" w:rsidP="000D1A41">
                  <w:pPr>
                    <w:pStyle w:val="KYTCForm"/>
                    <w:tabs>
                      <w:tab w:val="left" w:pos="8660"/>
                      <w:tab w:val="left" w:pos="9335"/>
                      <w:tab w:val="left" w:pos="10085"/>
                    </w:tabs>
                  </w:pPr>
                </w:p>
              </w:tc>
              <w:tc>
                <w:tcPr>
                  <w:tcW w:w="142" w:type="dxa"/>
                </w:tcPr>
                <w:p w14:paraId="7ECD55DB" w14:textId="77777777" w:rsidR="00D956BC" w:rsidRDefault="00D956BC" w:rsidP="000D1A41">
                  <w:pPr>
                    <w:pStyle w:val="KYTCForm"/>
                    <w:tabs>
                      <w:tab w:val="left" w:pos="8660"/>
                      <w:tab w:val="left" w:pos="9335"/>
                      <w:tab w:val="left" w:pos="10085"/>
                    </w:tabs>
                  </w:pPr>
                </w:p>
              </w:tc>
              <w:tc>
                <w:tcPr>
                  <w:tcW w:w="217" w:type="dxa"/>
                </w:tcPr>
                <w:p w14:paraId="2663B589" w14:textId="77777777" w:rsidR="00D956BC" w:rsidRDefault="00D956BC" w:rsidP="000D1A41">
                  <w:pPr>
                    <w:pStyle w:val="KYTCForm"/>
                    <w:tabs>
                      <w:tab w:val="left" w:pos="8660"/>
                      <w:tab w:val="left" w:pos="9335"/>
                      <w:tab w:val="left" w:pos="10085"/>
                    </w:tabs>
                  </w:pPr>
                </w:p>
              </w:tc>
              <w:tc>
                <w:tcPr>
                  <w:tcW w:w="180" w:type="dxa"/>
                </w:tcPr>
                <w:p w14:paraId="5A380FBA" w14:textId="77777777" w:rsidR="00D956BC" w:rsidRDefault="00D956BC" w:rsidP="000D1A41">
                  <w:pPr>
                    <w:pStyle w:val="KYTCForm"/>
                    <w:tabs>
                      <w:tab w:val="left" w:pos="8660"/>
                      <w:tab w:val="left" w:pos="9335"/>
                      <w:tab w:val="left" w:pos="10085"/>
                    </w:tabs>
                  </w:pPr>
                </w:p>
              </w:tc>
              <w:tc>
                <w:tcPr>
                  <w:tcW w:w="180" w:type="dxa"/>
                </w:tcPr>
                <w:p w14:paraId="33C02CEF" w14:textId="77777777" w:rsidR="00D956BC" w:rsidRDefault="00D956BC" w:rsidP="000D1A41">
                  <w:pPr>
                    <w:pStyle w:val="KYTCForm"/>
                    <w:tabs>
                      <w:tab w:val="left" w:pos="8660"/>
                      <w:tab w:val="left" w:pos="9335"/>
                      <w:tab w:val="left" w:pos="10085"/>
                    </w:tabs>
                  </w:pPr>
                </w:p>
              </w:tc>
              <w:tc>
                <w:tcPr>
                  <w:tcW w:w="180" w:type="dxa"/>
                </w:tcPr>
                <w:p w14:paraId="6E88A8E9" w14:textId="77777777" w:rsidR="00D956BC" w:rsidRDefault="00D956BC" w:rsidP="000D1A41">
                  <w:pPr>
                    <w:pStyle w:val="KYTCForm"/>
                    <w:tabs>
                      <w:tab w:val="left" w:pos="8660"/>
                      <w:tab w:val="left" w:pos="9335"/>
                      <w:tab w:val="left" w:pos="10085"/>
                    </w:tabs>
                  </w:pPr>
                </w:p>
              </w:tc>
              <w:tc>
                <w:tcPr>
                  <w:tcW w:w="180" w:type="dxa"/>
                </w:tcPr>
                <w:p w14:paraId="0BC4D58E" w14:textId="77777777" w:rsidR="00D956BC" w:rsidRDefault="00D956BC" w:rsidP="000D1A41">
                  <w:pPr>
                    <w:pStyle w:val="KYTCForm"/>
                    <w:tabs>
                      <w:tab w:val="left" w:pos="8660"/>
                      <w:tab w:val="left" w:pos="9335"/>
                      <w:tab w:val="left" w:pos="10085"/>
                    </w:tabs>
                  </w:pPr>
                </w:p>
              </w:tc>
              <w:tc>
                <w:tcPr>
                  <w:tcW w:w="180" w:type="dxa"/>
                </w:tcPr>
                <w:p w14:paraId="19415313" w14:textId="77777777" w:rsidR="00D956BC" w:rsidRDefault="00D956BC" w:rsidP="000D1A41">
                  <w:pPr>
                    <w:pStyle w:val="KYTCForm"/>
                    <w:tabs>
                      <w:tab w:val="left" w:pos="8660"/>
                      <w:tab w:val="left" w:pos="9335"/>
                      <w:tab w:val="left" w:pos="10085"/>
                    </w:tabs>
                  </w:pPr>
                </w:p>
              </w:tc>
              <w:tc>
                <w:tcPr>
                  <w:tcW w:w="180" w:type="dxa"/>
                </w:tcPr>
                <w:p w14:paraId="7A1CB300" w14:textId="77777777" w:rsidR="00D956BC" w:rsidRDefault="00D956BC" w:rsidP="000D1A41">
                  <w:pPr>
                    <w:pStyle w:val="KYTCForm"/>
                    <w:tabs>
                      <w:tab w:val="left" w:pos="8660"/>
                      <w:tab w:val="left" w:pos="9335"/>
                      <w:tab w:val="left" w:pos="10085"/>
                    </w:tabs>
                  </w:pPr>
                </w:p>
              </w:tc>
              <w:tc>
                <w:tcPr>
                  <w:tcW w:w="180" w:type="dxa"/>
                </w:tcPr>
                <w:p w14:paraId="3A0C028F" w14:textId="77777777" w:rsidR="00D956BC" w:rsidRDefault="00D956BC" w:rsidP="000D1A41">
                  <w:pPr>
                    <w:pStyle w:val="KYTCForm"/>
                    <w:tabs>
                      <w:tab w:val="left" w:pos="8660"/>
                      <w:tab w:val="left" w:pos="9335"/>
                      <w:tab w:val="left" w:pos="10085"/>
                    </w:tabs>
                  </w:pPr>
                </w:p>
              </w:tc>
              <w:tc>
                <w:tcPr>
                  <w:tcW w:w="180" w:type="dxa"/>
                </w:tcPr>
                <w:p w14:paraId="79CAEFA7" w14:textId="77777777" w:rsidR="00D956BC" w:rsidRDefault="00D956BC" w:rsidP="000D1A41">
                  <w:pPr>
                    <w:pStyle w:val="KYTCForm"/>
                    <w:tabs>
                      <w:tab w:val="left" w:pos="8660"/>
                      <w:tab w:val="left" w:pos="9335"/>
                      <w:tab w:val="left" w:pos="10085"/>
                    </w:tabs>
                  </w:pPr>
                </w:p>
              </w:tc>
              <w:tc>
                <w:tcPr>
                  <w:tcW w:w="180" w:type="dxa"/>
                </w:tcPr>
                <w:p w14:paraId="7958D359" w14:textId="77777777" w:rsidR="00D956BC" w:rsidRDefault="00D956BC" w:rsidP="000D1A41">
                  <w:pPr>
                    <w:pStyle w:val="KYTCForm"/>
                    <w:tabs>
                      <w:tab w:val="left" w:pos="8660"/>
                      <w:tab w:val="left" w:pos="9335"/>
                      <w:tab w:val="left" w:pos="10085"/>
                    </w:tabs>
                  </w:pPr>
                </w:p>
              </w:tc>
              <w:tc>
                <w:tcPr>
                  <w:tcW w:w="180" w:type="dxa"/>
                </w:tcPr>
                <w:p w14:paraId="5FB0FCEF" w14:textId="77777777" w:rsidR="00D956BC" w:rsidRDefault="00D956BC" w:rsidP="000D1A41">
                  <w:pPr>
                    <w:pStyle w:val="KYTCForm"/>
                    <w:tabs>
                      <w:tab w:val="left" w:pos="8660"/>
                      <w:tab w:val="left" w:pos="9335"/>
                      <w:tab w:val="left" w:pos="10085"/>
                    </w:tabs>
                  </w:pPr>
                </w:p>
              </w:tc>
              <w:tc>
                <w:tcPr>
                  <w:tcW w:w="180" w:type="dxa"/>
                </w:tcPr>
                <w:p w14:paraId="23E4438E" w14:textId="77777777" w:rsidR="00D956BC" w:rsidRDefault="00D956BC" w:rsidP="000D1A41">
                  <w:pPr>
                    <w:pStyle w:val="KYTCForm"/>
                    <w:tabs>
                      <w:tab w:val="left" w:pos="8660"/>
                      <w:tab w:val="left" w:pos="9335"/>
                      <w:tab w:val="left" w:pos="10085"/>
                    </w:tabs>
                  </w:pPr>
                </w:p>
              </w:tc>
              <w:tc>
                <w:tcPr>
                  <w:tcW w:w="180" w:type="dxa"/>
                </w:tcPr>
                <w:p w14:paraId="07005330" w14:textId="77777777" w:rsidR="00D956BC" w:rsidRDefault="00D956BC" w:rsidP="000D1A41">
                  <w:pPr>
                    <w:pStyle w:val="KYTCForm"/>
                    <w:tabs>
                      <w:tab w:val="left" w:pos="8660"/>
                      <w:tab w:val="left" w:pos="9335"/>
                      <w:tab w:val="left" w:pos="10085"/>
                    </w:tabs>
                  </w:pPr>
                </w:p>
              </w:tc>
              <w:tc>
                <w:tcPr>
                  <w:tcW w:w="78" w:type="dxa"/>
                  <w:gridSpan w:val="2"/>
                </w:tcPr>
                <w:p w14:paraId="32841F8C" w14:textId="77777777" w:rsidR="00D956BC" w:rsidRDefault="00D956BC" w:rsidP="000D1A41">
                  <w:pPr>
                    <w:pStyle w:val="KYTCForm"/>
                    <w:tabs>
                      <w:tab w:val="left" w:pos="8660"/>
                      <w:tab w:val="left" w:pos="9335"/>
                      <w:tab w:val="left" w:pos="10085"/>
                    </w:tabs>
                  </w:pPr>
                </w:p>
              </w:tc>
              <w:tc>
                <w:tcPr>
                  <w:tcW w:w="281" w:type="dxa"/>
                </w:tcPr>
                <w:p w14:paraId="11BAFFCD" w14:textId="77777777" w:rsidR="00D956BC" w:rsidRDefault="00D956BC" w:rsidP="000D1A41">
                  <w:pPr>
                    <w:pStyle w:val="KYTCForm"/>
                    <w:tabs>
                      <w:tab w:val="left" w:pos="8660"/>
                      <w:tab w:val="left" w:pos="9335"/>
                      <w:tab w:val="left" w:pos="10085"/>
                    </w:tabs>
                  </w:pPr>
                </w:p>
              </w:tc>
              <w:tc>
                <w:tcPr>
                  <w:tcW w:w="180" w:type="dxa"/>
                </w:tcPr>
                <w:p w14:paraId="4DF408F4" w14:textId="77777777" w:rsidR="00D956BC" w:rsidRDefault="00D956BC" w:rsidP="000D1A41">
                  <w:pPr>
                    <w:pStyle w:val="KYTCForm"/>
                    <w:tabs>
                      <w:tab w:val="left" w:pos="8660"/>
                      <w:tab w:val="left" w:pos="9335"/>
                      <w:tab w:val="left" w:pos="10085"/>
                    </w:tabs>
                  </w:pPr>
                </w:p>
              </w:tc>
              <w:tc>
                <w:tcPr>
                  <w:tcW w:w="180" w:type="dxa"/>
                </w:tcPr>
                <w:p w14:paraId="26085C4C" w14:textId="77777777" w:rsidR="00D956BC" w:rsidRDefault="00D956BC" w:rsidP="000D1A41">
                  <w:pPr>
                    <w:pStyle w:val="KYTCForm"/>
                    <w:tabs>
                      <w:tab w:val="left" w:pos="8660"/>
                      <w:tab w:val="left" w:pos="9335"/>
                      <w:tab w:val="left" w:pos="10085"/>
                    </w:tabs>
                  </w:pPr>
                </w:p>
              </w:tc>
              <w:tc>
                <w:tcPr>
                  <w:tcW w:w="180" w:type="dxa"/>
                </w:tcPr>
                <w:p w14:paraId="29C9996A" w14:textId="77777777" w:rsidR="00D956BC" w:rsidRDefault="00D956BC" w:rsidP="000D1A41">
                  <w:pPr>
                    <w:pStyle w:val="KYTCForm"/>
                    <w:tabs>
                      <w:tab w:val="left" w:pos="8660"/>
                      <w:tab w:val="left" w:pos="9335"/>
                      <w:tab w:val="left" w:pos="10085"/>
                    </w:tabs>
                  </w:pPr>
                </w:p>
              </w:tc>
              <w:tc>
                <w:tcPr>
                  <w:tcW w:w="180" w:type="dxa"/>
                </w:tcPr>
                <w:p w14:paraId="360F4E20" w14:textId="77777777" w:rsidR="00D956BC" w:rsidRDefault="00D956BC" w:rsidP="000D1A41">
                  <w:pPr>
                    <w:pStyle w:val="KYTCForm"/>
                    <w:tabs>
                      <w:tab w:val="left" w:pos="8660"/>
                      <w:tab w:val="left" w:pos="9335"/>
                      <w:tab w:val="left" w:pos="10085"/>
                    </w:tabs>
                  </w:pPr>
                </w:p>
              </w:tc>
              <w:tc>
                <w:tcPr>
                  <w:tcW w:w="180" w:type="dxa"/>
                </w:tcPr>
                <w:p w14:paraId="0434FA92" w14:textId="77777777" w:rsidR="00D956BC" w:rsidRDefault="00D956BC" w:rsidP="000D1A41">
                  <w:pPr>
                    <w:pStyle w:val="KYTCForm"/>
                    <w:tabs>
                      <w:tab w:val="left" w:pos="8660"/>
                      <w:tab w:val="left" w:pos="9335"/>
                      <w:tab w:val="left" w:pos="10085"/>
                    </w:tabs>
                  </w:pPr>
                </w:p>
              </w:tc>
              <w:tc>
                <w:tcPr>
                  <w:tcW w:w="180" w:type="dxa"/>
                </w:tcPr>
                <w:p w14:paraId="7F7D5773" w14:textId="77777777" w:rsidR="00D956BC" w:rsidRDefault="00D956BC" w:rsidP="000D1A41">
                  <w:pPr>
                    <w:pStyle w:val="KYTCForm"/>
                    <w:tabs>
                      <w:tab w:val="left" w:pos="8660"/>
                      <w:tab w:val="left" w:pos="9335"/>
                      <w:tab w:val="left" w:pos="10085"/>
                    </w:tabs>
                  </w:pPr>
                </w:p>
              </w:tc>
              <w:tc>
                <w:tcPr>
                  <w:tcW w:w="180" w:type="dxa"/>
                </w:tcPr>
                <w:p w14:paraId="0690E1A0" w14:textId="77777777" w:rsidR="00D956BC" w:rsidRDefault="00D956BC" w:rsidP="000D1A41">
                  <w:pPr>
                    <w:pStyle w:val="KYTCForm"/>
                    <w:tabs>
                      <w:tab w:val="left" w:pos="8660"/>
                      <w:tab w:val="left" w:pos="9335"/>
                      <w:tab w:val="left" w:pos="10085"/>
                    </w:tabs>
                  </w:pPr>
                </w:p>
              </w:tc>
              <w:tc>
                <w:tcPr>
                  <w:tcW w:w="180" w:type="dxa"/>
                </w:tcPr>
                <w:p w14:paraId="7F2C5A90" w14:textId="77777777" w:rsidR="00D956BC" w:rsidRDefault="00D956BC" w:rsidP="000D1A41">
                  <w:pPr>
                    <w:pStyle w:val="KYTCForm"/>
                    <w:tabs>
                      <w:tab w:val="left" w:pos="8660"/>
                      <w:tab w:val="left" w:pos="9335"/>
                      <w:tab w:val="left" w:pos="10085"/>
                    </w:tabs>
                  </w:pPr>
                </w:p>
              </w:tc>
              <w:tc>
                <w:tcPr>
                  <w:tcW w:w="180" w:type="dxa"/>
                </w:tcPr>
                <w:p w14:paraId="639B434B" w14:textId="77777777" w:rsidR="00D956BC" w:rsidRDefault="00D956BC" w:rsidP="000D1A41">
                  <w:pPr>
                    <w:pStyle w:val="KYTCForm"/>
                    <w:tabs>
                      <w:tab w:val="left" w:pos="8660"/>
                      <w:tab w:val="left" w:pos="9335"/>
                      <w:tab w:val="left" w:pos="10085"/>
                    </w:tabs>
                  </w:pPr>
                </w:p>
              </w:tc>
              <w:tc>
                <w:tcPr>
                  <w:tcW w:w="180" w:type="dxa"/>
                </w:tcPr>
                <w:p w14:paraId="56716D2F" w14:textId="77777777" w:rsidR="00D956BC" w:rsidRDefault="00D956BC" w:rsidP="000D1A41">
                  <w:pPr>
                    <w:pStyle w:val="KYTCForm"/>
                    <w:tabs>
                      <w:tab w:val="left" w:pos="8660"/>
                      <w:tab w:val="left" w:pos="9335"/>
                      <w:tab w:val="left" w:pos="10085"/>
                    </w:tabs>
                  </w:pPr>
                </w:p>
              </w:tc>
              <w:tc>
                <w:tcPr>
                  <w:tcW w:w="180" w:type="dxa"/>
                </w:tcPr>
                <w:p w14:paraId="58769537" w14:textId="77777777" w:rsidR="00D956BC" w:rsidRDefault="00D956BC" w:rsidP="000D1A41">
                  <w:pPr>
                    <w:pStyle w:val="KYTCForm"/>
                    <w:tabs>
                      <w:tab w:val="left" w:pos="8660"/>
                      <w:tab w:val="left" w:pos="9335"/>
                      <w:tab w:val="left" w:pos="10085"/>
                    </w:tabs>
                  </w:pPr>
                </w:p>
              </w:tc>
              <w:tc>
                <w:tcPr>
                  <w:tcW w:w="180" w:type="dxa"/>
                </w:tcPr>
                <w:p w14:paraId="58474375" w14:textId="77777777" w:rsidR="00D956BC" w:rsidRDefault="00D956BC" w:rsidP="000D1A41">
                  <w:pPr>
                    <w:pStyle w:val="KYTCForm"/>
                    <w:tabs>
                      <w:tab w:val="left" w:pos="8660"/>
                      <w:tab w:val="left" w:pos="9335"/>
                      <w:tab w:val="left" w:pos="10085"/>
                    </w:tabs>
                  </w:pPr>
                </w:p>
              </w:tc>
              <w:tc>
                <w:tcPr>
                  <w:tcW w:w="234" w:type="dxa"/>
                </w:tcPr>
                <w:p w14:paraId="40F3CF99" w14:textId="77777777" w:rsidR="00D956BC" w:rsidRDefault="00D956BC" w:rsidP="000D1A41">
                  <w:pPr>
                    <w:pStyle w:val="KYTCForm"/>
                    <w:tabs>
                      <w:tab w:val="left" w:pos="8660"/>
                      <w:tab w:val="left" w:pos="9335"/>
                      <w:tab w:val="left" w:pos="10085"/>
                    </w:tabs>
                  </w:pPr>
                </w:p>
              </w:tc>
              <w:tc>
                <w:tcPr>
                  <w:tcW w:w="126" w:type="dxa"/>
                </w:tcPr>
                <w:p w14:paraId="27FA568E" w14:textId="494BF666" w:rsidR="00D956BC" w:rsidRDefault="00D956BC" w:rsidP="000D1A41">
                  <w:pPr>
                    <w:pStyle w:val="KYTCForm"/>
                    <w:tabs>
                      <w:tab w:val="left" w:pos="8660"/>
                      <w:tab w:val="left" w:pos="9335"/>
                      <w:tab w:val="left" w:pos="10085"/>
                    </w:tabs>
                  </w:pPr>
                </w:p>
              </w:tc>
            </w:tr>
            <w:tr w:rsidR="00D956BC" w14:paraId="0D27930D" w14:textId="77777777" w:rsidTr="00EF1DAE">
              <w:trPr>
                <w:cantSplit/>
                <w:trHeight w:val="240"/>
              </w:trPr>
              <w:tc>
                <w:tcPr>
                  <w:tcW w:w="179" w:type="dxa"/>
                </w:tcPr>
                <w:p w14:paraId="38FB1526" w14:textId="77777777" w:rsidR="00D956BC" w:rsidRDefault="00D956BC" w:rsidP="000D1A41">
                  <w:pPr>
                    <w:pStyle w:val="KYTCForm"/>
                    <w:tabs>
                      <w:tab w:val="left" w:pos="8660"/>
                      <w:tab w:val="left" w:pos="9335"/>
                      <w:tab w:val="left" w:pos="10085"/>
                    </w:tabs>
                  </w:pPr>
                </w:p>
              </w:tc>
              <w:tc>
                <w:tcPr>
                  <w:tcW w:w="180" w:type="dxa"/>
                </w:tcPr>
                <w:p w14:paraId="136722E8" w14:textId="77777777" w:rsidR="00D956BC" w:rsidRDefault="00D956BC" w:rsidP="000D1A41">
                  <w:pPr>
                    <w:pStyle w:val="KYTCForm"/>
                    <w:tabs>
                      <w:tab w:val="left" w:pos="8660"/>
                      <w:tab w:val="left" w:pos="9335"/>
                      <w:tab w:val="left" w:pos="10085"/>
                    </w:tabs>
                  </w:pPr>
                </w:p>
              </w:tc>
              <w:tc>
                <w:tcPr>
                  <w:tcW w:w="180" w:type="dxa"/>
                </w:tcPr>
                <w:p w14:paraId="76B2D86C" w14:textId="77777777" w:rsidR="00D956BC" w:rsidRDefault="00D956BC" w:rsidP="000D1A41">
                  <w:pPr>
                    <w:pStyle w:val="KYTCForm"/>
                    <w:tabs>
                      <w:tab w:val="left" w:pos="8660"/>
                      <w:tab w:val="left" w:pos="9335"/>
                      <w:tab w:val="left" w:pos="10085"/>
                    </w:tabs>
                  </w:pPr>
                </w:p>
              </w:tc>
              <w:tc>
                <w:tcPr>
                  <w:tcW w:w="180" w:type="dxa"/>
                </w:tcPr>
                <w:p w14:paraId="4625A5A3" w14:textId="77777777" w:rsidR="00D956BC" w:rsidRDefault="00D956BC" w:rsidP="000D1A41">
                  <w:pPr>
                    <w:pStyle w:val="KYTCForm"/>
                    <w:tabs>
                      <w:tab w:val="left" w:pos="8660"/>
                      <w:tab w:val="left" w:pos="9335"/>
                      <w:tab w:val="left" w:pos="10085"/>
                    </w:tabs>
                  </w:pPr>
                </w:p>
              </w:tc>
              <w:tc>
                <w:tcPr>
                  <w:tcW w:w="180" w:type="dxa"/>
                </w:tcPr>
                <w:p w14:paraId="2D50488A" w14:textId="77777777" w:rsidR="00D956BC" w:rsidRDefault="00D956BC" w:rsidP="000D1A41">
                  <w:pPr>
                    <w:pStyle w:val="KYTCForm"/>
                    <w:tabs>
                      <w:tab w:val="left" w:pos="8660"/>
                      <w:tab w:val="left" w:pos="9335"/>
                      <w:tab w:val="left" w:pos="10085"/>
                    </w:tabs>
                  </w:pPr>
                </w:p>
              </w:tc>
              <w:tc>
                <w:tcPr>
                  <w:tcW w:w="180" w:type="dxa"/>
                </w:tcPr>
                <w:p w14:paraId="7BFBA64E" w14:textId="77777777" w:rsidR="00D956BC" w:rsidRDefault="00D956BC" w:rsidP="000D1A41">
                  <w:pPr>
                    <w:pStyle w:val="KYTCForm"/>
                    <w:tabs>
                      <w:tab w:val="left" w:pos="8660"/>
                      <w:tab w:val="left" w:pos="9335"/>
                      <w:tab w:val="left" w:pos="10085"/>
                    </w:tabs>
                  </w:pPr>
                </w:p>
              </w:tc>
              <w:tc>
                <w:tcPr>
                  <w:tcW w:w="180" w:type="dxa"/>
                </w:tcPr>
                <w:p w14:paraId="0027E5D1" w14:textId="77777777" w:rsidR="00D956BC" w:rsidRDefault="00D956BC" w:rsidP="000D1A41">
                  <w:pPr>
                    <w:pStyle w:val="KYTCForm"/>
                    <w:tabs>
                      <w:tab w:val="left" w:pos="8660"/>
                      <w:tab w:val="left" w:pos="9335"/>
                      <w:tab w:val="left" w:pos="10085"/>
                    </w:tabs>
                  </w:pPr>
                </w:p>
              </w:tc>
              <w:tc>
                <w:tcPr>
                  <w:tcW w:w="180" w:type="dxa"/>
                </w:tcPr>
                <w:p w14:paraId="15A8308F" w14:textId="77777777" w:rsidR="00D956BC" w:rsidRDefault="00D956BC" w:rsidP="000D1A41">
                  <w:pPr>
                    <w:pStyle w:val="KYTCForm"/>
                    <w:tabs>
                      <w:tab w:val="left" w:pos="8660"/>
                      <w:tab w:val="left" w:pos="9335"/>
                      <w:tab w:val="left" w:pos="10085"/>
                    </w:tabs>
                  </w:pPr>
                </w:p>
              </w:tc>
              <w:tc>
                <w:tcPr>
                  <w:tcW w:w="180" w:type="dxa"/>
                </w:tcPr>
                <w:p w14:paraId="705BA92D" w14:textId="77777777" w:rsidR="00D956BC" w:rsidRDefault="00D956BC" w:rsidP="000D1A41">
                  <w:pPr>
                    <w:pStyle w:val="KYTCForm"/>
                    <w:tabs>
                      <w:tab w:val="left" w:pos="8660"/>
                      <w:tab w:val="left" w:pos="9335"/>
                      <w:tab w:val="left" w:pos="10085"/>
                    </w:tabs>
                  </w:pPr>
                </w:p>
              </w:tc>
              <w:tc>
                <w:tcPr>
                  <w:tcW w:w="180" w:type="dxa"/>
                </w:tcPr>
                <w:p w14:paraId="077619A5" w14:textId="77777777" w:rsidR="00D956BC" w:rsidRDefault="00D956BC" w:rsidP="000D1A41">
                  <w:pPr>
                    <w:pStyle w:val="KYTCForm"/>
                    <w:tabs>
                      <w:tab w:val="left" w:pos="8660"/>
                      <w:tab w:val="left" w:pos="9335"/>
                      <w:tab w:val="left" w:pos="10085"/>
                    </w:tabs>
                  </w:pPr>
                </w:p>
              </w:tc>
              <w:tc>
                <w:tcPr>
                  <w:tcW w:w="180" w:type="dxa"/>
                </w:tcPr>
                <w:p w14:paraId="58C28304" w14:textId="77777777" w:rsidR="00D956BC" w:rsidRDefault="00D956BC" w:rsidP="000D1A41">
                  <w:pPr>
                    <w:pStyle w:val="KYTCForm"/>
                    <w:tabs>
                      <w:tab w:val="left" w:pos="8660"/>
                      <w:tab w:val="left" w:pos="9335"/>
                      <w:tab w:val="left" w:pos="10085"/>
                    </w:tabs>
                  </w:pPr>
                </w:p>
              </w:tc>
              <w:tc>
                <w:tcPr>
                  <w:tcW w:w="180" w:type="dxa"/>
                </w:tcPr>
                <w:p w14:paraId="39291382" w14:textId="77777777" w:rsidR="00D956BC" w:rsidRDefault="00D956BC" w:rsidP="000D1A41">
                  <w:pPr>
                    <w:pStyle w:val="KYTCForm"/>
                    <w:tabs>
                      <w:tab w:val="left" w:pos="8660"/>
                      <w:tab w:val="left" w:pos="9335"/>
                      <w:tab w:val="left" w:pos="10085"/>
                    </w:tabs>
                  </w:pPr>
                </w:p>
              </w:tc>
              <w:tc>
                <w:tcPr>
                  <w:tcW w:w="180" w:type="dxa"/>
                </w:tcPr>
                <w:p w14:paraId="77DE4102" w14:textId="77777777" w:rsidR="00D956BC" w:rsidRDefault="00D956BC" w:rsidP="000D1A41">
                  <w:pPr>
                    <w:pStyle w:val="KYTCForm"/>
                    <w:tabs>
                      <w:tab w:val="left" w:pos="8660"/>
                      <w:tab w:val="left" w:pos="9335"/>
                      <w:tab w:val="left" w:pos="10085"/>
                    </w:tabs>
                  </w:pPr>
                </w:p>
              </w:tc>
              <w:tc>
                <w:tcPr>
                  <w:tcW w:w="180" w:type="dxa"/>
                </w:tcPr>
                <w:p w14:paraId="2470E150" w14:textId="77777777" w:rsidR="00D956BC" w:rsidRDefault="00D956BC" w:rsidP="000D1A41">
                  <w:pPr>
                    <w:pStyle w:val="KYTCForm"/>
                    <w:tabs>
                      <w:tab w:val="left" w:pos="8660"/>
                      <w:tab w:val="left" w:pos="9335"/>
                      <w:tab w:val="left" w:pos="10085"/>
                    </w:tabs>
                  </w:pPr>
                </w:p>
              </w:tc>
              <w:tc>
                <w:tcPr>
                  <w:tcW w:w="180" w:type="dxa"/>
                </w:tcPr>
                <w:p w14:paraId="19809002" w14:textId="77777777" w:rsidR="00D956BC" w:rsidRDefault="00D956BC" w:rsidP="000D1A41">
                  <w:pPr>
                    <w:pStyle w:val="KYTCForm"/>
                    <w:tabs>
                      <w:tab w:val="left" w:pos="8660"/>
                      <w:tab w:val="left" w:pos="9335"/>
                      <w:tab w:val="left" w:pos="10085"/>
                    </w:tabs>
                  </w:pPr>
                </w:p>
              </w:tc>
              <w:tc>
                <w:tcPr>
                  <w:tcW w:w="179" w:type="dxa"/>
                </w:tcPr>
                <w:p w14:paraId="74215D50" w14:textId="77777777" w:rsidR="00D956BC" w:rsidRDefault="00D956BC" w:rsidP="000D1A41">
                  <w:pPr>
                    <w:pStyle w:val="KYTCForm"/>
                    <w:tabs>
                      <w:tab w:val="left" w:pos="8660"/>
                      <w:tab w:val="left" w:pos="9335"/>
                      <w:tab w:val="left" w:pos="10085"/>
                    </w:tabs>
                  </w:pPr>
                </w:p>
              </w:tc>
              <w:tc>
                <w:tcPr>
                  <w:tcW w:w="180" w:type="dxa"/>
                </w:tcPr>
                <w:p w14:paraId="3F05B5EE" w14:textId="77777777" w:rsidR="00D956BC" w:rsidRDefault="00D956BC" w:rsidP="000D1A41">
                  <w:pPr>
                    <w:pStyle w:val="KYTCForm"/>
                    <w:tabs>
                      <w:tab w:val="left" w:pos="8660"/>
                      <w:tab w:val="left" w:pos="9335"/>
                      <w:tab w:val="left" w:pos="10085"/>
                    </w:tabs>
                  </w:pPr>
                </w:p>
              </w:tc>
              <w:tc>
                <w:tcPr>
                  <w:tcW w:w="180" w:type="dxa"/>
                </w:tcPr>
                <w:p w14:paraId="59214CA4" w14:textId="77777777" w:rsidR="00D956BC" w:rsidRDefault="00D956BC" w:rsidP="000D1A41">
                  <w:pPr>
                    <w:pStyle w:val="KYTCForm"/>
                    <w:tabs>
                      <w:tab w:val="left" w:pos="8660"/>
                      <w:tab w:val="left" w:pos="9335"/>
                      <w:tab w:val="left" w:pos="10085"/>
                    </w:tabs>
                  </w:pPr>
                </w:p>
              </w:tc>
              <w:tc>
                <w:tcPr>
                  <w:tcW w:w="180" w:type="dxa"/>
                </w:tcPr>
                <w:p w14:paraId="6D861FF8" w14:textId="77777777" w:rsidR="00D956BC" w:rsidRDefault="00D956BC" w:rsidP="000D1A41">
                  <w:pPr>
                    <w:pStyle w:val="KYTCForm"/>
                    <w:tabs>
                      <w:tab w:val="left" w:pos="8660"/>
                      <w:tab w:val="left" w:pos="9335"/>
                      <w:tab w:val="left" w:pos="10085"/>
                    </w:tabs>
                  </w:pPr>
                </w:p>
              </w:tc>
              <w:tc>
                <w:tcPr>
                  <w:tcW w:w="180" w:type="dxa"/>
                </w:tcPr>
                <w:p w14:paraId="4D85589E" w14:textId="77777777" w:rsidR="00D956BC" w:rsidRDefault="00D956BC" w:rsidP="000D1A41">
                  <w:pPr>
                    <w:pStyle w:val="KYTCForm"/>
                    <w:tabs>
                      <w:tab w:val="left" w:pos="8660"/>
                      <w:tab w:val="left" w:pos="9335"/>
                      <w:tab w:val="left" w:pos="10085"/>
                    </w:tabs>
                  </w:pPr>
                </w:p>
              </w:tc>
              <w:tc>
                <w:tcPr>
                  <w:tcW w:w="180" w:type="dxa"/>
                </w:tcPr>
                <w:p w14:paraId="0FA5720E" w14:textId="77777777" w:rsidR="00D956BC" w:rsidRDefault="00D956BC" w:rsidP="000D1A41">
                  <w:pPr>
                    <w:pStyle w:val="KYTCForm"/>
                    <w:tabs>
                      <w:tab w:val="left" w:pos="8660"/>
                      <w:tab w:val="left" w:pos="9335"/>
                      <w:tab w:val="left" w:pos="10085"/>
                    </w:tabs>
                  </w:pPr>
                </w:p>
              </w:tc>
              <w:tc>
                <w:tcPr>
                  <w:tcW w:w="180" w:type="dxa"/>
                </w:tcPr>
                <w:p w14:paraId="59152F98" w14:textId="77777777" w:rsidR="00D956BC" w:rsidRDefault="00D956BC" w:rsidP="000D1A41">
                  <w:pPr>
                    <w:pStyle w:val="KYTCForm"/>
                    <w:tabs>
                      <w:tab w:val="left" w:pos="8660"/>
                      <w:tab w:val="left" w:pos="9335"/>
                      <w:tab w:val="left" w:pos="10085"/>
                    </w:tabs>
                  </w:pPr>
                </w:p>
              </w:tc>
              <w:tc>
                <w:tcPr>
                  <w:tcW w:w="180" w:type="dxa"/>
                </w:tcPr>
                <w:p w14:paraId="1CCFB004" w14:textId="77777777" w:rsidR="00D956BC" w:rsidRDefault="00D956BC" w:rsidP="000D1A41">
                  <w:pPr>
                    <w:pStyle w:val="KYTCForm"/>
                    <w:tabs>
                      <w:tab w:val="left" w:pos="8660"/>
                      <w:tab w:val="left" w:pos="9335"/>
                      <w:tab w:val="left" w:pos="10085"/>
                    </w:tabs>
                  </w:pPr>
                </w:p>
              </w:tc>
              <w:tc>
                <w:tcPr>
                  <w:tcW w:w="180" w:type="dxa"/>
                </w:tcPr>
                <w:p w14:paraId="66A03C1A" w14:textId="77777777" w:rsidR="00D956BC" w:rsidRDefault="00D956BC" w:rsidP="000D1A41">
                  <w:pPr>
                    <w:pStyle w:val="KYTCForm"/>
                    <w:tabs>
                      <w:tab w:val="left" w:pos="8660"/>
                      <w:tab w:val="left" w:pos="9335"/>
                      <w:tab w:val="left" w:pos="10085"/>
                    </w:tabs>
                  </w:pPr>
                </w:p>
              </w:tc>
              <w:tc>
                <w:tcPr>
                  <w:tcW w:w="180" w:type="dxa"/>
                </w:tcPr>
                <w:p w14:paraId="2C2EA98F" w14:textId="77777777" w:rsidR="00D956BC" w:rsidRDefault="00D956BC" w:rsidP="000D1A41">
                  <w:pPr>
                    <w:pStyle w:val="KYTCForm"/>
                    <w:tabs>
                      <w:tab w:val="left" w:pos="8660"/>
                      <w:tab w:val="left" w:pos="9335"/>
                      <w:tab w:val="left" w:pos="10085"/>
                    </w:tabs>
                  </w:pPr>
                </w:p>
              </w:tc>
              <w:tc>
                <w:tcPr>
                  <w:tcW w:w="180" w:type="dxa"/>
                </w:tcPr>
                <w:p w14:paraId="152B8CF2" w14:textId="77777777" w:rsidR="00D956BC" w:rsidRDefault="00D956BC" w:rsidP="000D1A41">
                  <w:pPr>
                    <w:pStyle w:val="KYTCForm"/>
                    <w:tabs>
                      <w:tab w:val="left" w:pos="8660"/>
                      <w:tab w:val="left" w:pos="9335"/>
                      <w:tab w:val="left" w:pos="10085"/>
                    </w:tabs>
                  </w:pPr>
                </w:p>
              </w:tc>
              <w:tc>
                <w:tcPr>
                  <w:tcW w:w="180" w:type="dxa"/>
                </w:tcPr>
                <w:p w14:paraId="42CAEA05" w14:textId="77777777" w:rsidR="00D956BC" w:rsidRDefault="00D956BC" w:rsidP="000D1A41">
                  <w:pPr>
                    <w:pStyle w:val="KYTCForm"/>
                    <w:tabs>
                      <w:tab w:val="left" w:pos="8660"/>
                      <w:tab w:val="left" w:pos="9335"/>
                      <w:tab w:val="left" w:pos="10085"/>
                    </w:tabs>
                  </w:pPr>
                </w:p>
              </w:tc>
              <w:tc>
                <w:tcPr>
                  <w:tcW w:w="180" w:type="dxa"/>
                </w:tcPr>
                <w:p w14:paraId="7D808DF1" w14:textId="77777777" w:rsidR="00D956BC" w:rsidRDefault="00D956BC" w:rsidP="000D1A41">
                  <w:pPr>
                    <w:pStyle w:val="KYTCForm"/>
                    <w:tabs>
                      <w:tab w:val="left" w:pos="8660"/>
                      <w:tab w:val="left" w:pos="9335"/>
                      <w:tab w:val="left" w:pos="10085"/>
                    </w:tabs>
                  </w:pPr>
                </w:p>
              </w:tc>
              <w:tc>
                <w:tcPr>
                  <w:tcW w:w="180" w:type="dxa"/>
                </w:tcPr>
                <w:p w14:paraId="47D2455F" w14:textId="77777777" w:rsidR="00D956BC" w:rsidRDefault="00D956BC" w:rsidP="000D1A41">
                  <w:pPr>
                    <w:pStyle w:val="KYTCForm"/>
                    <w:tabs>
                      <w:tab w:val="left" w:pos="8660"/>
                      <w:tab w:val="left" w:pos="9335"/>
                      <w:tab w:val="left" w:pos="10085"/>
                    </w:tabs>
                  </w:pPr>
                </w:p>
              </w:tc>
              <w:tc>
                <w:tcPr>
                  <w:tcW w:w="180" w:type="dxa"/>
                </w:tcPr>
                <w:p w14:paraId="68BC19DD" w14:textId="77777777" w:rsidR="00D956BC" w:rsidRDefault="00D956BC" w:rsidP="000D1A41">
                  <w:pPr>
                    <w:pStyle w:val="KYTCForm"/>
                    <w:tabs>
                      <w:tab w:val="left" w:pos="8660"/>
                      <w:tab w:val="left" w:pos="9335"/>
                      <w:tab w:val="left" w:pos="10085"/>
                    </w:tabs>
                  </w:pPr>
                </w:p>
              </w:tc>
              <w:tc>
                <w:tcPr>
                  <w:tcW w:w="142" w:type="dxa"/>
                </w:tcPr>
                <w:p w14:paraId="133910A6" w14:textId="77777777" w:rsidR="00D956BC" w:rsidRDefault="00D956BC" w:rsidP="000D1A41">
                  <w:pPr>
                    <w:pStyle w:val="KYTCForm"/>
                    <w:tabs>
                      <w:tab w:val="left" w:pos="8660"/>
                      <w:tab w:val="left" w:pos="9335"/>
                      <w:tab w:val="left" w:pos="10085"/>
                    </w:tabs>
                  </w:pPr>
                </w:p>
              </w:tc>
              <w:tc>
                <w:tcPr>
                  <w:tcW w:w="217" w:type="dxa"/>
                </w:tcPr>
                <w:p w14:paraId="0F407039" w14:textId="77777777" w:rsidR="00D956BC" w:rsidRDefault="00D956BC" w:rsidP="000D1A41">
                  <w:pPr>
                    <w:pStyle w:val="KYTCForm"/>
                    <w:tabs>
                      <w:tab w:val="left" w:pos="8660"/>
                      <w:tab w:val="left" w:pos="9335"/>
                      <w:tab w:val="left" w:pos="10085"/>
                    </w:tabs>
                  </w:pPr>
                </w:p>
              </w:tc>
              <w:tc>
                <w:tcPr>
                  <w:tcW w:w="180" w:type="dxa"/>
                </w:tcPr>
                <w:p w14:paraId="361DEBDC" w14:textId="77777777" w:rsidR="00D956BC" w:rsidRDefault="00D956BC" w:rsidP="000D1A41">
                  <w:pPr>
                    <w:pStyle w:val="KYTCForm"/>
                    <w:tabs>
                      <w:tab w:val="left" w:pos="8660"/>
                      <w:tab w:val="left" w:pos="9335"/>
                      <w:tab w:val="left" w:pos="10085"/>
                    </w:tabs>
                  </w:pPr>
                </w:p>
              </w:tc>
              <w:tc>
                <w:tcPr>
                  <w:tcW w:w="180" w:type="dxa"/>
                </w:tcPr>
                <w:p w14:paraId="34EE36C2" w14:textId="77777777" w:rsidR="00D956BC" w:rsidRDefault="00D956BC" w:rsidP="000D1A41">
                  <w:pPr>
                    <w:pStyle w:val="KYTCForm"/>
                    <w:tabs>
                      <w:tab w:val="left" w:pos="8660"/>
                      <w:tab w:val="left" w:pos="9335"/>
                      <w:tab w:val="left" w:pos="10085"/>
                    </w:tabs>
                  </w:pPr>
                </w:p>
              </w:tc>
              <w:tc>
                <w:tcPr>
                  <w:tcW w:w="180" w:type="dxa"/>
                </w:tcPr>
                <w:p w14:paraId="31B7702B" w14:textId="77777777" w:rsidR="00D956BC" w:rsidRDefault="00D956BC" w:rsidP="000D1A41">
                  <w:pPr>
                    <w:pStyle w:val="KYTCForm"/>
                    <w:tabs>
                      <w:tab w:val="left" w:pos="8660"/>
                      <w:tab w:val="left" w:pos="9335"/>
                      <w:tab w:val="left" w:pos="10085"/>
                    </w:tabs>
                  </w:pPr>
                </w:p>
              </w:tc>
              <w:tc>
                <w:tcPr>
                  <w:tcW w:w="180" w:type="dxa"/>
                </w:tcPr>
                <w:p w14:paraId="6556E43B" w14:textId="77777777" w:rsidR="00D956BC" w:rsidRDefault="00D956BC" w:rsidP="000D1A41">
                  <w:pPr>
                    <w:pStyle w:val="KYTCForm"/>
                    <w:tabs>
                      <w:tab w:val="left" w:pos="8660"/>
                      <w:tab w:val="left" w:pos="9335"/>
                      <w:tab w:val="left" w:pos="10085"/>
                    </w:tabs>
                  </w:pPr>
                </w:p>
              </w:tc>
              <w:tc>
                <w:tcPr>
                  <w:tcW w:w="180" w:type="dxa"/>
                </w:tcPr>
                <w:p w14:paraId="517E97A1" w14:textId="77777777" w:rsidR="00D956BC" w:rsidRDefault="00D956BC" w:rsidP="000D1A41">
                  <w:pPr>
                    <w:pStyle w:val="KYTCForm"/>
                    <w:tabs>
                      <w:tab w:val="left" w:pos="8660"/>
                      <w:tab w:val="left" w:pos="9335"/>
                      <w:tab w:val="left" w:pos="10085"/>
                    </w:tabs>
                  </w:pPr>
                </w:p>
              </w:tc>
              <w:tc>
                <w:tcPr>
                  <w:tcW w:w="180" w:type="dxa"/>
                </w:tcPr>
                <w:p w14:paraId="008BE06C" w14:textId="77777777" w:rsidR="00D956BC" w:rsidRDefault="00D956BC" w:rsidP="000D1A41">
                  <w:pPr>
                    <w:pStyle w:val="KYTCForm"/>
                    <w:tabs>
                      <w:tab w:val="left" w:pos="8660"/>
                      <w:tab w:val="left" w:pos="9335"/>
                      <w:tab w:val="left" w:pos="10085"/>
                    </w:tabs>
                  </w:pPr>
                </w:p>
              </w:tc>
              <w:tc>
                <w:tcPr>
                  <w:tcW w:w="180" w:type="dxa"/>
                </w:tcPr>
                <w:p w14:paraId="112D360D" w14:textId="77777777" w:rsidR="00D956BC" w:rsidRDefault="00D956BC" w:rsidP="000D1A41">
                  <w:pPr>
                    <w:pStyle w:val="KYTCForm"/>
                    <w:tabs>
                      <w:tab w:val="left" w:pos="8660"/>
                      <w:tab w:val="left" w:pos="9335"/>
                      <w:tab w:val="left" w:pos="10085"/>
                    </w:tabs>
                  </w:pPr>
                </w:p>
              </w:tc>
              <w:tc>
                <w:tcPr>
                  <w:tcW w:w="180" w:type="dxa"/>
                </w:tcPr>
                <w:p w14:paraId="0E7F47A6" w14:textId="77777777" w:rsidR="00D956BC" w:rsidRDefault="00D956BC" w:rsidP="000D1A41">
                  <w:pPr>
                    <w:pStyle w:val="KYTCForm"/>
                    <w:tabs>
                      <w:tab w:val="left" w:pos="8660"/>
                      <w:tab w:val="left" w:pos="9335"/>
                      <w:tab w:val="left" w:pos="10085"/>
                    </w:tabs>
                  </w:pPr>
                </w:p>
              </w:tc>
              <w:tc>
                <w:tcPr>
                  <w:tcW w:w="180" w:type="dxa"/>
                </w:tcPr>
                <w:p w14:paraId="43EC6FC0" w14:textId="77777777" w:rsidR="00D956BC" w:rsidRDefault="00D956BC" w:rsidP="000D1A41">
                  <w:pPr>
                    <w:pStyle w:val="KYTCForm"/>
                    <w:tabs>
                      <w:tab w:val="left" w:pos="8660"/>
                      <w:tab w:val="left" w:pos="9335"/>
                      <w:tab w:val="left" w:pos="10085"/>
                    </w:tabs>
                  </w:pPr>
                </w:p>
              </w:tc>
              <w:tc>
                <w:tcPr>
                  <w:tcW w:w="180" w:type="dxa"/>
                </w:tcPr>
                <w:p w14:paraId="60880309" w14:textId="77777777" w:rsidR="00D956BC" w:rsidRDefault="00D956BC" w:rsidP="000D1A41">
                  <w:pPr>
                    <w:pStyle w:val="KYTCForm"/>
                    <w:tabs>
                      <w:tab w:val="left" w:pos="8660"/>
                      <w:tab w:val="left" w:pos="9335"/>
                      <w:tab w:val="left" w:pos="10085"/>
                    </w:tabs>
                  </w:pPr>
                </w:p>
              </w:tc>
              <w:tc>
                <w:tcPr>
                  <w:tcW w:w="180" w:type="dxa"/>
                </w:tcPr>
                <w:p w14:paraId="5CE9502D" w14:textId="77777777" w:rsidR="00D956BC" w:rsidRDefault="00D956BC" w:rsidP="000D1A41">
                  <w:pPr>
                    <w:pStyle w:val="KYTCForm"/>
                    <w:tabs>
                      <w:tab w:val="left" w:pos="8660"/>
                      <w:tab w:val="left" w:pos="9335"/>
                      <w:tab w:val="left" w:pos="10085"/>
                    </w:tabs>
                  </w:pPr>
                </w:p>
              </w:tc>
              <w:tc>
                <w:tcPr>
                  <w:tcW w:w="180" w:type="dxa"/>
                </w:tcPr>
                <w:p w14:paraId="7DB5BB5D" w14:textId="77777777" w:rsidR="00D956BC" w:rsidRDefault="00D956BC" w:rsidP="000D1A41">
                  <w:pPr>
                    <w:pStyle w:val="KYTCForm"/>
                    <w:tabs>
                      <w:tab w:val="left" w:pos="8660"/>
                      <w:tab w:val="left" w:pos="9335"/>
                      <w:tab w:val="left" w:pos="10085"/>
                    </w:tabs>
                  </w:pPr>
                </w:p>
              </w:tc>
              <w:tc>
                <w:tcPr>
                  <w:tcW w:w="78" w:type="dxa"/>
                  <w:gridSpan w:val="2"/>
                </w:tcPr>
                <w:p w14:paraId="3FE1EA01" w14:textId="77777777" w:rsidR="00D956BC" w:rsidRDefault="00D956BC" w:rsidP="000D1A41">
                  <w:pPr>
                    <w:pStyle w:val="KYTCForm"/>
                    <w:tabs>
                      <w:tab w:val="left" w:pos="8660"/>
                      <w:tab w:val="left" w:pos="9335"/>
                      <w:tab w:val="left" w:pos="10085"/>
                    </w:tabs>
                  </w:pPr>
                </w:p>
              </w:tc>
              <w:tc>
                <w:tcPr>
                  <w:tcW w:w="281" w:type="dxa"/>
                </w:tcPr>
                <w:p w14:paraId="58DAEEB8" w14:textId="77777777" w:rsidR="00D956BC" w:rsidRDefault="00D956BC" w:rsidP="000D1A41">
                  <w:pPr>
                    <w:pStyle w:val="KYTCForm"/>
                    <w:tabs>
                      <w:tab w:val="left" w:pos="8660"/>
                      <w:tab w:val="left" w:pos="9335"/>
                      <w:tab w:val="left" w:pos="10085"/>
                    </w:tabs>
                  </w:pPr>
                </w:p>
              </w:tc>
              <w:tc>
                <w:tcPr>
                  <w:tcW w:w="180" w:type="dxa"/>
                </w:tcPr>
                <w:p w14:paraId="6204F82F" w14:textId="77777777" w:rsidR="00D956BC" w:rsidRDefault="00D956BC" w:rsidP="000D1A41">
                  <w:pPr>
                    <w:pStyle w:val="KYTCForm"/>
                    <w:tabs>
                      <w:tab w:val="left" w:pos="8660"/>
                      <w:tab w:val="left" w:pos="9335"/>
                      <w:tab w:val="left" w:pos="10085"/>
                    </w:tabs>
                  </w:pPr>
                </w:p>
              </w:tc>
              <w:tc>
                <w:tcPr>
                  <w:tcW w:w="180" w:type="dxa"/>
                </w:tcPr>
                <w:p w14:paraId="73B22020" w14:textId="77777777" w:rsidR="00D956BC" w:rsidRDefault="00D956BC" w:rsidP="000D1A41">
                  <w:pPr>
                    <w:pStyle w:val="KYTCForm"/>
                    <w:tabs>
                      <w:tab w:val="left" w:pos="8660"/>
                      <w:tab w:val="left" w:pos="9335"/>
                      <w:tab w:val="left" w:pos="10085"/>
                    </w:tabs>
                  </w:pPr>
                </w:p>
              </w:tc>
              <w:tc>
                <w:tcPr>
                  <w:tcW w:w="180" w:type="dxa"/>
                </w:tcPr>
                <w:p w14:paraId="138771E6" w14:textId="77777777" w:rsidR="00D956BC" w:rsidRDefault="00D956BC" w:rsidP="000D1A41">
                  <w:pPr>
                    <w:pStyle w:val="KYTCForm"/>
                    <w:tabs>
                      <w:tab w:val="left" w:pos="8660"/>
                      <w:tab w:val="left" w:pos="9335"/>
                      <w:tab w:val="left" w:pos="10085"/>
                    </w:tabs>
                  </w:pPr>
                </w:p>
              </w:tc>
              <w:tc>
                <w:tcPr>
                  <w:tcW w:w="180" w:type="dxa"/>
                </w:tcPr>
                <w:p w14:paraId="4E294B36" w14:textId="77777777" w:rsidR="00D956BC" w:rsidRDefault="00D956BC" w:rsidP="000D1A41">
                  <w:pPr>
                    <w:pStyle w:val="KYTCForm"/>
                    <w:tabs>
                      <w:tab w:val="left" w:pos="8660"/>
                      <w:tab w:val="left" w:pos="9335"/>
                      <w:tab w:val="left" w:pos="10085"/>
                    </w:tabs>
                  </w:pPr>
                </w:p>
              </w:tc>
              <w:tc>
                <w:tcPr>
                  <w:tcW w:w="180" w:type="dxa"/>
                </w:tcPr>
                <w:p w14:paraId="21373B79" w14:textId="77777777" w:rsidR="00D956BC" w:rsidRDefault="00D956BC" w:rsidP="000D1A41">
                  <w:pPr>
                    <w:pStyle w:val="KYTCForm"/>
                    <w:tabs>
                      <w:tab w:val="left" w:pos="8660"/>
                      <w:tab w:val="left" w:pos="9335"/>
                      <w:tab w:val="left" w:pos="10085"/>
                    </w:tabs>
                  </w:pPr>
                </w:p>
              </w:tc>
              <w:tc>
                <w:tcPr>
                  <w:tcW w:w="180" w:type="dxa"/>
                </w:tcPr>
                <w:p w14:paraId="5EF1572A" w14:textId="77777777" w:rsidR="00D956BC" w:rsidRDefault="00D956BC" w:rsidP="000D1A41">
                  <w:pPr>
                    <w:pStyle w:val="KYTCForm"/>
                    <w:tabs>
                      <w:tab w:val="left" w:pos="8660"/>
                      <w:tab w:val="left" w:pos="9335"/>
                      <w:tab w:val="left" w:pos="10085"/>
                    </w:tabs>
                  </w:pPr>
                </w:p>
              </w:tc>
              <w:tc>
                <w:tcPr>
                  <w:tcW w:w="180" w:type="dxa"/>
                </w:tcPr>
                <w:p w14:paraId="6BA9C7AA" w14:textId="77777777" w:rsidR="00D956BC" w:rsidRDefault="00D956BC" w:rsidP="000D1A41">
                  <w:pPr>
                    <w:pStyle w:val="KYTCForm"/>
                    <w:tabs>
                      <w:tab w:val="left" w:pos="8660"/>
                      <w:tab w:val="left" w:pos="9335"/>
                      <w:tab w:val="left" w:pos="10085"/>
                    </w:tabs>
                  </w:pPr>
                </w:p>
              </w:tc>
              <w:tc>
                <w:tcPr>
                  <w:tcW w:w="180" w:type="dxa"/>
                </w:tcPr>
                <w:p w14:paraId="6B5DA3B1" w14:textId="77777777" w:rsidR="00D956BC" w:rsidRDefault="00D956BC" w:rsidP="000D1A41">
                  <w:pPr>
                    <w:pStyle w:val="KYTCForm"/>
                    <w:tabs>
                      <w:tab w:val="left" w:pos="8660"/>
                      <w:tab w:val="left" w:pos="9335"/>
                      <w:tab w:val="left" w:pos="10085"/>
                    </w:tabs>
                  </w:pPr>
                </w:p>
              </w:tc>
              <w:tc>
                <w:tcPr>
                  <w:tcW w:w="180" w:type="dxa"/>
                </w:tcPr>
                <w:p w14:paraId="025D9C8A" w14:textId="77777777" w:rsidR="00D956BC" w:rsidRDefault="00D956BC" w:rsidP="000D1A41">
                  <w:pPr>
                    <w:pStyle w:val="KYTCForm"/>
                    <w:tabs>
                      <w:tab w:val="left" w:pos="8660"/>
                      <w:tab w:val="left" w:pos="9335"/>
                      <w:tab w:val="left" w:pos="10085"/>
                    </w:tabs>
                  </w:pPr>
                </w:p>
              </w:tc>
              <w:tc>
                <w:tcPr>
                  <w:tcW w:w="180" w:type="dxa"/>
                </w:tcPr>
                <w:p w14:paraId="5C4B0883" w14:textId="77777777" w:rsidR="00D956BC" w:rsidRDefault="00D956BC" w:rsidP="000D1A41">
                  <w:pPr>
                    <w:pStyle w:val="KYTCForm"/>
                    <w:tabs>
                      <w:tab w:val="left" w:pos="8660"/>
                      <w:tab w:val="left" w:pos="9335"/>
                      <w:tab w:val="left" w:pos="10085"/>
                    </w:tabs>
                  </w:pPr>
                </w:p>
              </w:tc>
              <w:tc>
                <w:tcPr>
                  <w:tcW w:w="180" w:type="dxa"/>
                </w:tcPr>
                <w:p w14:paraId="45927424" w14:textId="77777777" w:rsidR="00D956BC" w:rsidRDefault="00D956BC" w:rsidP="000D1A41">
                  <w:pPr>
                    <w:pStyle w:val="KYTCForm"/>
                    <w:tabs>
                      <w:tab w:val="left" w:pos="8660"/>
                      <w:tab w:val="left" w:pos="9335"/>
                      <w:tab w:val="left" w:pos="10085"/>
                    </w:tabs>
                  </w:pPr>
                </w:p>
              </w:tc>
              <w:tc>
                <w:tcPr>
                  <w:tcW w:w="180" w:type="dxa"/>
                </w:tcPr>
                <w:p w14:paraId="1E7E5ECC" w14:textId="77777777" w:rsidR="00D956BC" w:rsidRDefault="00D956BC" w:rsidP="000D1A41">
                  <w:pPr>
                    <w:pStyle w:val="KYTCForm"/>
                    <w:tabs>
                      <w:tab w:val="left" w:pos="8660"/>
                      <w:tab w:val="left" w:pos="9335"/>
                      <w:tab w:val="left" w:pos="10085"/>
                    </w:tabs>
                  </w:pPr>
                </w:p>
              </w:tc>
              <w:tc>
                <w:tcPr>
                  <w:tcW w:w="234" w:type="dxa"/>
                </w:tcPr>
                <w:p w14:paraId="71078A27" w14:textId="77777777" w:rsidR="00D956BC" w:rsidRDefault="00D956BC" w:rsidP="000D1A41">
                  <w:pPr>
                    <w:pStyle w:val="KYTCForm"/>
                    <w:tabs>
                      <w:tab w:val="left" w:pos="8660"/>
                      <w:tab w:val="left" w:pos="9335"/>
                      <w:tab w:val="left" w:pos="10085"/>
                    </w:tabs>
                  </w:pPr>
                </w:p>
              </w:tc>
              <w:tc>
                <w:tcPr>
                  <w:tcW w:w="126" w:type="dxa"/>
                </w:tcPr>
                <w:p w14:paraId="65FBEFB3" w14:textId="29303201" w:rsidR="00D956BC" w:rsidRDefault="00D956BC" w:rsidP="000D1A41">
                  <w:pPr>
                    <w:pStyle w:val="KYTCForm"/>
                    <w:tabs>
                      <w:tab w:val="left" w:pos="8660"/>
                      <w:tab w:val="left" w:pos="9335"/>
                      <w:tab w:val="left" w:pos="10085"/>
                    </w:tabs>
                  </w:pPr>
                </w:p>
              </w:tc>
            </w:tr>
            <w:tr w:rsidR="00D956BC" w14:paraId="564ABC30" w14:textId="77777777" w:rsidTr="00EF1DAE">
              <w:trPr>
                <w:cantSplit/>
                <w:trHeight w:val="240"/>
              </w:trPr>
              <w:tc>
                <w:tcPr>
                  <w:tcW w:w="179" w:type="dxa"/>
                </w:tcPr>
                <w:p w14:paraId="783D7B34" w14:textId="77777777" w:rsidR="00D956BC" w:rsidRDefault="00D956BC" w:rsidP="000D1A41">
                  <w:pPr>
                    <w:pStyle w:val="KYTCForm"/>
                    <w:tabs>
                      <w:tab w:val="left" w:pos="8660"/>
                      <w:tab w:val="left" w:pos="9335"/>
                      <w:tab w:val="left" w:pos="10085"/>
                    </w:tabs>
                  </w:pPr>
                </w:p>
              </w:tc>
              <w:tc>
                <w:tcPr>
                  <w:tcW w:w="180" w:type="dxa"/>
                </w:tcPr>
                <w:p w14:paraId="69AC82A2" w14:textId="77777777" w:rsidR="00D956BC" w:rsidRDefault="00D956BC" w:rsidP="000D1A41">
                  <w:pPr>
                    <w:pStyle w:val="KYTCForm"/>
                    <w:tabs>
                      <w:tab w:val="left" w:pos="8660"/>
                      <w:tab w:val="left" w:pos="9335"/>
                      <w:tab w:val="left" w:pos="10085"/>
                    </w:tabs>
                  </w:pPr>
                </w:p>
              </w:tc>
              <w:tc>
                <w:tcPr>
                  <w:tcW w:w="180" w:type="dxa"/>
                </w:tcPr>
                <w:p w14:paraId="1A1C6DBA" w14:textId="77777777" w:rsidR="00D956BC" w:rsidRDefault="00D956BC" w:rsidP="000D1A41">
                  <w:pPr>
                    <w:pStyle w:val="KYTCForm"/>
                    <w:tabs>
                      <w:tab w:val="left" w:pos="8660"/>
                      <w:tab w:val="left" w:pos="9335"/>
                      <w:tab w:val="left" w:pos="10085"/>
                    </w:tabs>
                  </w:pPr>
                </w:p>
              </w:tc>
              <w:tc>
                <w:tcPr>
                  <w:tcW w:w="180" w:type="dxa"/>
                </w:tcPr>
                <w:p w14:paraId="4FAA2920" w14:textId="77777777" w:rsidR="00D956BC" w:rsidRDefault="00D956BC" w:rsidP="000D1A41">
                  <w:pPr>
                    <w:pStyle w:val="KYTCForm"/>
                    <w:tabs>
                      <w:tab w:val="left" w:pos="8660"/>
                      <w:tab w:val="left" w:pos="9335"/>
                      <w:tab w:val="left" w:pos="10085"/>
                    </w:tabs>
                  </w:pPr>
                </w:p>
              </w:tc>
              <w:tc>
                <w:tcPr>
                  <w:tcW w:w="180" w:type="dxa"/>
                </w:tcPr>
                <w:p w14:paraId="4DF87F13" w14:textId="77777777" w:rsidR="00D956BC" w:rsidRDefault="00D956BC" w:rsidP="000D1A41">
                  <w:pPr>
                    <w:pStyle w:val="KYTCForm"/>
                    <w:tabs>
                      <w:tab w:val="left" w:pos="8660"/>
                      <w:tab w:val="left" w:pos="9335"/>
                      <w:tab w:val="left" w:pos="10085"/>
                    </w:tabs>
                  </w:pPr>
                </w:p>
              </w:tc>
              <w:tc>
                <w:tcPr>
                  <w:tcW w:w="180" w:type="dxa"/>
                </w:tcPr>
                <w:p w14:paraId="512FDC8F" w14:textId="77777777" w:rsidR="00D956BC" w:rsidRDefault="00D956BC" w:rsidP="000D1A41">
                  <w:pPr>
                    <w:pStyle w:val="KYTCForm"/>
                    <w:tabs>
                      <w:tab w:val="left" w:pos="8660"/>
                      <w:tab w:val="left" w:pos="9335"/>
                      <w:tab w:val="left" w:pos="10085"/>
                    </w:tabs>
                  </w:pPr>
                </w:p>
              </w:tc>
              <w:tc>
                <w:tcPr>
                  <w:tcW w:w="180" w:type="dxa"/>
                </w:tcPr>
                <w:p w14:paraId="342D3FED" w14:textId="77777777" w:rsidR="00D956BC" w:rsidRDefault="00D956BC" w:rsidP="000D1A41">
                  <w:pPr>
                    <w:pStyle w:val="KYTCForm"/>
                    <w:tabs>
                      <w:tab w:val="left" w:pos="8660"/>
                      <w:tab w:val="left" w:pos="9335"/>
                      <w:tab w:val="left" w:pos="10085"/>
                    </w:tabs>
                  </w:pPr>
                </w:p>
              </w:tc>
              <w:tc>
                <w:tcPr>
                  <w:tcW w:w="180" w:type="dxa"/>
                </w:tcPr>
                <w:p w14:paraId="46FA491B" w14:textId="77777777" w:rsidR="00D956BC" w:rsidRDefault="00D956BC" w:rsidP="000D1A41">
                  <w:pPr>
                    <w:pStyle w:val="KYTCForm"/>
                    <w:tabs>
                      <w:tab w:val="left" w:pos="8660"/>
                      <w:tab w:val="left" w:pos="9335"/>
                      <w:tab w:val="left" w:pos="10085"/>
                    </w:tabs>
                  </w:pPr>
                </w:p>
              </w:tc>
              <w:tc>
                <w:tcPr>
                  <w:tcW w:w="180" w:type="dxa"/>
                </w:tcPr>
                <w:p w14:paraId="0AD35AC4" w14:textId="77777777" w:rsidR="00D956BC" w:rsidRDefault="00D956BC" w:rsidP="000D1A41">
                  <w:pPr>
                    <w:pStyle w:val="KYTCForm"/>
                    <w:tabs>
                      <w:tab w:val="left" w:pos="8660"/>
                      <w:tab w:val="left" w:pos="9335"/>
                      <w:tab w:val="left" w:pos="10085"/>
                    </w:tabs>
                  </w:pPr>
                </w:p>
              </w:tc>
              <w:tc>
                <w:tcPr>
                  <w:tcW w:w="180" w:type="dxa"/>
                </w:tcPr>
                <w:p w14:paraId="694DCF64" w14:textId="77777777" w:rsidR="00D956BC" w:rsidRDefault="00D956BC" w:rsidP="000D1A41">
                  <w:pPr>
                    <w:pStyle w:val="KYTCForm"/>
                    <w:tabs>
                      <w:tab w:val="left" w:pos="8660"/>
                      <w:tab w:val="left" w:pos="9335"/>
                      <w:tab w:val="left" w:pos="10085"/>
                    </w:tabs>
                  </w:pPr>
                </w:p>
              </w:tc>
              <w:tc>
                <w:tcPr>
                  <w:tcW w:w="180" w:type="dxa"/>
                </w:tcPr>
                <w:p w14:paraId="691A2663" w14:textId="77777777" w:rsidR="00D956BC" w:rsidRDefault="00D956BC" w:rsidP="000D1A41">
                  <w:pPr>
                    <w:pStyle w:val="KYTCForm"/>
                    <w:tabs>
                      <w:tab w:val="left" w:pos="8660"/>
                      <w:tab w:val="left" w:pos="9335"/>
                      <w:tab w:val="left" w:pos="10085"/>
                    </w:tabs>
                  </w:pPr>
                </w:p>
              </w:tc>
              <w:tc>
                <w:tcPr>
                  <w:tcW w:w="180" w:type="dxa"/>
                </w:tcPr>
                <w:p w14:paraId="2B3F95DC" w14:textId="77777777" w:rsidR="00D956BC" w:rsidRDefault="00D956BC" w:rsidP="000D1A41">
                  <w:pPr>
                    <w:pStyle w:val="KYTCForm"/>
                    <w:tabs>
                      <w:tab w:val="left" w:pos="8660"/>
                      <w:tab w:val="left" w:pos="9335"/>
                      <w:tab w:val="left" w:pos="10085"/>
                    </w:tabs>
                  </w:pPr>
                </w:p>
              </w:tc>
              <w:tc>
                <w:tcPr>
                  <w:tcW w:w="180" w:type="dxa"/>
                </w:tcPr>
                <w:p w14:paraId="4164CFFF" w14:textId="77777777" w:rsidR="00D956BC" w:rsidRDefault="00D956BC" w:rsidP="000D1A41">
                  <w:pPr>
                    <w:pStyle w:val="KYTCForm"/>
                    <w:tabs>
                      <w:tab w:val="left" w:pos="8660"/>
                      <w:tab w:val="left" w:pos="9335"/>
                      <w:tab w:val="left" w:pos="10085"/>
                    </w:tabs>
                  </w:pPr>
                </w:p>
              </w:tc>
              <w:tc>
                <w:tcPr>
                  <w:tcW w:w="180" w:type="dxa"/>
                </w:tcPr>
                <w:p w14:paraId="538C3085" w14:textId="77777777" w:rsidR="00D956BC" w:rsidRDefault="00D956BC" w:rsidP="000D1A41">
                  <w:pPr>
                    <w:pStyle w:val="KYTCForm"/>
                    <w:tabs>
                      <w:tab w:val="left" w:pos="8660"/>
                      <w:tab w:val="left" w:pos="9335"/>
                      <w:tab w:val="left" w:pos="10085"/>
                    </w:tabs>
                  </w:pPr>
                </w:p>
              </w:tc>
              <w:tc>
                <w:tcPr>
                  <w:tcW w:w="180" w:type="dxa"/>
                </w:tcPr>
                <w:p w14:paraId="442E31B6" w14:textId="77777777" w:rsidR="00D956BC" w:rsidRDefault="00D956BC" w:rsidP="000D1A41">
                  <w:pPr>
                    <w:pStyle w:val="KYTCForm"/>
                    <w:tabs>
                      <w:tab w:val="left" w:pos="8660"/>
                      <w:tab w:val="left" w:pos="9335"/>
                      <w:tab w:val="left" w:pos="10085"/>
                    </w:tabs>
                  </w:pPr>
                </w:p>
              </w:tc>
              <w:tc>
                <w:tcPr>
                  <w:tcW w:w="179" w:type="dxa"/>
                </w:tcPr>
                <w:p w14:paraId="3B35F353" w14:textId="77777777" w:rsidR="00D956BC" w:rsidRDefault="00D956BC" w:rsidP="000D1A41">
                  <w:pPr>
                    <w:pStyle w:val="KYTCForm"/>
                    <w:tabs>
                      <w:tab w:val="left" w:pos="8660"/>
                      <w:tab w:val="left" w:pos="9335"/>
                      <w:tab w:val="left" w:pos="10085"/>
                    </w:tabs>
                  </w:pPr>
                </w:p>
              </w:tc>
              <w:tc>
                <w:tcPr>
                  <w:tcW w:w="180" w:type="dxa"/>
                </w:tcPr>
                <w:p w14:paraId="1FC499AF" w14:textId="77777777" w:rsidR="00D956BC" w:rsidRDefault="00D956BC" w:rsidP="000D1A41">
                  <w:pPr>
                    <w:pStyle w:val="KYTCForm"/>
                    <w:tabs>
                      <w:tab w:val="left" w:pos="8660"/>
                      <w:tab w:val="left" w:pos="9335"/>
                      <w:tab w:val="left" w:pos="10085"/>
                    </w:tabs>
                  </w:pPr>
                </w:p>
              </w:tc>
              <w:tc>
                <w:tcPr>
                  <w:tcW w:w="180" w:type="dxa"/>
                </w:tcPr>
                <w:p w14:paraId="5448A2F1" w14:textId="77777777" w:rsidR="00D956BC" w:rsidRDefault="00D956BC" w:rsidP="000D1A41">
                  <w:pPr>
                    <w:pStyle w:val="KYTCForm"/>
                    <w:tabs>
                      <w:tab w:val="left" w:pos="8660"/>
                      <w:tab w:val="left" w:pos="9335"/>
                      <w:tab w:val="left" w:pos="10085"/>
                    </w:tabs>
                  </w:pPr>
                </w:p>
              </w:tc>
              <w:tc>
                <w:tcPr>
                  <w:tcW w:w="180" w:type="dxa"/>
                </w:tcPr>
                <w:p w14:paraId="019FE5A0" w14:textId="77777777" w:rsidR="00D956BC" w:rsidRDefault="00D956BC" w:rsidP="000D1A41">
                  <w:pPr>
                    <w:pStyle w:val="KYTCForm"/>
                    <w:tabs>
                      <w:tab w:val="left" w:pos="8660"/>
                      <w:tab w:val="left" w:pos="9335"/>
                      <w:tab w:val="left" w:pos="10085"/>
                    </w:tabs>
                  </w:pPr>
                </w:p>
              </w:tc>
              <w:tc>
                <w:tcPr>
                  <w:tcW w:w="180" w:type="dxa"/>
                </w:tcPr>
                <w:p w14:paraId="6E38D814" w14:textId="77777777" w:rsidR="00D956BC" w:rsidRDefault="00D956BC" w:rsidP="000D1A41">
                  <w:pPr>
                    <w:pStyle w:val="KYTCForm"/>
                    <w:tabs>
                      <w:tab w:val="left" w:pos="8660"/>
                      <w:tab w:val="left" w:pos="9335"/>
                      <w:tab w:val="left" w:pos="10085"/>
                    </w:tabs>
                  </w:pPr>
                </w:p>
              </w:tc>
              <w:tc>
                <w:tcPr>
                  <w:tcW w:w="180" w:type="dxa"/>
                </w:tcPr>
                <w:p w14:paraId="15C676DF" w14:textId="77777777" w:rsidR="00D956BC" w:rsidRDefault="00D956BC" w:rsidP="000D1A41">
                  <w:pPr>
                    <w:pStyle w:val="KYTCForm"/>
                    <w:tabs>
                      <w:tab w:val="left" w:pos="8660"/>
                      <w:tab w:val="left" w:pos="9335"/>
                      <w:tab w:val="left" w:pos="10085"/>
                    </w:tabs>
                  </w:pPr>
                </w:p>
              </w:tc>
              <w:tc>
                <w:tcPr>
                  <w:tcW w:w="180" w:type="dxa"/>
                </w:tcPr>
                <w:p w14:paraId="79CB14E9" w14:textId="77777777" w:rsidR="00D956BC" w:rsidRDefault="00D956BC" w:rsidP="000D1A41">
                  <w:pPr>
                    <w:pStyle w:val="KYTCForm"/>
                    <w:tabs>
                      <w:tab w:val="left" w:pos="8660"/>
                      <w:tab w:val="left" w:pos="9335"/>
                      <w:tab w:val="left" w:pos="10085"/>
                    </w:tabs>
                  </w:pPr>
                </w:p>
              </w:tc>
              <w:tc>
                <w:tcPr>
                  <w:tcW w:w="180" w:type="dxa"/>
                </w:tcPr>
                <w:p w14:paraId="7EEE2EEB" w14:textId="77777777" w:rsidR="00D956BC" w:rsidRDefault="00D956BC" w:rsidP="000D1A41">
                  <w:pPr>
                    <w:pStyle w:val="KYTCForm"/>
                    <w:tabs>
                      <w:tab w:val="left" w:pos="8660"/>
                      <w:tab w:val="left" w:pos="9335"/>
                      <w:tab w:val="left" w:pos="10085"/>
                    </w:tabs>
                  </w:pPr>
                </w:p>
              </w:tc>
              <w:tc>
                <w:tcPr>
                  <w:tcW w:w="180" w:type="dxa"/>
                </w:tcPr>
                <w:p w14:paraId="128AEC61" w14:textId="77777777" w:rsidR="00D956BC" w:rsidRDefault="00D956BC" w:rsidP="000D1A41">
                  <w:pPr>
                    <w:pStyle w:val="KYTCForm"/>
                    <w:tabs>
                      <w:tab w:val="left" w:pos="8660"/>
                      <w:tab w:val="left" w:pos="9335"/>
                      <w:tab w:val="left" w:pos="10085"/>
                    </w:tabs>
                  </w:pPr>
                </w:p>
              </w:tc>
              <w:tc>
                <w:tcPr>
                  <w:tcW w:w="180" w:type="dxa"/>
                </w:tcPr>
                <w:p w14:paraId="769AF437" w14:textId="77777777" w:rsidR="00D956BC" w:rsidRDefault="00D956BC" w:rsidP="000D1A41">
                  <w:pPr>
                    <w:pStyle w:val="KYTCForm"/>
                    <w:tabs>
                      <w:tab w:val="left" w:pos="8660"/>
                      <w:tab w:val="left" w:pos="9335"/>
                      <w:tab w:val="left" w:pos="10085"/>
                    </w:tabs>
                  </w:pPr>
                </w:p>
              </w:tc>
              <w:tc>
                <w:tcPr>
                  <w:tcW w:w="180" w:type="dxa"/>
                </w:tcPr>
                <w:p w14:paraId="3197DDEA" w14:textId="77777777" w:rsidR="00D956BC" w:rsidRDefault="00D956BC" w:rsidP="000D1A41">
                  <w:pPr>
                    <w:pStyle w:val="KYTCForm"/>
                    <w:tabs>
                      <w:tab w:val="left" w:pos="8660"/>
                      <w:tab w:val="left" w:pos="9335"/>
                      <w:tab w:val="left" w:pos="10085"/>
                    </w:tabs>
                  </w:pPr>
                </w:p>
              </w:tc>
              <w:tc>
                <w:tcPr>
                  <w:tcW w:w="180" w:type="dxa"/>
                </w:tcPr>
                <w:p w14:paraId="2A291E45" w14:textId="77777777" w:rsidR="00D956BC" w:rsidRDefault="00D956BC" w:rsidP="000D1A41">
                  <w:pPr>
                    <w:pStyle w:val="KYTCForm"/>
                    <w:tabs>
                      <w:tab w:val="left" w:pos="8660"/>
                      <w:tab w:val="left" w:pos="9335"/>
                      <w:tab w:val="left" w:pos="10085"/>
                    </w:tabs>
                  </w:pPr>
                </w:p>
              </w:tc>
              <w:tc>
                <w:tcPr>
                  <w:tcW w:w="180" w:type="dxa"/>
                </w:tcPr>
                <w:p w14:paraId="067B02C1" w14:textId="77777777" w:rsidR="00D956BC" w:rsidRDefault="00D956BC" w:rsidP="000D1A41">
                  <w:pPr>
                    <w:pStyle w:val="KYTCForm"/>
                    <w:tabs>
                      <w:tab w:val="left" w:pos="8660"/>
                      <w:tab w:val="left" w:pos="9335"/>
                      <w:tab w:val="left" w:pos="10085"/>
                    </w:tabs>
                  </w:pPr>
                </w:p>
              </w:tc>
              <w:tc>
                <w:tcPr>
                  <w:tcW w:w="180" w:type="dxa"/>
                </w:tcPr>
                <w:p w14:paraId="382556BE" w14:textId="77777777" w:rsidR="00D956BC" w:rsidRDefault="00D956BC" w:rsidP="000D1A41">
                  <w:pPr>
                    <w:pStyle w:val="KYTCForm"/>
                    <w:tabs>
                      <w:tab w:val="left" w:pos="8660"/>
                      <w:tab w:val="left" w:pos="9335"/>
                      <w:tab w:val="left" w:pos="10085"/>
                    </w:tabs>
                  </w:pPr>
                </w:p>
              </w:tc>
              <w:tc>
                <w:tcPr>
                  <w:tcW w:w="180" w:type="dxa"/>
                </w:tcPr>
                <w:p w14:paraId="0B7D8C72" w14:textId="77777777" w:rsidR="00D956BC" w:rsidRDefault="00D956BC" w:rsidP="000D1A41">
                  <w:pPr>
                    <w:pStyle w:val="KYTCForm"/>
                    <w:tabs>
                      <w:tab w:val="left" w:pos="8660"/>
                      <w:tab w:val="left" w:pos="9335"/>
                      <w:tab w:val="left" w:pos="10085"/>
                    </w:tabs>
                  </w:pPr>
                </w:p>
              </w:tc>
              <w:tc>
                <w:tcPr>
                  <w:tcW w:w="142" w:type="dxa"/>
                </w:tcPr>
                <w:p w14:paraId="6A81A796" w14:textId="77777777" w:rsidR="00D956BC" w:rsidRDefault="00D956BC" w:rsidP="000D1A41">
                  <w:pPr>
                    <w:pStyle w:val="KYTCForm"/>
                    <w:tabs>
                      <w:tab w:val="left" w:pos="8660"/>
                      <w:tab w:val="left" w:pos="9335"/>
                      <w:tab w:val="left" w:pos="10085"/>
                    </w:tabs>
                  </w:pPr>
                </w:p>
              </w:tc>
              <w:tc>
                <w:tcPr>
                  <w:tcW w:w="217" w:type="dxa"/>
                </w:tcPr>
                <w:p w14:paraId="0B070BD9" w14:textId="77777777" w:rsidR="00D956BC" w:rsidRDefault="00D956BC" w:rsidP="000D1A41">
                  <w:pPr>
                    <w:pStyle w:val="KYTCForm"/>
                    <w:tabs>
                      <w:tab w:val="left" w:pos="8660"/>
                      <w:tab w:val="left" w:pos="9335"/>
                      <w:tab w:val="left" w:pos="10085"/>
                    </w:tabs>
                  </w:pPr>
                </w:p>
              </w:tc>
              <w:tc>
                <w:tcPr>
                  <w:tcW w:w="180" w:type="dxa"/>
                </w:tcPr>
                <w:p w14:paraId="285E3BF5" w14:textId="77777777" w:rsidR="00D956BC" w:rsidRDefault="00D956BC" w:rsidP="000D1A41">
                  <w:pPr>
                    <w:pStyle w:val="KYTCForm"/>
                    <w:tabs>
                      <w:tab w:val="left" w:pos="8660"/>
                      <w:tab w:val="left" w:pos="9335"/>
                      <w:tab w:val="left" w:pos="10085"/>
                    </w:tabs>
                  </w:pPr>
                </w:p>
              </w:tc>
              <w:tc>
                <w:tcPr>
                  <w:tcW w:w="180" w:type="dxa"/>
                </w:tcPr>
                <w:p w14:paraId="422EDB5A" w14:textId="77777777" w:rsidR="00D956BC" w:rsidRDefault="00D956BC" w:rsidP="000D1A41">
                  <w:pPr>
                    <w:pStyle w:val="KYTCForm"/>
                    <w:tabs>
                      <w:tab w:val="left" w:pos="8660"/>
                      <w:tab w:val="left" w:pos="9335"/>
                      <w:tab w:val="left" w:pos="10085"/>
                    </w:tabs>
                  </w:pPr>
                </w:p>
              </w:tc>
              <w:tc>
                <w:tcPr>
                  <w:tcW w:w="180" w:type="dxa"/>
                </w:tcPr>
                <w:p w14:paraId="1AA1F220" w14:textId="77777777" w:rsidR="00D956BC" w:rsidRDefault="00D956BC" w:rsidP="000D1A41">
                  <w:pPr>
                    <w:pStyle w:val="KYTCForm"/>
                    <w:tabs>
                      <w:tab w:val="left" w:pos="8660"/>
                      <w:tab w:val="left" w:pos="9335"/>
                      <w:tab w:val="left" w:pos="10085"/>
                    </w:tabs>
                  </w:pPr>
                </w:p>
              </w:tc>
              <w:tc>
                <w:tcPr>
                  <w:tcW w:w="180" w:type="dxa"/>
                </w:tcPr>
                <w:p w14:paraId="51D274B7" w14:textId="77777777" w:rsidR="00D956BC" w:rsidRDefault="00D956BC" w:rsidP="000D1A41">
                  <w:pPr>
                    <w:pStyle w:val="KYTCForm"/>
                    <w:tabs>
                      <w:tab w:val="left" w:pos="8660"/>
                      <w:tab w:val="left" w:pos="9335"/>
                      <w:tab w:val="left" w:pos="10085"/>
                    </w:tabs>
                  </w:pPr>
                </w:p>
              </w:tc>
              <w:tc>
                <w:tcPr>
                  <w:tcW w:w="180" w:type="dxa"/>
                </w:tcPr>
                <w:p w14:paraId="11D46813" w14:textId="77777777" w:rsidR="00D956BC" w:rsidRDefault="00D956BC" w:rsidP="000D1A41">
                  <w:pPr>
                    <w:pStyle w:val="KYTCForm"/>
                    <w:tabs>
                      <w:tab w:val="left" w:pos="8660"/>
                      <w:tab w:val="left" w:pos="9335"/>
                      <w:tab w:val="left" w:pos="10085"/>
                    </w:tabs>
                  </w:pPr>
                </w:p>
              </w:tc>
              <w:tc>
                <w:tcPr>
                  <w:tcW w:w="180" w:type="dxa"/>
                </w:tcPr>
                <w:p w14:paraId="1CA96158" w14:textId="77777777" w:rsidR="00D956BC" w:rsidRDefault="00D956BC" w:rsidP="000D1A41">
                  <w:pPr>
                    <w:pStyle w:val="KYTCForm"/>
                    <w:tabs>
                      <w:tab w:val="left" w:pos="8660"/>
                      <w:tab w:val="left" w:pos="9335"/>
                      <w:tab w:val="left" w:pos="10085"/>
                    </w:tabs>
                  </w:pPr>
                </w:p>
              </w:tc>
              <w:tc>
                <w:tcPr>
                  <w:tcW w:w="180" w:type="dxa"/>
                </w:tcPr>
                <w:p w14:paraId="2908288A" w14:textId="77777777" w:rsidR="00D956BC" w:rsidRDefault="00D956BC" w:rsidP="000D1A41">
                  <w:pPr>
                    <w:pStyle w:val="KYTCForm"/>
                    <w:tabs>
                      <w:tab w:val="left" w:pos="8660"/>
                      <w:tab w:val="left" w:pos="9335"/>
                      <w:tab w:val="left" w:pos="10085"/>
                    </w:tabs>
                  </w:pPr>
                </w:p>
              </w:tc>
              <w:tc>
                <w:tcPr>
                  <w:tcW w:w="180" w:type="dxa"/>
                </w:tcPr>
                <w:p w14:paraId="3907F91F" w14:textId="77777777" w:rsidR="00D956BC" w:rsidRDefault="00D956BC" w:rsidP="000D1A41">
                  <w:pPr>
                    <w:pStyle w:val="KYTCForm"/>
                    <w:tabs>
                      <w:tab w:val="left" w:pos="8660"/>
                      <w:tab w:val="left" w:pos="9335"/>
                      <w:tab w:val="left" w:pos="10085"/>
                    </w:tabs>
                  </w:pPr>
                </w:p>
              </w:tc>
              <w:tc>
                <w:tcPr>
                  <w:tcW w:w="180" w:type="dxa"/>
                </w:tcPr>
                <w:p w14:paraId="01ECDC94" w14:textId="77777777" w:rsidR="00D956BC" w:rsidRDefault="00D956BC" w:rsidP="000D1A41">
                  <w:pPr>
                    <w:pStyle w:val="KYTCForm"/>
                    <w:tabs>
                      <w:tab w:val="left" w:pos="8660"/>
                      <w:tab w:val="left" w:pos="9335"/>
                      <w:tab w:val="left" w:pos="10085"/>
                    </w:tabs>
                  </w:pPr>
                </w:p>
              </w:tc>
              <w:tc>
                <w:tcPr>
                  <w:tcW w:w="180" w:type="dxa"/>
                </w:tcPr>
                <w:p w14:paraId="76D6C3B9" w14:textId="77777777" w:rsidR="00D956BC" w:rsidRDefault="00D956BC" w:rsidP="000D1A41">
                  <w:pPr>
                    <w:pStyle w:val="KYTCForm"/>
                    <w:tabs>
                      <w:tab w:val="left" w:pos="8660"/>
                      <w:tab w:val="left" w:pos="9335"/>
                      <w:tab w:val="left" w:pos="10085"/>
                    </w:tabs>
                  </w:pPr>
                </w:p>
              </w:tc>
              <w:tc>
                <w:tcPr>
                  <w:tcW w:w="180" w:type="dxa"/>
                </w:tcPr>
                <w:p w14:paraId="281F85A0" w14:textId="77777777" w:rsidR="00D956BC" w:rsidRDefault="00D956BC" w:rsidP="000D1A41">
                  <w:pPr>
                    <w:pStyle w:val="KYTCForm"/>
                    <w:tabs>
                      <w:tab w:val="left" w:pos="8660"/>
                      <w:tab w:val="left" w:pos="9335"/>
                      <w:tab w:val="left" w:pos="10085"/>
                    </w:tabs>
                  </w:pPr>
                </w:p>
              </w:tc>
              <w:tc>
                <w:tcPr>
                  <w:tcW w:w="180" w:type="dxa"/>
                </w:tcPr>
                <w:p w14:paraId="5C560771" w14:textId="77777777" w:rsidR="00D956BC" w:rsidRDefault="00D956BC" w:rsidP="000D1A41">
                  <w:pPr>
                    <w:pStyle w:val="KYTCForm"/>
                    <w:tabs>
                      <w:tab w:val="left" w:pos="8660"/>
                      <w:tab w:val="left" w:pos="9335"/>
                      <w:tab w:val="left" w:pos="10085"/>
                    </w:tabs>
                  </w:pPr>
                </w:p>
              </w:tc>
              <w:tc>
                <w:tcPr>
                  <w:tcW w:w="78" w:type="dxa"/>
                  <w:gridSpan w:val="2"/>
                </w:tcPr>
                <w:p w14:paraId="6B685C5B" w14:textId="77777777" w:rsidR="00D956BC" w:rsidRDefault="00D956BC" w:rsidP="000D1A41">
                  <w:pPr>
                    <w:pStyle w:val="KYTCForm"/>
                    <w:tabs>
                      <w:tab w:val="left" w:pos="8660"/>
                      <w:tab w:val="left" w:pos="9335"/>
                      <w:tab w:val="left" w:pos="10085"/>
                    </w:tabs>
                  </w:pPr>
                </w:p>
              </w:tc>
              <w:tc>
                <w:tcPr>
                  <w:tcW w:w="281" w:type="dxa"/>
                </w:tcPr>
                <w:p w14:paraId="1DABF4E3" w14:textId="77777777" w:rsidR="00D956BC" w:rsidRDefault="00D956BC" w:rsidP="000D1A41">
                  <w:pPr>
                    <w:pStyle w:val="KYTCForm"/>
                    <w:tabs>
                      <w:tab w:val="left" w:pos="8660"/>
                      <w:tab w:val="left" w:pos="9335"/>
                      <w:tab w:val="left" w:pos="10085"/>
                    </w:tabs>
                  </w:pPr>
                </w:p>
              </w:tc>
              <w:tc>
                <w:tcPr>
                  <w:tcW w:w="180" w:type="dxa"/>
                </w:tcPr>
                <w:p w14:paraId="68DE7C9B" w14:textId="77777777" w:rsidR="00D956BC" w:rsidRDefault="00D956BC" w:rsidP="000D1A41">
                  <w:pPr>
                    <w:pStyle w:val="KYTCForm"/>
                    <w:tabs>
                      <w:tab w:val="left" w:pos="8660"/>
                      <w:tab w:val="left" w:pos="9335"/>
                      <w:tab w:val="left" w:pos="10085"/>
                    </w:tabs>
                  </w:pPr>
                </w:p>
              </w:tc>
              <w:tc>
                <w:tcPr>
                  <w:tcW w:w="180" w:type="dxa"/>
                </w:tcPr>
                <w:p w14:paraId="3A5F45D6" w14:textId="77777777" w:rsidR="00D956BC" w:rsidRDefault="00D956BC" w:rsidP="000D1A41">
                  <w:pPr>
                    <w:pStyle w:val="KYTCForm"/>
                    <w:tabs>
                      <w:tab w:val="left" w:pos="8660"/>
                      <w:tab w:val="left" w:pos="9335"/>
                      <w:tab w:val="left" w:pos="10085"/>
                    </w:tabs>
                  </w:pPr>
                </w:p>
              </w:tc>
              <w:tc>
                <w:tcPr>
                  <w:tcW w:w="180" w:type="dxa"/>
                </w:tcPr>
                <w:p w14:paraId="7407026C" w14:textId="77777777" w:rsidR="00D956BC" w:rsidRDefault="00D956BC" w:rsidP="000D1A41">
                  <w:pPr>
                    <w:pStyle w:val="KYTCForm"/>
                    <w:tabs>
                      <w:tab w:val="left" w:pos="8660"/>
                      <w:tab w:val="left" w:pos="9335"/>
                      <w:tab w:val="left" w:pos="10085"/>
                    </w:tabs>
                  </w:pPr>
                </w:p>
              </w:tc>
              <w:tc>
                <w:tcPr>
                  <w:tcW w:w="180" w:type="dxa"/>
                </w:tcPr>
                <w:p w14:paraId="4BF4E7B7" w14:textId="77777777" w:rsidR="00D956BC" w:rsidRDefault="00D956BC" w:rsidP="000D1A41">
                  <w:pPr>
                    <w:pStyle w:val="KYTCForm"/>
                    <w:tabs>
                      <w:tab w:val="left" w:pos="8660"/>
                      <w:tab w:val="left" w:pos="9335"/>
                      <w:tab w:val="left" w:pos="10085"/>
                    </w:tabs>
                  </w:pPr>
                </w:p>
              </w:tc>
              <w:tc>
                <w:tcPr>
                  <w:tcW w:w="180" w:type="dxa"/>
                </w:tcPr>
                <w:p w14:paraId="0D6A2256" w14:textId="77777777" w:rsidR="00D956BC" w:rsidRDefault="00D956BC" w:rsidP="000D1A41">
                  <w:pPr>
                    <w:pStyle w:val="KYTCForm"/>
                    <w:tabs>
                      <w:tab w:val="left" w:pos="8660"/>
                      <w:tab w:val="left" w:pos="9335"/>
                      <w:tab w:val="left" w:pos="10085"/>
                    </w:tabs>
                  </w:pPr>
                </w:p>
              </w:tc>
              <w:tc>
                <w:tcPr>
                  <w:tcW w:w="180" w:type="dxa"/>
                </w:tcPr>
                <w:p w14:paraId="3BB40254" w14:textId="77777777" w:rsidR="00D956BC" w:rsidRDefault="00D956BC" w:rsidP="000D1A41">
                  <w:pPr>
                    <w:pStyle w:val="KYTCForm"/>
                    <w:tabs>
                      <w:tab w:val="left" w:pos="8660"/>
                      <w:tab w:val="left" w:pos="9335"/>
                      <w:tab w:val="left" w:pos="10085"/>
                    </w:tabs>
                  </w:pPr>
                </w:p>
              </w:tc>
              <w:tc>
                <w:tcPr>
                  <w:tcW w:w="180" w:type="dxa"/>
                </w:tcPr>
                <w:p w14:paraId="03CA1621" w14:textId="77777777" w:rsidR="00D956BC" w:rsidRDefault="00D956BC" w:rsidP="000D1A41">
                  <w:pPr>
                    <w:pStyle w:val="KYTCForm"/>
                    <w:tabs>
                      <w:tab w:val="left" w:pos="8660"/>
                      <w:tab w:val="left" w:pos="9335"/>
                      <w:tab w:val="left" w:pos="10085"/>
                    </w:tabs>
                  </w:pPr>
                </w:p>
              </w:tc>
              <w:tc>
                <w:tcPr>
                  <w:tcW w:w="180" w:type="dxa"/>
                </w:tcPr>
                <w:p w14:paraId="7ABF99A5" w14:textId="77777777" w:rsidR="00D956BC" w:rsidRDefault="00D956BC" w:rsidP="000D1A41">
                  <w:pPr>
                    <w:pStyle w:val="KYTCForm"/>
                    <w:tabs>
                      <w:tab w:val="left" w:pos="8660"/>
                      <w:tab w:val="left" w:pos="9335"/>
                      <w:tab w:val="left" w:pos="10085"/>
                    </w:tabs>
                  </w:pPr>
                </w:p>
              </w:tc>
              <w:tc>
                <w:tcPr>
                  <w:tcW w:w="180" w:type="dxa"/>
                </w:tcPr>
                <w:p w14:paraId="23764ED9" w14:textId="77777777" w:rsidR="00D956BC" w:rsidRDefault="00D956BC" w:rsidP="000D1A41">
                  <w:pPr>
                    <w:pStyle w:val="KYTCForm"/>
                    <w:tabs>
                      <w:tab w:val="left" w:pos="8660"/>
                      <w:tab w:val="left" w:pos="9335"/>
                      <w:tab w:val="left" w:pos="10085"/>
                    </w:tabs>
                  </w:pPr>
                </w:p>
              </w:tc>
              <w:tc>
                <w:tcPr>
                  <w:tcW w:w="180" w:type="dxa"/>
                </w:tcPr>
                <w:p w14:paraId="0CBB90B5" w14:textId="77777777" w:rsidR="00D956BC" w:rsidRDefault="00D956BC" w:rsidP="000D1A41">
                  <w:pPr>
                    <w:pStyle w:val="KYTCForm"/>
                    <w:tabs>
                      <w:tab w:val="left" w:pos="8660"/>
                      <w:tab w:val="left" w:pos="9335"/>
                      <w:tab w:val="left" w:pos="10085"/>
                    </w:tabs>
                  </w:pPr>
                </w:p>
              </w:tc>
              <w:tc>
                <w:tcPr>
                  <w:tcW w:w="180" w:type="dxa"/>
                </w:tcPr>
                <w:p w14:paraId="12AB3A3C" w14:textId="77777777" w:rsidR="00D956BC" w:rsidRDefault="00D956BC" w:rsidP="000D1A41">
                  <w:pPr>
                    <w:pStyle w:val="KYTCForm"/>
                    <w:tabs>
                      <w:tab w:val="left" w:pos="8660"/>
                      <w:tab w:val="left" w:pos="9335"/>
                      <w:tab w:val="left" w:pos="10085"/>
                    </w:tabs>
                  </w:pPr>
                </w:p>
              </w:tc>
              <w:tc>
                <w:tcPr>
                  <w:tcW w:w="180" w:type="dxa"/>
                </w:tcPr>
                <w:p w14:paraId="4DE5D867" w14:textId="77777777" w:rsidR="00D956BC" w:rsidRDefault="00D956BC" w:rsidP="000D1A41">
                  <w:pPr>
                    <w:pStyle w:val="KYTCForm"/>
                    <w:tabs>
                      <w:tab w:val="left" w:pos="8660"/>
                      <w:tab w:val="left" w:pos="9335"/>
                      <w:tab w:val="left" w:pos="10085"/>
                    </w:tabs>
                  </w:pPr>
                </w:p>
              </w:tc>
              <w:tc>
                <w:tcPr>
                  <w:tcW w:w="234" w:type="dxa"/>
                </w:tcPr>
                <w:p w14:paraId="05ABC1A3" w14:textId="77777777" w:rsidR="00D956BC" w:rsidRDefault="00D956BC" w:rsidP="000D1A41">
                  <w:pPr>
                    <w:pStyle w:val="KYTCForm"/>
                    <w:tabs>
                      <w:tab w:val="left" w:pos="8660"/>
                      <w:tab w:val="left" w:pos="9335"/>
                      <w:tab w:val="left" w:pos="10085"/>
                    </w:tabs>
                  </w:pPr>
                </w:p>
              </w:tc>
              <w:tc>
                <w:tcPr>
                  <w:tcW w:w="126" w:type="dxa"/>
                </w:tcPr>
                <w:p w14:paraId="42411837" w14:textId="19FF7523" w:rsidR="00D956BC" w:rsidRDefault="00D956BC" w:rsidP="000D1A41">
                  <w:pPr>
                    <w:pStyle w:val="KYTCForm"/>
                    <w:tabs>
                      <w:tab w:val="left" w:pos="8660"/>
                      <w:tab w:val="left" w:pos="9335"/>
                      <w:tab w:val="left" w:pos="10085"/>
                    </w:tabs>
                  </w:pPr>
                </w:p>
              </w:tc>
            </w:tr>
            <w:tr w:rsidR="00D956BC" w14:paraId="1D9D6368" w14:textId="77777777" w:rsidTr="00EF1DAE">
              <w:trPr>
                <w:cantSplit/>
                <w:trHeight w:val="240"/>
              </w:trPr>
              <w:tc>
                <w:tcPr>
                  <w:tcW w:w="179" w:type="dxa"/>
                </w:tcPr>
                <w:p w14:paraId="5790E1D7" w14:textId="77777777" w:rsidR="00D956BC" w:rsidRDefault="00D956BC" w:rsidP="000D1A41">
                  <w:pPr>
                    <w:pStyle w:val="KYTCForm"/>
                    <w:tabs>
                      <w:tab w:val="left" w:pos="8660"/>
                      <w:tab w:val="left" w:pos="9335"/>
                      <w:tab w:val="left" w:pos="10085"/>
                    </w:tabs>
                  </w:pPr>
                </w:p>
              </w:tc>
              <w:tc>
                <w:tcPr>
                  <w:tcW w:w="180" w:type="dxa"/>
                </w:tcPr>
                <w:p w14:paraId="6C34E472" w14:textId="77777777" w:rsidR="00D956BC" w:rsidRDefault="00D956BC" w:rsidP="000D1A41">
                  <w:pPr>
                    <w:pStyle w:val="KYTCForm"/>
                    <w:tabs>
                      <w:tab w:val="left" w:pos="8660"/>
                      <w:tab w:val="left" w:pos="9335"/>
                      <w:tab w:val="left" w:pos="10085"/>
                    </w:tabs>
                  </w:pPr>
                </w:p>
              </w:tc>
              <w:tc>
                <w:tcPr>
                  <w:tcW w:w="180" w:type="dxa"/>
                </w:tcPr>
                <w:p w14:paraId="442CE678" w14:textId="77777777" w:rsidR="00D956BC" w:rsidRDefault="00D956BC" w:rsidP="000D1A41">
                  <w:pPr>
                    <w:pStyle w:val="KYTCForm"/>
                    <w:tabs>
                      <w:tab w:val="left" w:pos="8660"/>
                      <w:tab w:val="left" w:pos="9335"/>
                      <w:tab w:val="left" w:pos="10085"/>
                    </w:tabs>
                  </w:pPr>
                </w:p>
              </w:tc>
              <w:tc>
                <w:tcPr>
                  <w:tcW w:w="180" w:type="dxa"/>
                </w:tcPr>
                <w:p w14:paraId="09926995" w14:textId="77777777" w:rsidR="00D956BC" w:rsidRDefault="00D956BC" w:rsidP="000D1A41">
                  <w:pPr>
                    <w:pStyle w:val="KYTCForm"/>
                    <w:tabs>
                      <w:tab w:val="left" w:pos="8660"/>
                      <w:tab w:val="left" w:pos="9335"/>
                      <w:tab w:val="left" w:pos="10085"/>
                    </w:tabs>
                  </w:pPr>
                </w:p>
              </w:tc>
              <w:tc>
                <w:tcPr>
                  <w:tcW w:w="180" w:type="dxa"/>
                </w:tcPr>
                <w:p w14:paraId="50E92064" w14:textId="77777777" w:rsidR="00D956BC" w:rsidRDefault="00D956BC" w:rsidP="000D1A41">
                  <w:pPr>
                    <w:pStyle w:val="KYTCForm"/>
                    <w:tabs>
                      <w:tab w:val="left" w:pos="8660"/>
                      <w:tab w:val="left" w:pos="9335"/>
                      <w:tab w:val="left" w:pos="10085"/>
                    </w:tabs>
                  </w:pPr>
                </w:p>
              </w:tc>
              <w:tc>
                <w:tcPr>
                  <w:tcW w:w="180" w:type="dxa"/>
                </w:tcPr>
                <w:p w14:paraId="1A8C7D10" w14:textId="77777777" w:rsidR="00D956BC" w:rsidRDefault="00D956BC" w:rsidP="000D1A41">
                  <w:pPr>
                    <w:pStyle w:val="KYTCForm"/>
                    <w:tabs>
                      <w:tab w:val="left" w:pos="8660"/>
                      <w:tab w:val="left" w:pos="9335"/>
                      <w:tab w:val="left" w:pos="10085"/>
                    </w:tabs>
                  </w:pPr>
                </w:p>
              </w:tc>
              <w:tc>
                <w:tcPr>
                  <w:tcW w:w="180" w:type="dxa"/>
                </w:tcPr>
                <w:p w14:paraId="1AA69566" w14:textId="77777777" w:rsidR="00D956BC" w:rsidRDefault="00D956BC" w:rsidP="000D1A41">
                  <w:pPr>
                    <w:pStyle w:val="KYTCForm"/>
                    <w:tabs>
                      <w:tab w:val="left" w:pos="8660"/>
                      <w:tab w:val="left" w:pos="9335"/>
                      <w:tab w:val="left" w:pos="10085"/>
                    </w:tabs>
                  </w:pPr>
                </w:p>
              </w:tc>
              <w:tc>
                <w:tcPr>
                  <w:tcW w:w="180" w:type="dxa"/>
                </w:tcPr>
                <w:p w14:paraId="03BE2195" w14:textId="77777777" w:rsidR="00D956BC" w:rsidRDefault="00D956BC" w:rsidP="000D1A41">
                  <w:pPr>
                    <w:pStyle w:val="KYTCForm"/>
                    <w:tabs>
                      <w:tab w:val="left" w:pos="8660"/>
                      <w:tab w:val="left" w:pos="9335"/>
                      <w:tab w:val="left" w:pos="10085"/>
                    </w:tabs>
                  </w:pPr>
                </w:p>
              </w:tc>
              <w:tc>
                <w:tcPr>
                  <w:tcW w:w="180" w:type="dxa"/>
                </w:tcPr>
                <w:p w14:paraId="301AF519" w14:textId="77777777" w:rsidR="00D956BC" w:rsidRDefault="00D956BC" w:rsidP="000D1A41">
                  <w:pPr>
                    <w:pStyle w:val="KYTCForm"/>
                    <w:tabs>
                      <w:tab w:val="left" w:pos="8660"/>
                      <w:tab w:val="left" w:pos="9335"/>
                      <w:tab w:val="left" w:pos="10085"/>
                    </w:tabs>
                  </w:pPr>
                </w:p>
              </w:tc>
              <w:tc>
                <w:tcPr>
                  <w:tcW w:w="180" w:type="dxa"/>
                </w:tcPr>
                <w:p w14:paraId="15397AC1" w14:textId="77777777" w:rsidR="00D956BC" w:rsidRDefault="00D956BC" w:rsidP="000D1A41">
                  <w:pPr>
                    <w:pStyle w:val="KYTCForm"/>
                    <w:tabs>
                      <w:tab w:val="left" w:pos="8660"/>
                      <w:tab w:val="left" w:pos="9335"/>
                      <w:tab w:val="left" w:pos="10085"/>
                    </w:tabs>
                  </w:pPr>
                </w:p>
              </w:tc>
              <w:tc>
                <w:tcPr>
                  <w:tcW w:w="180" w:type="dxa"/>
                </w:tcPr>
                <w:p w14:paraId="5926FA34" w14:textId="77777777" w:rsidR="00D956BC" w:rsidRDefault="00D956BC" w:rsidP="000D1A41">
                  <w:pPr>
                    <w:pStyle w:val="KYTCForm"/>
                    <w:tabs>
                      <w:tab w:val="left" w:pos="8660"/>
                      <w:tab w:val="left" w:pos="9335"/>
                      <w:tab w:val="left" w:pos="10085"/>
                    </w:tabs>
                  </w:pPr>
                </w:p>
              </w:tc>
              <w:tc>
                <w:tcPr>
                  <w:tcW w:w="180" w:type="dxa"/>
                </w:tcPr>
                <w:p w14:paraId="475990A8" w14:textId="77777777" w:rsidR="00D956BC" w:rsidRDefault="00D956BC" w:rsidP="000D1A41">
                  <w:pPr>
                    <w:pStyle w:val="KYTCForm"/>
                    <w:tabs>
                      <w:tab w:val="left" w:pos="8660"/>
                      <w:tab w:val="left" w:pos="9335"/>
                      <w:tab w:val="left" w:pos="10085"/>
                    </w:tabs>
                  </w:pPr>
                </w:p>
              </w:tc>
              <w:tc>
                <w:tcPr>
                  <w:tcW w:w="180" w:type="dxa"/>
                </w:tcPr>
                <w:p w14:paraId="520F48DC" w14:textId="77777777" w:rsidR="00D956BC" w:rsidRDefault="00D956BC" w:rsidP="000D1A41">
                  <w:pPr>
                    <w:pStyle w:val="KYTCForm"/>
                    <w:tabs>
                      <w:tab w:val="left" w:pos="8660"/>
                      <w:tab w:val="left" w:pos="9335"/>
                      <w:tab w:val="left" w:pos="10085"/>
                    </w:tabs>
                  </w:pPr>
                </w:p>
              </w:tc>
              <w:tc>
                <w:tcPr>
                  <w:tcW w:w="180" w:type="dxa"/>
                </w:tcPr>
                <w:p w14:paraId="2F6AF2DE" w14:textId="77777777" w:rsidR="00D956BC" w:rsidRDefault="00D956BC" w:rsidP="000D1A41">
                  <w:pPr>
                    <w:pStyle w:val="KYTCForm"/>
                    <w:tabs>
                      <w:tab w:val="left" w:pos="8660"/>
                      <w:tab w:val="left" w:pos="9335"/>
                      <w:tab w:val="left" w:pos="10085"/>
                    </w:tabs>
                  </w:pPr>
                </w:p>
              </w:tc>
              <w:tc>
                <w:tcPr>
                  <w:tcW w:w="180" w:type="dxa"/>
                </w:tcPr>
                <w:p w14:paraId="34F40B69" w14:textId="77777777" w:rsidR="00D956BC" w:rsidRDefault="00D956BC" w:rsidP="000D1A41">
                  <w:pPr>
                    <w:pStyle w:val="KYTCForm"/>
                    <w:tabs>
                      <w:tab w:val="left" w:pos="8660"/>
                      <w:tab w:val="left" w:pos="9335"/>
                      <w:tab w:val="left" w:pos="10085"/>
                    </w:tabs>
                  </w:pPr>
                </w:p>
              </w:tc>
              <w:tc>
                <w:tcPr>
                  <w:tcW w:w="179" w:type="dxa"/>
                </w:tcPr>
                <w:p w14:paraId="1166900B" w14:textId="77777777" w:rsidR="00D956BC" w:rsidRDefault="00D956BC" w:rsidP="000D1A41">
                  <w:pPr>
                    <w:pStyle w:val="KYTCForm"/>
                    <w:tabs>
                      <w:tab w:val="left" w:pos="8660"/>
                      <w:tab w:val="left" w:pos="9335"/>
                      <w:tab w:val="left" w:pos="10085"/>
                    </w:tabs>
                  </w:pPr>
                </w:p>
              </w:tc>
              <w:tc>
                <w:tcPr>
                  <w:tcW w:w="180" w:type="dxa"/>
                </w:tcPr>
                <w:p w14:paraId="26B0A1C2" w14:textId="77777777" w:rsidR="00D956BC" w:rsidRDefault="00D956BC" w:rsidP="000D1A41">
                  <w:pPr>
                    <w:pStyle w:val="KYTCForm"/>
                    <w:tabs>
                      <w:tab w:val="left" w:pos="8660"/>
                      <w:tab w:val="left" w:pos="9335"/>
                      <w:tab w:val="left" w:pos="10085"/>
                    </w:tabs>
                  </w:pPr>
                </w:p>
              </w:tc>
              <w:tc>
                <w:tcPr>
                  <w:tcW w:w="180" w:type="dxa"/>
                </w:tcPr>
                <w:p w14:paraId="613A45F3" w14:textId="77777777" w:rsidR="00D956BC" w:rsidRDefault="00D956BC" w:rsidP="000D1A41">
                  <w:pPr>
                    <w:pStyle w:val="KYTCForm"/>
                    <w:tabs>
                      <w:tab w:val="left" w:pos="8660"/>
                      <w:tab w:val="left" w:pos="9335"/>
                      <w:tab w:val="left" w:pos="10085"/>
                    </w:tabs>
                  </w:pPr>
                </w:p>
              </w:tc>
              <w:tc>
                <w:tcPr>
                  <w:tcW w:w="180" w:type="dxa"/>
                </w:tcPr>
                <w:p w14:paraId="139A5724" w14:textId="77777777" w:rsidR="00D956BC" w:rsidRDefault="00D956BC" w:rsidP="000D1A41">
                  <w:pPr>
                    <w:pStyle w:val="KYTCForm"/>
                    <w:tabs>
                      <w:tab w:val="left" w:pos="8660"/>
                      <w:tab w:val="left" w:pos="9335"/>
                      <w:tab w:val="left" w:pos="10085"/>
                    </w:tabs>
                  </w:pPr>
                </w:p>
              </w:tc>
              <w:tc>
                <w:tcPr>
                  <w:tcW w:w="180" w:type="dxa"/>
                </w:tcPr>
                <w:p w14:paraId="230DCE15" w14:textId="77777777" w:rsidR="00D956BC" w:rsidRDefault="00D956BC" w:rsidP="000D1A41">
                  <w:pPr>
                    <w:pStyle w:val="KYTCForm"/>
                    <w:tabs>
                      <w:tab w:val="left" w:pos="8660"/>
                      <w:tab w:val="left" w:pos="9335"/>
                      <w:tab w:val="left" w:pos="10085"/>
                    </w:tabs>
                  </w:pPr>
                </w:p>
              </w:tc>
              <w:tc>
                <w:tcPr>
                  <w:tcW w:w="180" w:type="dxa"/>
                </w:tcPr>
                <w:p w14:paraId="63A7B279" w14:textId="77777777" w:rsidR="00D956BC" w:rsidRDefault="00D956BC" w:rsidP="000D1A41">
                  <w:pPr>
                    <w:pStyle w:val="KYTCForm"/>
                    <w:tabs>
                      <w:tab w:val="left" w:pos="8660"/>
                      <w:tab w:val="left" w:pos="9335"/>
                      <w:tab w:val="left" w:pos="10085"/>
                    </w:tabs>
                  </w:pPr>
                </w:p>
              </w:tc>
              <w:tc>
                <w:tcPr>
                  <w:tcW w:w="180" w:type="dxa"/>
                </w:tcPr>
                <w:p w14:paraId="3376CAA9" w14:textId="77777777" w:rsidR="00D956BC" w:rsidRDefault="00D956BC" w:rsidP="000D1A41">
                  <w:pPr>
                    <w:pStyle w:val="KYTCForm"/>
                    <w:tabs>
                      <w:tab w:val="left" w:pos="8660"/>
                      <w:tab w:val="left" w:pos="9335"/>
                      <w:tab w:val="left" w:pos="10085"/>
                    </w:tabs>
                  </w:pPr>
                </w:p>
              </w:tc>
              <w:tc>
                <w:tcPr>
                  <w:tcW w:w="180" w:type="dxa"/>
                </w:tcPr>
                <w:p w14:paraId="6F499526" w14:textId="77777777" w:rsidR="00D956BC" w:rsidRDefault="00D956BC" w:rsidP="000D1A41">
                  <w:pPr>
                    <w:pStyle w:val="KYTCForm"/>
                    <w:tabs>
                      <w:tab w:val="left" w:pos="8660"/>
                      <w:tab w:val="left" w:pos="9335"/>
                      <w:tab w:val="left" w:pos="10085"/>
                    </w:tabs>
                  </w:pPr>
                </w:p>
              </w:tc>
              <w:tc>
                <w:tcPr>
                  <w:tcW w:w="180" w:type="dxa"/>
                </w:tcPr>
                <w:p w14:paraId="74EBD840" w14:textId="77777777" w:rsidR="00D956BC" w:rsidRDefault="00D956BC" w:rsidP="000D1A41">
                  <w:pPr>
                    <w:pStyle w:val="KYTCForm"/>
                    <w:tabs>
                      <w:tab w:val="left" w:pos="8660"/>
                      <w:tab w:val="left" w:pos="9335"/>
                      <w:tab w:val="left" w:pos="10085"/>
                    </w:tabs>
                  </w:pPr>
                </w:p>
              </w:tc>
              <w:tc>
                <w:tcPr>
                  <w:tcW w:w="180" w:type="dxa"/>
                </w:tcPr>
                <w:p w14:paraId="16D3FC6C" w14:textId="77777777" w:rsidR="00D956BC" w:rsidRDefault="00D956BC" w:rsidP="000D1A41">
                  <w:pPr>
                    <w:pStyle w:val="KYTCForm"/>
                    <w:tabs>
                      <w:tab w:val="left" w:pos="8660"/>
                      <w:tab w:val="left" w:pos="9335"/>
                      <w:tab w:val="left" w:pos="10085"/>
                    </w:tabs>
                  </w:pPr>
                </w:p>
              </w:tc>
              <w:tc>
                <w:tcPr>
                  <w:tcW w:w="180" w:type="dxa"/>
                </w:tcPr>
                <w:p w14:paraId="5D8787BC" w14:textId="77777777" w:rsidR="00D956BC" w:rsidRDefault="00D956BC" w:rsidP="000D1A41">
                  <w:pPr>
                    <w:pStyle w:val="KYTCForm"/>
                    <w:tabs>
                      <w:tab w:val="left" w:pos="8660"/>
                      <w:tab w:val="left" w:pos="9335"/>
                      <w:tab w:val="left" w:pos="10085"/>
                    </w:tabs>
                  </w:pPr>
                </w:p>
              </w:tc>
              <w:tc>
                <w:tcPr>
                  <w:tcW w:w="180" w:type="dxa"/>
                </w:tcPr>
                <w:p w14:paraId="336F2298" w14:textId="77777777" w:rsidR="00D956BC" w:rsidRDefault="00D956BC" w:rsidP="000D1A41">
                  <w:pPr>
                    <w:pStyle w:val="KYTCForm"/>
                    <w:tabs>
                      <w:tab w:val="left" w:pos="8660"/>
                      <w:tab w:val="left" w:pos="9335"/>
                      <w:tab w:val="left" w:pos="10085"/>
                    </w:tabs>
                  </w:pPr>
                </w:p>
              </w:tc>
              <w:tc>
                <w:tcPr>
                  <w:tcW w:w="180" w:type="dxa"/>
                </w:tcPr>
                <w:p w14:paraId="498EFF41" w14:textId="77777777" w:rsidR="00D956BC" w:rsidRDefault="00D956BC" w:rsidP="000D1A41">
                  <w:pPr>
                    <w:pStyle w:val="KYTCForm"/>
                    <w:tabs>
                      <w:tab w:val="left" w:pos="8660"/>
                      <w:tab w:val="left" w:pos="9335"/>
                      <w:tab w:val="left" w:pos="10085"/>
                    </w:tabs>
                  </w:pPr>
                </w:p>
              </w:tc>
              <w:tc>
                <w:tcPr>
                  <w:tcW w:w="180" w:type="dxa"/>
                </w:tcPr>
                <w:p w14:paraId="0DE338E2" w14:textId="77777777" w:rsidR="00D956BC" w:rsidRDefault="00D956BC" w:rsidP="000D1A41">
                  <w:pPr>
                    <w:pStyle w:val="KYTCForm"/>
                    <w:tabs>
                      <w:tab w:val="left" w:pos="8660"/>
                      <w:tab w:val="left" w:pos="9335"/>
                      <w:tab w:val="left" w:pos="10085"/>
                    </w:tabs>
                  </w:pPr>
                </w:p>
              </w:tc>
              <w:tc>
                <w:tcPr>
                  <w:tcW w:w="180" w:type="dxa"/>
                </w:tcPr>
                <w:p w14:paraId="6109E887" w14:textId="77777777" w:rsidR="00D956BC" w:rsidRDefault="00D956BC" w:rsidP="000D1A41">
                  <w:pPr>
                    <w:pStyle w:val="KYTCForm"/>
                    <w:tabs>
                      <w:tab w:val="left" w:pos="8660"/>
                      <w:tab w:val="left" w:pos="9335"/>
                      <w:tab w:val="left" w:pos="10085"/>
                    </w:tabs>
                  </w:pPr>
                </w:p>
              </w:tc>
              <w:tc>
                <w:tcPr>
                  <w:tcW w:w="142" w:type="dxa"/>
                </w:tcPr>
                <w:p w14:paraId="542A663F" w14:textId="77777777" w:rsidR="00D956BC" w:rsidRDefault="00D956BC" w:rsidP="000D1A41">
                  <w:pPr>
                    <w:pStyle w:val="KYTCForm"/>
                    <w:tabs>
                      <w:tab w:val="left" w:pos="8660"/>
                      <w:tab w:val="left" w:pos="9335"/>
                      <w:tab w:val="left" w:pos="10085"/>
                    </w:tabs>
                  </w:pPr>
                </w:p>
              </w:tc>
              <w:tc>
                <w:tcPr>
                  <w:tcW w:w="217" w:type="dxa"/>
                </w:tcPr>
                <w:p w14:paraId="79A16B9B" w14:textId="77777777" w:rsidR="00D956BC" w:rsidRDefault="00D956BC" w:rsidP="000D1A41">
                  <w:pPr>
                    <w:pStyle w:val="KYTCForm"/>
                    <w:tabs>
                      <w:tab w:val="left" w:pos="8660"/>
                      <w:tab w:val="left" w:pos="9335"/>
                      <w:tab w:val="left" w:pos="10085"/>
                    </w:tabs>
                  </w:pPr>
                </w:p>
              </w:tc>
              <w:tc>
                <w:tcPr>
                  <w:tcW w:w="180" w:type="dxa"/>
                </w:tcPr>
                <w:p w14:paraId="40AA08A7" w14:textId="77777777" w:rsidR="00D956BC" w:rsidRDefault="00D956BC" w:rsidP="000D1A41">
                  <w:pPr>
                    <w:pStyle w:val="KYTCForm"/>
                    <w:tabs>
                      <w:tab w:val="left" w:pos="8660"/>
                      <w:tab w:val="left" w:pos="9335"/>
                      <w:tab w:val="left" w:pos="10085"/>
                    </w:tabs>
                  </w:pPr>
                </w:p>
              </w:tc>
              <w:tc>
                <w:tcPr>
                  <w:tcW w:w="180" w:type="dxa"/>
                </w:tcPr>
                <w:p w14:paraId="561AC582" w14:textId="77777777" w:rsidR="00D956BC" w:rsidRDefault="00D956BC" w:rsidP="000D1A41">
                  <w:pPr>
                    <w:pStyle w:val="KYTCForm"/>
                    <w:tabs>
                      <w:tab w:val="left" w:pos="8660"/>
                      <w:tab w:val="left" w:pos="9335"/>
                      <w:tab w:val="left" w:pos="10085"/>
                    </w:tabs>
                  </w:pPr>
                </w:p>
              </w:tc>
              <w:tc>
                <w:tcPr>
                  <w:tcW w:w="180" w:type="dxa"/>
                </w:tcPr>
                <w:p w14:paraId="5C17FA12" w14:textId="77777777" w:rsidR="00D956BC" w:rsidRDefault="00D956BC" w:rsidP="000D1A41">
                  <w:pPr>
                    <w:pStyle w:val="KYTCForm"/>
                    <w:tabs>
                      <w:tab w:val="left" w:pos="8660"/>
                      <w:tab w:val="left" w:pos="9335"/>
                      <w:tab w:val="left" w:pos="10085"/>
                    </w:tabs>
                  </w:pPr>
                </w:p>
              </w:tc>
              <w:tc>
                <w:tcPr>
                  <w:tcW w:w="180" w:type="dxa"/>
                </w:tcPr>
                <w:p w14:paraId="1EE16952" w14:textId="77777777" w:rsidR="00D956BC" w:rsidRDefault="00D956BC" w:rsidP="000D1A41">
                  <w:pPr>
                    <w:pStyle w:val="KYTCForm"/>
                    <w:tabs>
                      <w:tab w:val="left" w:pos="8660"/>
                      <w:tab w:val="left" w:pos="9335"/>
                      <w:tab w:val="left" w:pos="10085"/>
                    </w:tabs>
                  </w:pPr>
                </w:p>
              </w:tc>
              <w:tc>
                <w:tcPr>
                  <w:tcW w:w="180" w:type="dxa"/>
                </w:tcPr>
                <w:p w14:paraId="48922E07" w14:textId="77777777" w:rsidR="00D956BC" w:rsidRDefault="00D956BC" w:rsidP="000D1A41">
                  <w:pPr>
                    <w:pStyle w:val="KYTCForm"/>
                    <w:tabs>
                      <w:tab w:val="left" w:pos="8660"/>
                      <w:tab w:val="left" w:pos="9335"/>
                      <w:tab w:val="left" w:pos="10085"/>
                    </w:tabs>
                  </w:pPr>
                </w:p>
              </w:tc>
              <w:tc>
                <w:tcPr>
                  <w:tcW w:w="180" w:type="dxa"/>
                </w:tcPr>
                <w:p w14:paraId="2AFCA813" w14:textId="77777777" w:rsidR="00D956BC" w:rsidRDefault="00D956BC" w:rsidP="000D1A41">
                  <w:pPr>
                    <w:pStyle w:val="KYTCForm"/>
                    <w:tabs>
                      <w:tab w:val="left" w:pos="8660"/>
                      <w:tab w:val="left" w:pos="9335"/>
                      <w:tab w:val="left" w:pos="10085"/>
                    </w:tabs>
                  </w:pPr>
                </w:p>
              </w:tc>
              <w:tc>
                <w:tcPr>
                  <w:tcW w:w="180" w:type="dxa"/>
                </w:tcPr>
                <w:p w14:paraId="39C89919" w14:textId="77777777" w:rsidR="00D956BC" w:rsidRDefault="00D956BC" w:rsidP="000D1A41">
                  <w:pPr>
                    <w:pStyle w:val="KYTCForm"/>
                    <w:tabs>
                      <w:tab w:val="left" w:pos="8660"/>
                      <w:tab w:val="left" w:pos="9335"/>
                      <w:tab w:val="left" w:pos="10085"/>
                    </w:tabs>
                  </w:pPr>
                </w:p>
              </w:tc>
              <w:tc>
                <w:tcPr>
                  <w:tcW w:w="180" w:type="dxa"/>
                </w:tcPr>
                <w:p w14:paraId="5FA636C3" w14:textId="77777777" w:rsidR="00D956BC" w:rsidRDefault="00D956BC" w:rsidP="000D1A41">
                  <w:pPr>
                    <w:pStyle w:val="KYTCForm"/>
                    <w:tabs>
                      <w:tab w:val="left" w:pos="8660"/>
                      <w:tab w:val="left" w:pos="9335"/>
                      <w:tab w:val="left" w:pos="10085"/>
                    </w:tabs>
                  </w:pPr>
                </w:p>
              </w:tc>
              <w:tc>
                <w:tcPr>
                  <w:tcW w:w="180" w:type="dxa"/>
                </w:tcPr>
                <w:p w14:paraId="068FB926" w14:textId="77777777" w:rsidR="00D956BC" w:rsidRDefault="00D956BC" w:rsidP="000D1A41">
                  <w:pPr>
                    <w:pStyle w:val="KYTCForm"/>
                    <w:tabs>
                      <w:tab w:val="left" w:pos="8660"/>
                      <w:tab w:val="left" w:pos="9335"/>
                      <w:tab w:val="left" w:pos="10085"/>
                    </w:tabs>
                  </w:pPr>
                </w:p>
              </w:tc>
              <w:tc>
                <w:tcPr>
                  <w:tcW w:w="180" w:type="dxa"/>
                </w:tcPr>
                <w:p w14:paraId="52BEA645" w14:textId="77777777" w:rsidR="00D956BC" w:rsidRDefault="00D956BC" w:rsidP="000D1A41">
                  <w:pPr>
                    <w:pStyle w:val="KYTCForm"/>
                    <w:tabs>
                      <w:tab w:val="left" w:pos="8660"/>
                      <w:tab w:val="left" w:pos="9335"/>
                      <w:tab w:val="left" w:pos="10085"/>
                    </w:tabs>
                  </w:pPr>
                </w:p>
              </w:tc>
              <w:tc>
                <w:tcPr>
                  <w:tcW w:w="180" w:type="dxa"/>
                </w:tcPr>
                <w:p w14:paraId="76FD7922" w14:textId="77777777" w:rsidR="00D956BC" w:rsidRDefault="00D956BC" w:rsidP="000D1A41">
                  <w:pPr>
                    <w:pStyle w:val="KYTCForm"/>
                    <w:tabs>
                      <w:tab w:val="left" w:pos="8660"/>
                      <w:tab w:val="left" w:pos="9335"/>
                      <w:tab w:val="left" w:pos="10085"/>
                    </w:tabs>
                  </w:pPr>
                </w:p>
              </w:tc>
              <w:tc>
                <w:tcPr>
                  <w:tcW w:w="180" w:type="dxa"/>
                </w:tcPr>
                <w:p w14:paraId="751D05E9" w14:textId="77777777" w:rsidR="00D956BC" w:rsidRDefault="00D956BC" w:rsidP="000D1A41">
                  <w:pPr>
                    <w:pStyle w:val="KYTCForm"/>
                    <w:tabs>
                      <w:tab w:val="left" w:pos="8660"/>
                      <w:tab w:val="left" w:pos="9335"/>
                      <w:tab w:val="left" w:pos="10085"/>
                    </w:tabs>
                  </w:pPr>
                </w:p>
              </w:tc>
              <w:tc>
                <w:tcPr>
                  <w:tcW w:w="78" w:type="dxa"/>
                  <w:gridSpan w:val="2"/>
                </w:tcPr>
                <w:p w14:paraId="75789F85" w14:textId="77777777" w:rsidR="00D956BC" w:rsidRDefault="00D956BC" w:rsidP="000D1A41">
                  <w:pPr>
                    <w:pStyle w:val="KYTCForm"/>
                    <w:tabs>
                      <w:tab w:val="left" w:pos="8660"/>
                      <w:tab w:val="left" w:pos="9335"/>
                      <w:tab w:val="left" w:pos="10085"/>
                    </w:tabs>
                  </w:pPr>
                </w:p>
              </w:tc>
              <w:tc>
                <w:tcPr>
                  <w:tcW w:w="281" w:type="dxa"/>
                </w:tcPr>
                <w:p w14:paraId="2F8CB677" w14:textId="77777777" w:rsidR="00D956BC" w:rsidRDefault="00D956BC" w:rsidP="000D1A41">
                  <w:pPr>
                    <w:pStyle w:val="KYTCForm"/>
                    <w:tabs>
                      <w:tab w:val="left" w:pos="8660"/>
                      <w:tab w:val="left" w:pos="9335"/>
                      <w:tab w:val="left" w:pos="10085"/>
                    </w:tabs>
                  </w:pPr>
                </w:p>
              </w:tc>
              <w:tc>
                <w:tcPr>
                  <w:tcW w:w="180" w:type="dxa"/>
                </w:tcPr>
                <w:p w14:paraId="4440C487" w14:textId="77777777" w:rsidR="00D956BC" w:rsidRDefault="00D956BC" w:rsidP="000D1A41">
                  <w:pPr>
                    <w:pStyle w:val="KYTCForm"/>
                    <w:tabs>
                      <w:tab w:val="left" w:pos="8660"/>
                      <w:tab w:val="left" w:pos="9335"/>
                      <w:tab w:val="left" w:pos="10085"/>
                    </w:tabs>
                  </w:pPr>
                </w:p>
              </w:tc>
              <w:tc>
                <w:tcPr>
                  <w:tcW w:w="180" w:type="dxa"/>
                </w:tcPr>
                <w:p w14:paraId="03C04BF5" w14:textId="77777777" w:rsidR="00D956BC" w:rsidRDefault="00D956BC" w:rsidP="000D1A41">
                  <w:pPr>
                    <w:pStyle w:val="KYTCForm"/>
                    <w:tabs>
                      <w:tab w:val="left" w:pos="8660"/>
                      <w:tab w:val="left" w:pos="9335"/>
                      <w:tab w:val="left" w:pos="10085"/>
                    </w:tabs>
                  </w:pPr>
                </w:p>
              </w:tc>
              <w:tc>
                <w:tcPr>
                  <w:tcW w:w="180" w:type="dxa"/>
                </w:tcPr>
                <w:p w14:paraId="032EB27A" w14:textId="77777777" w:rsidR="00D956BC" w:rsidRDefault="00D956BC" w:rsidP="000D1A41">
                  <w:pPr>
                    <w:pStyle w:val="KYTCForm"/>
                    <w:tabs>
                      <w:tab w:val="left" w:pos="8660"/>
                      <w:tab w:val="left" w:pos="9335"/>
                      <w:tab w:val="left" w:pos="10085"/>
                    </w:tabs>
                  </w:pPr>
                </w:p>
              </w:tc>
              <w:tc>
                <w:tcPr>
                  <w:tcW w:w="180" w:type="dxa"/>
                </w:tcPr>
                <w:p w14:paraId="318195D6" w14:textId="77777777" w:rsidR="00D956BC" w:rsidRDefault="00D956BC" w:rsidP="000D1A41">
                  <w:pPr>
                    <w:pStyle w:val="KYTCForm"/>
                    <w:tabs>
                      <w:tab w:val="left" w:pos="8660"/>
                      <w:tab w:val="left" w:pos="9335"/>
                      <w:tab w:val="left" w:pos="10085"/>
                    </w:tabs>
                  </w:pPr>
                </w:p>
              </w:tc>
              <w:tc>
                <w:tcPr>
                  <w:tcW w:w="180" w:type="dxa"/>
                </w:tcPr>
                <w:p w14:paraId="535E1054" w14:textId="77777777" w:rsidR="00D956BC" w:rsidRDefault="00D956BC" w:rsidP="000D1A41">
                  <w:pPr>
                    <w:pStyle w:val="KYTCForm"/>
                    <w:tabs>
                      <w:tab w:val="left" w:pos="8660"/>
                      <w:tab w:val="left" w:pos="9335"/>
                      <w:tab w:val="left" w:pos="10085"/>
                    </w:tabs>
                  </w:pPr>
                </w:p>
              </w:tc>
              <w:tc>
                <w:tcPr>
                  <w:tcW w:w="180" w:type="dxa"/>
                </w:tcPr>
                <w:p w14:paraId="5AA55256" w14:textId="77777777" w:rsidR="00D956BC" w:rsidRDefault="00D956BC" w:rsidP="000D1A41">
                  <w:pPr>
                    <w:pStyle w:val="KYTCForm"/>
                    <w:tabs>
                      <w:tab w:val="left" w:pos="8660"/>
                      <w:tab w:val="left" w:pos="9335"/>
                      <w:tab w:val="left" w:pos="10085"/>
                    </w:tabs>
                  </w:pPr>
                </w:p>
              </w:tc>
              <w:tc>
                <w:tcPr>
                  <w:tcW w:w="180" w:type="dxa"/>
                </w:tcPr>
                <w:p w14:paraId="135495B2" w14:textId="77777777" w:rsidR="00D956BC" w:rsidRDefault="00D956BC" w:rsidP="000D1A41">
                  <w:pPr>
                    <w:pStyle w:val="KYTCForm"/>
                    <w:tabs>
                      <w:tab w:val="left" w:pos="8660"/>
                      <w:tab w:val="left" w:pos="9335"/>
                      <w:tab w:val="left" w:pos="10085"/>
                    </w:tabs>
                  </w:pPr>
                </w:p>
              </w:tc>
              <w:tc>
                <w:tcPr>
                  <w:tcW w:w="180" w:type="dxa"/>
                </w:tcPr>
                <w:p w14:paraId="2EFF8915" w14:textId="77777777" w:rsidR="00D956BC" w:rsidRDefault="00D956BC" w:rsidP="000D1A41">
                  <w:pPr>
                    <w:pStyle w:val="KYTCForm"/>
                    <w:tabs>
                      <w:tab w:val="left" w:pos="8660"/>
                      <w:tab w:val="left" w:pos="9335"/>
                      <w:tab w:val="left" w:pos="10085"/>
                    </w:tabs>
                  </w:pPr>
                </w:p>
              </w:tc>
              <w:tc>
                <w:tcPr>
                  <w:tcW w:w="180" w:type="dxa"/>
                </w:tcPr>
                <w:p w14:paraId="1C3AC60B" w14:textId="77777777" w:rsidR="00D956BC" w:rsidRDefault="00D956BC" w:rsidP="000D1A41">
                  <w:pPr>
                    <w:pStyle w:val="KYTCForm"/>
                    <w:tabs>
                      <w:tab w:val="left" w:pos="8660"/>
                      <w:tab w:val="left" w:pos="9335"/>
                      <w:tab w:val="left" w:pos="10085"/>
                    </w:tabs>
                  </w:pPr>
                </w:p>
              </w:tc>
              <w:tc>
                <w:tcPr>
                  <w:tcW w:w="180" w:type="dxa"/>
                </w:tcPr>
                <w:p w14:paraId="15CC5E8D" w14:textId="77777777" w:rsidR="00D956BC" w:rsidRDefault="00D956BC" w:rsidP="000D1A41">
                  <w:pPr>
                    <w:pStyle w:val="KYTCForm"/>
                    <w:tabs>
                      <w:tab w:val="left" w:pos="8660"/>
                      <w:tab w:val="left" w:pos="9335"/>
                      <w:tab w:val="left" w:pos="10085"/>
                    </w:tabs>
                  </w:pPr>
                </w:p>
              </w:tc>
              <w:tc>
                <w:tcPr>
                  <w:tcW w:w="180" w:type="dxa"/>
                </w:tcPr>
                <w:p w14:paraId="5C5416CC" w14:textId="77777777" w:rsidR="00D956BC" w:rsidRDefault="00D956BC" w:rsidP="000D1A41">
                  <w:pPr>
                    <w:pStyle w:val="KYTCForm"/>
                    <w:tabs>
                      <w:tab w:val="left" w:pos="8660"/>
                      <w:tab w:val="left" w:pos="9335"/>
                      <w:tab w:val="left" w:pos="10085"/>
                    </w:tabs>
                  </w:pPr>
                </w:p>
              </w:tc>
              <w:tc>
                <w:tcPr>
                  <w:tcW w:w="180" w:type="dxa"/>
                </w:tcPr>
                <w:p w14:paraId="20FB6634" w14:textId="77777777" w:rsidR="00D956BC" w:rsidRDefault="00D956BC" w:rsidP="000D1A41">
                  <w:pPr>
                    <w:pStyle w:val="KYTCForm"/>
                    <w:tabs>
                      <w:tab w:val="left" w:pos="8660"/>
                      <w:tab w:val="left" w:pos="9335"/>
                      <w:tab w:val="left" w:pos="10085"/>
                    </w:tabs>
                  </w:pPr>
                </w:p>
              </w:tc>
              <w:tc>
                <w:tcPr>
                  <w:tcW w:w="234" w:type="dxa"/>
                </w:tcPr>
                <w:p w14:paraId="678CA76A" w14:textId="77777777" w:rsidR="00D956BC" w:rsidRDefault="00D956BC" w:rsidP="000D1A41">
                  <w:pPr>
                    <w:pStyle w:val="KYTCForm"/>
                    <w:tabs>
                      <w:tab w:val="left" w:pos="8660"/>
                      <w:tab w:val="left" w:pos="9335"/>
                      <w:tab w:val="left" w:pos="10085"/>
                    </w:tabs>
                  </w:pPr>
                </w:p>
              </w:tc>
              <w:tc>
                <w:tcPr>
                  <w:tcW w:w="126" w:type="dxa"/>
                </w:tcPr>
                <w:p w14:paraId="0C225ED9" w14:textId="522459AB" w:rsidR="00D956BC" w:rsidRDefault="00D956BC" w:rsidP="000D1A41">
                  <w:pPr>
                    <w:pStyle w:val="KYTCForm"/>
                    <w:tabs>
                      <w:tab w:val="left" w:pos="8660"/>
                      <w:tab w:val="left" w:pos="9335"/>
                      <w:tab w:val="left" w:pos="10085"/>
                    </w:tabs>
                  </w:pPr>
                </w:p>
              </w:tc>
            </w:tr>
            <w:tr w:rsidR="00D956BC" w14:paraId="77A90C77" w14:textId="77777777" w:rsidTr="00EF1DAE">
              <w:trPr>
                <w:cantSplit/>
                <w:trHeight w:val="240"/>
              </w:trPr>
              <w:tc>
                <w:tcPr>
                  <w:tcW w:w="179" w:type="dxa"/>
                </w:tcPr>
                <w:p w14:paraId="3148E256" w14:textId="77777777" w:rsidR="00D956BC" w:rsidRDefault="00D956BC" w:rsidP="000D1A41">
                  <w:pPr>
                    <w:pStyle w:val="KYTCForm"/>
                    <w:tabs>
                      <w:tab w:val="left" w:pos="8660"/>
                      <w:tab w:val="left" w:pos="9335"/>
                      <w:tab w:val="left" w:pos="10085"/>
                    </w:tabs>
                  </w:pPr>
                </w:p>
              </w:tc>
              <w:tc>
                <w:tcPr>
                  <w:tcW w:w="180" w:type="dxa"/>
                </w:tcPr>
                <w:p w14:paraId="541FB92F" w14:textId="77777777" w:rsidR="00D956BC" w:rsidRDefault="00D956BC" w:rsidP="000D1A41">
                  <w:pPr>
                    <w:pStyle w:val="KYTCForm"/>
                    <w:tabs>
                      <w:tab w:val="left" w:pos="8660"/>
                      <w:tab w:val="left" w:pos="9335"/>
                      <w:tab w:val="left" w:pos="10085"/>
                    </w:tabs>
                  </w:pPr>
                </w:p>
              </w:tc>
              <w:tc>
                <w:tcPr>
                  <w:tcW w:w="180" w:type="dxa"/>
                </w:tcPr>
                <w:p w14:paraId="601025E6" w14:textId="77777777" w:rsidR="00D956BC" w:rsidRDefault="00D956BC" w:rsidP="000D1A41">
                  <w:pPr>
                    <w:pStyle w:val="KYTCForm"/>
                    <w:tabs>
                      <w:tab w:val="left" w:pos="8660"/>
                      <w:tab w:val="left" w:pos="9335"/>
                      <w:tab w:val="left" w:pos="10085"/>
                    </w:tabs>
                  </w:pPr>
                </w:p>
              </w:tc>
              <w:tc>
                <w:tcPr>
                  <w:tcW w:w="180" w:type="dxa"/>
                </w:tcPr>
                <w:p w14:paraId="668AE2FC" w14:textId="77777777" w:rsidR="00D956BC" w:rsidRDefault="00D956BC" w:rsidP="000D1A41">
                  <w:pPr>
                    <w:pStyle w:val="KYTCForm"/>
                    <w:tabs>
                      <w:tab w:val="left" w:pos="8660"/>
                      <w:tab w:val="left" w:pos="9335"/>
                      <w:tab w:val="left" w:pos="10085"/>
                    </w:tabs>
                  </w:pPr>
                </w:p>
              </w:tc>
              <w:tc>
                <w:tcPr>
                  <w:tcW w:w="180" w:type="dxa"/>
                </w:tcPr>
                <w:p w14:paraId="7932D61A" w14:textId="77777777" w:rsidR="00D956BC" w:rsidRDefault="00D956BC" w:rsidP="000D1A41">
                  <w:pPr>
                    <w:pStyle w:val="KYTCForm"/>
                    <w:tabs>
                      <w:tab w:val="left" w:pos="8660"/>
                      <w:tab w:val="left" w:pos="9335"/>
                      <w:tab w:val="left" w:pos="10085"/>
                    </w:tabs>
                  </w:pPr>
                </w:p>
              </w:tc>
              <w:tc>
                <w:tcPr>
                  <w:tcW w:w="180" w:type="dxa"/>
                </w:tcPr>
                <w:p w14:paraId="2E4CAD9D" w14:textId="77777777" w:rsidR="00D956BC" w:rsidRDefault="00D956BC" w:rsidP="000D1A41">
                  <w:pPr>
                    <w:pStyle w:val="KYTCForm"/>
                    <w:tabs>
                      <w:tab w:val="left" w:pos="8660"/>
                      <w:tab w:val="left" w:pos="9335"/>
                      <w:tab w:val="left" w:pos="10085"/>
                    </w:tabs>
                  </w:pPr>
                </w:p>
              </w:tc>
              <w:tc>
                <w:tcPr>
                  <w:tcW w:w="180" w:type="dxa"/>
                </w:tcPr>
                <w:p w14:paraId="4EAD37C7" w14:textId="77777777" w:rsidR="00D956BC" w:rsidRDefault="00D956BC" w:rsidP="000D1A41">
                  <w:pPr>
                    <w:pStyle w:val="KYTCForm"/>
                    <w:tabs>
                      <w:tab w:val="left" w:pos="8660"/>
                      <w:tab w:val="left" w:pos="9335"/>
                      <w:tab w:val="left" w:pos="10085"/>
                    </w:tabs>
                  </w:pPr>
                </w:p>
              </w:tc>
              <w:tc>
                <w:tcPr>
                  <w:tcW w:w="180" w:type="dxa"/>
                </w:tcPr>
                <w:p w14:paraId="66419BAA" w14:textId="77777777" w:rsidR="00D956BC" w:rsidRDefault="00D956BC" w:rsidP="000D1A41">
                  <w:pPr>
                    <w:pStyle w:val="KYTCForm"/>
                    <w:tabs>
                      <w:tab w:val="left" w:pos="8660"/>
                      <w:tab w:val="left" w:pos="9335"/>
                      <w:tab w:val="left" w:pos="10085"/>
                    </w:tabs>
                  </w:pPr>
                </w:p>
              </w:tc>
              <w:tc>
                <w:tcPr>
                  <w:tcW w:w="180" w:type="dxa"/>
                </w:tcPr>
                <w:p w14:paraId="7DFDC8CF" w14:textId="77777777" w:rsidR="00D956BC" w:rsidRDefault="00D956BC" w:rsidP="000D1A41">
                  <w:pPr>
                    <w:pStyle w:val="KYTCForm"/>
                    <w:tabs>
                      <w:tab w:val="left" w:pos="8660"/>
                      <w:tab w:val="left" w:pos="9335"/>
                      <w:tab w:val="left" w:pos="10085"/>
                    </w:tabs>
                  </w:pPr>
                </w:p>
              </w:tc>
              <w:tc>
                <w:tcPr>
                  <w:tcW w:w="180" w:type="dxa"/>
                </w:tcPr>
                <w:p w14:paraId="0C0D974D" w14:textId="77777777" w:rsidR="00D956BC" w:rsidRDefault="00D956BC" w:rsidP="000D1A41">
                  <w:pPr>
                    <w:pStyle w:val="KYTCForm"/>
                    <w:tabs>
                      <w:tab w:val="left" w:pos="8660"/>
                      <w:tab w:val="left" w:pos="9335"/>
                      <w:tab w:val="left" w:pos="10085"/>
                    </w:tabs>
                  </w:pPr>
                </w:p>
              </w:tc>
              <w:tc>
                <w:tcPr>
                  <w:tcW w:w="180" w:type="dxa"/>
                </w:tcPr>
                <w:p w14:paraId="0072203F" w14:textId="77777777" w:rsidR="00D956BC" w:rsidRDefault="00D956BC" w:rsidP="000D1A41">
                  <w:pPr>
                    <w:pStyle w:val="KYTCForm"/>
                    <w:tabs>
                      <w:tab w:val="left" w:pos="8660"/>
                      <w:tab w:val="left" w:pos="9335"/>
                      <w:tab w:val="left" w:pos="10085"/>
                    </w:tabs>
                  </w:pPr>
                </w:p>
              </w:tc>
              <w:tc>
                <w:tcPr>
                  <w:tcW w:w="180" w:type="dxa"/>
                </w:tcPr>
                <w:p w14:paraId="354BB800" w14:textId="77777777" w:rsidR="00D956BC" w:rsidRDefault="00D956BC" w:rsidP="000D1A41">
                  <w:pPr>
                    <w:pStyle w:val="KYTCForm"/>
                    <w:tabs>
                      <w:tab w:val="left" w:pos="8660"/>
                      <w:tab w:val="left" w:pos="9335"/>
                      <w:tab w:val="left" w:pos="10085"/>
                    </w:tabs>
                  </w:pPr>
                </w:p>
              </w:tc>
              <w:tc>
                <w:tcPr>
                  <w:tcW w:w="180" w:type="dxa"/>
                </w:tcPr>
                <w:p w14:paraId="34DEAACC" w14:textId="77777777" w:rsidR="00D956BC" w:rsidRDefault="00D956BC" w:rsidP="000D1A41">
                  <w:pPr>
                    <w:pStyle w:val="KYTCForm"/>
                    <w:tabs>
                      <w:tab w:val="left" w:pos="8660"/>
                      <w:tab w:val="left" w:pos="9335"/>
                      <w:tab w:val="left" w:pos="10085"/>
                    </w:tabs>
                  </w:pPr>
                </w:p>
              </w:tc>
              <w:tc>
                <w:tcPr>
                  <w:tcW w:w="180" w:type="dxa"/>
                </w:tcPr>
                <w:p w14:paraId="5D4B2E6F" w14:textId="77777777" w:rsidR="00D956BC" w:rsidRDefault="00D956BC" w:rsidP="000D1A41">
                  <w:pPr>
                    <w:pStyle w:val="KYTCForm"/>
                    <w:tabs>
                      <w:tab w:val="left" w:pos="8660"/>
                      <w:tab w:val="left" w:pos="9335"/>
                      <w:tab w:val="left" w:pos="10085"/>
                    </w:tabs>
                  </w:pPr>
                </w:p>
              </w:tc>
              <w:tc>
                <w:tcPr>
                  <w:tcW w:w="180" w:type="dxa"/>
                </w:tcPr>
                <w:p w14:paraId="2841441C" w14:textId="77777777" w:rsidR="00D956BC" w:rsidRDefault="00D956BC" w:rsidP="000D1A41">
                  <w:pPr>
                    <w:pStyle w:val="KYTCForm"/>
                    <w:tabs>
                      <w:tab w:val="left" w:pos="8660"/>
                      <w:tab w:val="left" w:pos="9335"/>
                      <w:tab w:val="left" w:pos="10085"/>
                    </w:tabs>
                  </w:pPr>
                </w:p>
              </w:tc>
              <w:tc>
                <w:tcPr>
                  <w:tcW w:w="179" w:type="dxa"/>
                </w:tcPr>
                <w:p w14:paraId="6ADEB7FE" w14:textId="77777777" w:rsidR="00D956BC" w:rsidRDefault="00D956BC" w:rsidP="000D1A41">
                  <w:pPr>
                    <w:pStyle w:val="KYTCForm"/>
                    <w:tabs>
                      <w:tab w:val="left" w:pos="8660"/>
                      <w:tab w:val="left" w:pos="9335"/>
                      <w:tab w:val="left" w:pos="10085"/>
                    </w:tabs>
                  </w:pPr>
                </w:p>
              </w:tc>
              <w:tc>
                <w:tcPr>
                  <w:tcW w:w="180" w:type="dxa"/>
                </w:tcPr>
                <w:p w14:paraId="7D457299" w14:textId="77777777" w:rsidR="00D956BC" w:rsidRDefault="00D956BC" w:rsidP="000D1A41">
                  <w:pPr>
                    <w:pStyle w:val="KYTCForm"/>
                    <w:tabs>
                      <w:tab w:val="left" w:pos="8660"/>
                      <w:tab w:val="left" w:pos="9335"/>
                      <w:tab w:val="left" w:pos="10085"/>
                    </w:tabs>
                  </w:pPr>
                </w:p>
              </w:tc>
              <w:tc>
                <w:tcPr>
                  <w:tcW w:w="180" w:type="dxa"/>
                </w:tcPr>
                <w:p w14:paraId="6C4A4400" w14:textId="77777777" w:rsidR="00D956BC" w:rsidRDefault="00D956BC" w:rsidP="000D1A41">
                  <w:pPr>
                    <w:pStyle w:val="KYTCForm"/>
                    <w:tabs>
                      <w:tab w:val="left" w:pos="8660"/>
                      <w:tab w:val="left" w:pos="9335"/>
                      <w:tab w:val="left" w:pos="10085"/>
                    </w:tabs>
                  </w:pPr>
                </w:p>
              </w:tc>
              <w:tc>
                <w:tcPr>
                  <w:tcW w:w="180" w:type="dxa"/>
                </w:tcPr>
                <w:p w14:paraId="781FADE8" w14:textId="77777777" w:rsidR="00D956BC" w:rsidRDefault="00D956BC" w:rsidP="000D1A41">
                  <w:pPr>
                    <w:pStyle w:val="KYTCForm"/>
                    <w:tabs>
                      <w:tab w:val="left" w:pos="8660"/>
                      <w:tab w:val="left" w:pos="9335"/>
                      <w:tab w:val="left" w:pos="10085"/>
                    </w:tabs>
                  </w:pPr>
                </w:p>
              </w:tc>
              <w:tc>
                <w:tcPr>
                  <w:tcW w:w="180" w:type="dxa"/>
                </w:tcPr>
                <w:p w14:paraId="725F8B7F" w14:textId="77777777" w:rsidR="00D956BC" w:rsidRDefault="00D956BC" w:rsidP="000D1A41">
                  <w:pPr>
                    <w:pStyle w:val="KYTCForm"/>
                    <w:tabs>
                      <w:tab w:val="left" w:pos="8660"/>
                      <w:tab w:val="left" w:pos="9335"/>
                      <w:tab w:val="left" w:pos="10085"/>
                    </w:tabs>
                  </w:pPr>
                </w:p>
              </w:tc>
              <w:tc>
                <w:tcPr>
                  <w:tcW w:w="180" w:type="dxa"/>
                </w:tcPr>
                <w:p w14:paraId="56778ED5" w14:textId="77777777" w:rsidR="00D956BC" w:rsidRDefault="00D956BC" w:rsidP="000D1A41">
                  <w:pPr>
                    <w:pStyle w:val="KYTCForm"/>
                    <w:tabs>
                      <w:tab w:val="left" w:pos="8660"/>
                      <w:tab w:val="left" w:pos="9335"/>
                      <w:tab w:val="left" w:pos="10085"/>
                    </w:tabs>
                  </w:pPr>
                </w:p>
              </w:tc>
              <w:tc>
                <w:tcPr>
                  <w:tcW w:w="180" w:type="dxa"/>
                </w:tcPr>
                <w:p w14:paraId="43AF596B" w14:textId="77777777" w:rsidR="00D956BC" w:rsidRDefault="00D956BC" w:rsidP="000D1A41">
                  <w:pPr>
                    <w:pStyle w:val="KYTCForm"/>
                    <w:tabs>
                      <w:tab w:val="left" w:pos="8660"/>
                      <w:tab w:val="left" w:pos="9335"/>
                      <w:tab w:val="left" w:pos="10085"/>
                    </w:tabs>
                  </w:pPr>
                </w:p>
              </w:tc>
              <w:tc>
                <w:tcPr>
                  <w:tcW w:w="180" w:type="dxa"/>
                </w:tcPr>
                <w:p w14:paraId="3906481F" w14:textId="77777777" w:rsidR="00D956BC" w:rsidRDefault="00D956BC" w:rsidP="000D1A41">
                  <w:pPr>
                    <w:pStyle w:val="KYTCForm"/>
                    <w:tabs>
                      <w:tab w:val="left" w:pos="8660"/>
                      <w:tab w:val="left" w:pos="9335"/>
                      <w:tab w:val="left" w:pos="10085"/>
                    </w:tabs>
                  </w:pPr>
                </w:p>
              </w:tc>
              <w:tc>
                <w:tcPr>
                  <w:tcW w:w="180" w:type="dxa"/>
                </w:tcPr>
                <w:p w14:paraId="41099678" w14:textId="77777777" w:rsidR="00D956BC" w:rsidRDefault="00D956BC" w:rsidP="000D1A41">
                  <w:pPr>
                    <w:pStyle w:val="KYTCForm"/>
                    <w:tabs>
                      <w:tab w:val="left" w:pos="8660"/>
                      <w:tab w:val="left" w:pos="9335"/>
                      <w:tab w:val="left" w:pos="10085"/>
                    </w:tabs>
                  </w:pPr>
                </w:p>
              </w:tc>
              <w:tc>
                <w:tcPr>
                  <w:tcW w:w="180" w:type="dxa"/>
                </w:tcPr>
                <w:p w14:paraId="27DE3ED4" w14:textId="77777777" w:rsidR="00D956BC" w:rsidRDefault="00D956BC" w:rsidP="000D1A41">
                  <w:pPr>
                    <w:pStyle w:val="KYTCForm"/>
                    <w:tabs>
                      <w:tab w:val="left" w:pos="8660"/>
                      <w:tab w:val="left" w:pos="9335"/>
                      <w:tab w:val="left" w:pos="10085"/>
                    </w:tabs>
                  </w:pPr>
                </w:p>
              </w:tc>
              <w:tc>
                <w:tcPr>
                  <w:tcW w:w="180" w:type="dxa"/>
                </w:tcPr>
                <w:p w14:paraId="141D1E90" w14:textId="77777777" w:rsidR="00D956BC" w:rsidRDefault="00D956BC" w:rsidP="000D1A41">
                  <w:pPr>
                    <w:pStyle w:val="KYTCForm"/>
                    <w:tabs>
                      <w:tab w:val="left" w:pos="8660"/>
                      <w:tab w:val="left" w:pos="9335"/>
                      <w:tab w:val="left" w:pos="10085"/>
                    </w:tabs>
                  </w:pPr>
                </w:p>
              </w:tc>
              <w:tc>
                <w:tcPr>
                  <w:tcW w:w="180" w:type="dxa"/>
                </w:tcPr>
                <w:p w14:paraId="3C2A4218" w14:textId="77777777" w:rsidR="00D956BC" w:rsidRDefault="00D956BC" w:rsidP="000D1A41">
                  <w:pPr>
                    <w:pStyle w:val="KYTCForm"/>
                    <w:tabs>
                      <w:tab w:val="left" w:pos="8660"/>
                      <w:tab w:val="left" w:pos="9335"/>
                      <w:tab w:val="left" w:pos="10085"/>
                    </w:tabs>
                  </w:pPr>
                </w:p>
              </w:tc>
              <w:tc>
                <w:tcPr>
                  <w:tcW w:w="180" w:type="dxa"/>
                </w:tcPr>
                <w:p w14:paraId="3C366D02" w14:textId="77777777" w:rsidR="00D956BC" w:rsidRDefault="00D956BC" w:rsidP="000D1A41">
                  <w:pPr>
                    <w:pStyle w:val="KYTCForm"/>
                    <w:tabs>
                      <w:tab w:val="left" w:pos="8660"/>
                      <w:tab w:val="left" w:pos="9335"/>
                      <w:tab w:val="left" w:pos="10085"/>
                    </w:tabs>
                  </w:pPr>
                </w:p>
              </w:tc>
              <w:tc>
                <w:tcPr>
                  <w:tcW w:w="180" w:type="dxa"/>
                </w:tcPr>
                <w:p w14:paraId="0F00BAD9" w14:textId="77777777" w:rsidR="00D956BC" w:rsidRDefault="00D956BC" w:rsidP="000D1A41">
                  <w:pPr>
                    <w:pStyle w:val="KYTCForm"/>
                    <w:tabs>
                      <w:tab w:val="left" w:pos="8660"/>
                      <w:tab w:val="left" w:pos="9335"/>
                      <w:tab w:val="left" w:pos="10085"/>
                    </w:tabs>
                  </w:pPr>
                </w:p>
              </w:tc>
              <w:tc>
                <w:tcPr>
                  <w:tcW w:w="180" w:type="dxa"/>
                </w:tcPr>
                <w:p w14:paraId="2A0CD77F" w14:textId="77777777" w:rsidR="00D956BC" w:rsidRDefault="00D956BC" w:rsidP="000D1A41">
                  <w:pPr>
                    <w:pStyle w:val="KYTCForm"/>
                    <w:tabs>
                      <w:tab w:val="left" w:pos="8660"/>
                      <w:tab w:val="left" w:pos="9335"/>
                      <w:tab w:val="left" w:pos="10085"/>
                    </w:tabs>
                  </w:pPr>
                </w:p>
              </w:tc>
              <w:tc>
                <w:tcPr>
                  <w:tcW w:w="142" w:type="dxa"/>
                </w:tcPr>
                <w:p w14:paraId="49B3F39C" w14:textId="77777777" w:rsidR="00D956BC" w:rsidRDefault="00D956BC" w:rsidP="000D1A41">
                  <w:pPr>
                    <w:pStyle w:val="KYTCForm"/>
                    <w:tabs>
                      <w:tab w:val="left" w:pos="8660"/>
                      <w:tab w:val="left" w:pos="9335"/>
                      <w:tab w:val="left" w:pos="10085"/>
                    </w:tabs>
                  </w:pPr>
                </w:p>
              </w:tc>
              <w:tc>
                <w:tcPr>
                  <w:tcW w:w="217" w:type="dxa"/>
                </w:tcPr>
                <w:p w14:paraId="179584A9" w14:textId="77777777" w:rsidR="00D956BC" w:rsidRDefault="00D956BC" w:rsidP="000D1A41">
                  <w:pPr>
                    <w:pStyle w:val="KYTCForm"/>
                    <w:tabs>
                      <w:tab w:val="left" w:pos="8660"/>
                      <w:tab w:val="left" w:pos="9335"/>
                      <w:tab w:val="left" w:pos="10085"/>
                    </w:tabs>
                  </w:pPr>
                </w:p>
              </w:tc>
              <w:tc>
                <w:tcPr>
                  <w:tcW w:w="180" w:type="dxa"/>
                </w:tcPr>
                <w:p w14:paraId="5E0F0AD4" w14:textId="77777777" w:rsidR="00D956BC" w:rsidRDefault="00D956BC" w:rsidP="000D1A41">
                  <w:pPr>
                    <w:pStyle w:val="KYTCForm"/>
                    <w:tabs>
                      <w:tab w:val="left" w:pos="8660"/>
                      <w:tab w:val="left" w:pos="9335"/>
                      <w:tab w:val="left" w:pos="10085"/>
                    </w:tabs>
                  </w:pPr>
                </w:p>
              </w:tc>
              <w:tc>
                <w:tcPr>
                  <w:tcW w:w="180" w:type="dxa"/>
                </w:tcPr>
                <w:p w14:paraId="021F5324" w14:textId="77777777" w:rsidR="00D956BC" w:rsidRDefault="00D956BC" w:rsidP="000D1A41">
                  <w:pPr>
                    <w:pStyle w:val="KYTCForm"/>
                    <w:tabs>
                      <w:tab w:val="left" w:pos="8660"/>
                      <w:tab w:val="left" w:pos="9335"/>
                      <w:tab w:val="left" w:pos="10085"/>
                    </w:tabs>
                  </w:pPr>
                </w:p>
              </w:tc>
              <w:tc>
                <w:tcPr>
                  <w:tcW w:w="180" w:type="dxa"/>
                </w:tcPr>
                <w:p w14:paraId="06C543AE" w14:textId="77777777" w:rsidR="00D956BC" w:rsidRDefault="00D956BC" w:rsidP="000D1A41">
                  <w:pPr>
                    <w:pStyle w:val="KYTCForm"/>
                    <w:tabs>
                      <w:tab w:val="left" w:pos="8660"/>
                      <w:tab w:val="left" w:pos="9335"/>
                      <w:tab w:val="left" w:pos="10085"/>
                    </w:tabs>
                  </w:pPr>
                </w:p>
              </w:tc>
              <w:tc>
                <w:tcPr>
                  <w:tcW w:w="180" w:type="dxa"/>
                </w:tcPr>
                <w:p w14:paraId="58C21525" w14:textId="77777777" w:rsidR="00D956BC" w:rsidRDefault="00D956BC" w:rsidP="000D1A41">
                  <w:pPr>
                    <w:pStyle w:val="KYTCForm"/>
                    <w:tabs>
                      <w:tab w:val="left" w:pos="8660"/>
                      <w:tab w:val="left" w:pos="9335"/>
                      <w:tab w:val="left" w:pos="10085"/>
                    </w:tabs>
                  </w:pPr>
                </w:p>
              </w:tc>
              <w:tc>
                <w:tcPr>
                  <w:tcW w:w="180" w:type="dxa"/>
                </w:tcPr>
                <w:p w14:paraId="28B22059" w14:textId="77777777" w:rsidR="00D956BC" w:rsidRDefault="00D956BC" w:rsidP="000D1A41">
                  <w:pPr>
                    <w:pStyle w:val="KYTCForm"/>
                    <w:tabs>
                      <w:tab w:val="left" w:pos="8660"/>
                      <w:tab w:val="left" w:pos="9335"/>
                      <w:tab w:val="left" w:pos="10085"/>
                    </w:tabs>
                  </w:pPr>
                </w:p>
              </w:tc>
              <w:tc>
                <w:tcPr>
                  <w:tcW w:w="180" w:type="dxa"/>
                </w:tcPr>
                <w:p w14:paraId="548FC0CF" w14:textId="77777777" w:rsidR="00D956BC" w:rsidRDefault="00D956BC" w:rsidP="000D1A41">
                  <w:pPr>
                    <w:pStyle w:val="KYTCForm"/>
                    <w:tabs>
                      <w:tab w:val="left" w:pos="8660"/>
                      <w:tab w:val="left" w:pos="9335"/>
                      <w:tab w:val="left" w:pos="10085"/>
                    </w:tabs>
                  </w:pPr>
                </w:p>
              </w:tc>
              <w:tc>
                <w:tcPr>
                  <w:tcW w:w="180" w:type="dxa"/>
                </w:tcPr>
                <w:p w14:paraId="29E4B42B" w14:textId="77777777" w:rsidR="00D956BC" w:rsidRDefault="00D956BC" w:rsidP="000D1A41">
                  <w:pPr>
                    <w:pStyle w:val="KYTCForm"/>
                    <w:tabs>
                      <w:tab w:val="left" w:pos="8660"/>
                      <w:tab w:val="left" w:pos="9335"/>
                      <w:tab w:val="left" w:pos="10085"/>
                    </w:tabs>
                  </w:pPr>
                </w:p>
              </w:tc>
              <w:tc>
                <w:tcPr>
                  <w:tcW w:w="180" w:type="dxa"/>
                </w:tcPr>
                <w:p w14:paraId="45E0AFD6" w14:textId="77777777" w:rsidR="00D956BC" w:rsidRDefault="00D956BC" w:rsidP="000D1A41">
                  <w:pPr>
                    <w:pStyle w:val="KYTCForm"/>
                    <w:tabs>
                      <w:tab w:val="left" w:pos="8660"/>
                      <w:tab w:val="left" w:pos="9335"/>
                      <w:tab w:val="left" w:pos="10085"/>
                    </w:tabs>
                  </w:pPr>
                </w:p>
              </w:tc>
              <w:tc>
                <w:tcPr>
                  <w:tcW w:w="180" w:type="dxa"/>
                </w:tcPr>
                <w:p w14:paraId="57C672E4" w14:textId="77777777" w:rsidR="00D956BC" w:rsidRDefault="00D956BC" w:rsidP="000D1A41">
                  <w:pPr>
                    <w:pStyle w:val="KYTCForm"/>
                    <w:tabs>
                      <w:tab w:val="left" w:pos="8660"/>
                      <w:tab w:val="left" w:pos="9335"/>
                      <w:tab w:val="left" w:pos="10085"/>
                    </w:tabs>
                  </w:pPr>
                </w:p>
              </w:tc>
              <w:tc>
                <w:tcPr>
                  <w:tcW w:w="180" w:type="dxa"/>
                </w:tcPr>
                <w:p w14:paraId="73327FF9" w14:textId="77777777" w:rsidR="00D956BC" w:rsidRDefault="00D956BC" w:rsidP="000D1A41">
                  <w:pPr>
                    <w:pStyle w:val="KYTCForm"/>
                    <w:tabs>
                      <w:tab w:val="left" w:pos="8660"/>
                      <w:tab w:val="left" w:pos="9335"/>
                      <w:tab w:val="left" w:pos="10085"/>
                    </w:tabs>
                  </w:pPr>
                </w:p>
              </w:tc>
              <w:tc>
                <w:tcPr>
                  <w:tcW w:w="180" w:type="dxa"/>
                </w:tcPr>
                <w:p w14:paraId="736469EA" w14:textId="77777777" w:rsidR="00D956BC" w:rsidRDefault="00D956BC" w:rsidP="000D1A41">
                  <w:pPr>
                    <w:pStyle w:val="KYTCForm"/>
                    <w:tabs>
                      <w:tab w:val="left" w:pos="8660"/>
                      <w:tab w:val="left" w:pos="9335"/>
                      <w:tab w:val="left" w:pos="10085"/>
                    </w:tabs>
                  </w:pPr>
                </w:p>
              </w:tc>
              <w:tc>
                <w:tcPr>
                  <w:tcW w:w="180" w:type="dxa"/>
                </w:tcPr>
                <w:p w14:paraId="6E403CF3" w14:textId="77777777" w:rsidR="00D956BC" w:rsidRDefault="00D956BC" w:rsidP="000D1A41">
                  <w:pPr>
                    <w:pStyle w:val="KYTCForm"/>
                    <w:tabs>
                      <w:tab w:val="left" w:pos="8660"/>
                      <w:tab w:val="left" w:pos="9335"/>
                      <w:tab w:val="left" w:pos="10085"/>
                    </w:tabs>
                  </w:pPr>
                </w:p>
              </w:tc>
              <w:tc>
                <w:tcPr>
                  <w:tcW w:w="78" w:type="dxa"/>
                  <w:gridSpan w:val="2"/>
                </w:tcPr>
                <w:p w14:paraId="316F3BBA" w14:textId="77777777" w:rsidR="00D956BC" w:rsidRDefault="00D956BC" w:rsidP="000D1A41">
                  <w:pPr>
                    <w:pStyle w:val="KYTCForm"/>
                    <w:tabs>
                      <w:tab w:val="left" w:pos="8660"/>
                      <w:tab w:val="left" w:pos="9335"/>
                      <w:tab w:val="left" w:pos="10085"/>
                    </w:tabs>
                  </w:pPr>
                </w:p>
              </w:tc>
              <w:tc>
                <w:tcPr>
                  <w:tcW w:w="281" w:type="dxa"/>
                </w:tcPr>
                <w:p w14:paraId="13531561" w14:textId="77777777" w:rsidR="00D956BC" w:rsidRDefault="00D956BC" w:rsidP="000D1A41">
                  <w:pPr>
                    <w:pStyle w:val="KYTCForm"/>
                    <w:tabs>
                      <w:tab w:val="left" w:pos="8660"/>
                      <w:tab w:val="left" w:pos="9335"/>
                      <w:tab w:val="left" w:pos="10085"/>
                    </w:tabs>
                  </w:pPr>
                </w:p>
              </w:tc>
              <w:tc>
                <w:tcPr>
                  <w:tcW w:w="180" w:type="dxa"/>
                </w:tcPr>
                <w:p w14:paraId="7567F6AA" w14:textId="77777777" w:rsidR="00D956BC" w:rsidRDefault="00D956BC" w:rsidP="000D1A41">
                  <w:pPr>
                    <w:pStyle w:val="KYTCForm"/>
                    <w:tabs>
                      <w:tab w:val="left" w:pos="8660"/>
                      <w:tab w:val="left" w:pos="9335"/>
                      <w:tab w:val="left" w:pos="10085"/>
                    </w:tabs>
                  </w:pPr>
                </w:p>
              </w:tc>
              <w:tc>
                <w:tcPr>
                  <w:tcW w:w="180" w:type="dxa"/>
                </w:tcPr>
                <w:p w14:paraId="306EBC17" w14:textId="77777777" w:rsidR="00D956BC" w:rsidRDefault="00D956BC" w:rsidP="000D1A41">
                  <w:pPr>
                    <w:pStyle w:val="KYTCForm"/>
                    <w:tabs>
                      <w:tab w:val="left" w:pos="8660"/>
                      <w:tab w:val="left" w:pos="9335"/>
                      <w:tab w:val="left" w:pos="10085"/>
                    </w:tabs>
                  </w:pPr>
                </w:p>
              </w:tc>
              <w:tc>
                <w:tcPr>
                  <w:tcW w:w="180" w:type="dxa"/>
                </w:tcPr>
                <w:p w14:paraId="23327A3A" w14:textId="77777777" w:rsidR="00D956BC" w:rsidRDefault="00D956BC" w:rsidP="000D1A41">
                  <w:pPr>
                    <w:pStyle w:val="KYTCForm"/>
                    <w:tabs>
                      <w:tab w:val="left" w:pos="8660"/>
                      <w:tab w:val="left" w:pos="9335"/>
                      <w:tab w:val="left" w:pos="10085"/>
                    </w:tabs>
                  </w:pPr>
                </w:p>
              </w:tc>
              <w:tc>
                <w:tcPr>
                  <w:tcW w:w="180" w:type="dxa"/>
                </w:tcPr>
                <w:p w14:paraId="6287BB91" w14:textId="77777777" w:rsidR="00D956BC" w:rsidRDefault="00D956BC" w:rsidP="000D1A41">
                  <w:pPr>
                    <w:pStyle w:val="KYTCForm"/>
                    <w:tabs>
                      <w:tab w:val="left" w:pos="8660"/>
                      <w:tab w:val="left" w:pos="9335"/>
                      <w:tab w:val="left" w:pos="10085"/>
                    </w:tabs>
                  </w:pPr>
                </w:p>
              </w:tc>
              <w:tc>
                <w:tcPr>
                  <w:tcW w:w="180" w:type="dxa"/>
                </w:tcPr>
                <w:p w14:paraId="0C3381DF" w14:textId="77777777" w:rsidR="00D956BC" w:rsidRDefault="00D956BC" w:rsidP="000D1A41">
                  <w:pPr>
                    <w:pStyle w:val="KYTCForm"/>
                    <w:tabs>
                      <w:tab w:val="left" w:pos="8660"/>
                      <w:tab w:val="left" w:pos="9335"/>
                      <w:tab w:val="left" w:pos="10085"/>
                    </w:tabs>
                  </w:pPr>
                </w:p>
              </w:tc>
              <w:tc>
                <w:tcPr>
                  <w:tcW w:w="180" w:type="dxa"/>
                </w:tcPr>
                <w:p w14:paraId="2F09F379" w14:textId="77777777" w:rsidR="00D956BC" w:rsidRDefault="00D956BC" w:rsidP="000D1A41">
                  <w:pPr>
                    <w:pStyle w:val="KYTCForm"/>
                    <w:tabs>
                      <w:tab w:val="left" w:pos="8660"/>
                      <w:tab w:val="left" w:pos="9335"/>
                      <w:tab w:val="left" w:pos="10085"/>
                    </w:tabs>
                  </w:pPr>
                </w:p>
              </w:tc>
              <w:tc>
                <w:tcPr>
                  <w:tcW w:w="180" w:type="dxa"/>
                </w:tcPr>
                <w:p w14:paraId="2BCE29EC" w14:textId="77777777" w:rsidR="00D956BC" w:rsidRDefault="00D956BC" w:rsidP="000D1A41">
                  <w:pPr>
                    <w:pStyle w:val="KYTCForm"/>
                    <w:tabs>
                      <w:tab w:val="left" w:pos="8660"/>
                      <w:tab w:val="left" w:pos="9335"/>
                      <w:tab w:val="left" w:pos="10085"/>
                    </w:tabs>
                  </w:pPr>
                </w:p>
              </w:tc>
              <w:tc>
                <w:tcPr>
                  <w:tcW w:w="180" w:type="dxa"/>
                </w:tcPr>
                <w:p w14:paraId="1F2B08B8" w14:textId="77777777" w:rsidR="00D956BC" w:rsidRDefault="00D956BC" w:rsidP="000D1A41">
                  <w:pPr>
                    <w:pStyle w:val="KYTCForm"/>
                    <w:tabs>
                      <w:tab w:val="left" w:pos="8660"/>
                      <w:tab w:val="left" w:pos="9335"/>
                      <w:tab w:val="left" w:pos="10085"/>
                    </w:tabs>
                  </w:pPr>
                </w:p>
              </w:tc>
              <w:tc>
                <w:tcPr>
                  <w:tcW w:w="180" w:type="dxa"/>
                </w:tcPr>
                <w:p w14:paraId="50FA4758" w14:textId="77777777" w:rsidR="00D956BC" w:rsidRDefault="00D956BC" w:rsidP="000D1A41">
                  <w:pPr>
                    <w:pStyle w:val="KYTCForm"/>
                    <w:tabs>
                      <w:tab w:val="left" w:pos="8660"/>
                      <w:tab w:val="left" w:pos="9335"/>
                      <w:tab w:val="left" w:pos="10085"/>
                    </w:tabs>
                  </w:pPr>
                </w:p>
              </w:tc>
              <w:tc>
                <w:tcPr>
                  <w:tcW w:w="180" w:type="dxa"/>
                </w:tcPr>
                <w:p w14:paraId="2C8FE644" w14:textId="77777777" w:rsidR="00D956BC" w:rsidRDefault="00D956BC" w:rsidP="000D1A41">
                  <w:pPr>
                    <w:pStyle w:val="KYTCForm"/>
                    <w:tabs>
                      <w:tab w:val="left" w:pos="8660"/>
                      <w:tab w:val="left" w:pos="9335"/>
                      <w:tab w:val="left" w:pos="10085"/>
                    </w:tabs>
                  </w:pPr>
                </w:p>
              </w:tc>
              <w:tc>
                <w:tcPr>
                  <w:tcW w:w="180" w:type="dxa"/>
                </w:tcPr>
                <w:p w14:paraId="27819CBD" w14:textId="77777777" w:rsidR="00D956BC" w:rsidRDefault="00D956BC" w:rsidP="000D1A41">
                  <w:pPr>
                    <w:pStyle w:val="KYTCForm"/>
                    <w:tabs>
                      <w:tab w:val="left" w:pos="8660"/>
                      <w:tab w:val="left" w:pos="9335"/>
                      <w:tab w:val="left" w:pos="10085"/>
                    </w:tabs>
                  </w:pPr>
                </w:p>
              </w:tc>
              <w:tc>
                <w:tcPr>
                  <w:tcW w:w="180" w:type="dxa"/>
                </w:tcPr>
                <w:p w14:paraId="3266D6ED" w14:textId="77777777" w:rsidR="00D956BC" w:rsidRDefault="00D956BC" w:rsidP="000D1A41">
                  <w:pPr>
                    <w:pStyle w:val="KYTCForm"/>
                    <w:tabs>
                      <w:tab w:val="left" w:pos="8660"/>
                      <w:tab w:val="left" w:pos="9335"/>
                      <w:tab w:val="left" w:pos="10085"/>
                    </w:tabs>
                  </w:pPr>
                </w:p>
              </w:tc>
              <w:tc>
                <w:tcPr>
                  <w:tcW w:w="234" w:type="dxa"/>
                </w:tcPr>
                <w:p w14:paraId="2E501AE4" w14:textId="77777777" w:rsidR="00D956BC" w:rsidRDefault="00D956BC" w:rsidP="000D1A41">
                  <w:pPr>
                    <w:pStyle w:val="KYTCForm"/>
                    <w:tabs>
                      <w:tab w:val="left" w:pos="8660"/>
                      <w:tab w:val="left" w:pos="9335"/>
                      <w:tab w:val="left" w:pos="10085"/>
                    </w:tabs>
                  </w:pPr>
                </w:p>
              </w:tc>
              <w:tc>
                <w:tcPr>
                  <w:tcW w:w="126" w:type="dxa"/>
                </w:tcPr>
                <w:p w14:paraId="39FB4594" w14:textId="69E5D5D3" w:rsidR="00D956BC" w:rsidRDefault="00D956BC" w:rsidP="000D1A41">
                  <w:pPr>
                    <w:pStyle w:val="KYTCForm"/>
                    <w:tabs>
                      <w:tab w:val="left" w:pos="8660"/>
                      <w:tab w:val="left" w:pos="9335"/>
                      <w:tab w:val="left" w:pos="10085"/>
                    </w:tabs>
                  </w:pPr>
                </w:p>
              </w:tc>
            </w:tr>
            <w:tr w:rsidR="00D956BC" w14:paraId="3AD94B49" w14:textId="77777777" w:rsidTr="00EF1DAE">
              <w:trPr>
                <w:cantSplit/>
                <w:trHeight w:val="240"/>
              </w:trPr>
              <w:tc>
                <w:tcPr>
                  <w:tcW w:w="179" w:type="dxa"/>
                </w:tcPr>
                <w:p w14:paraId="3181EEE3" w14:textId="77777777" w:rsidR="00D956BC" w:rsidRDefault="00D956BC" w:rsidP="000D1A41">
                  <w:pPr>
                    <w:pStyle w:val="KYTCForm"/>
                    <w:tabs>
                      <w:tab w:val="left" w:pos="8660"/>
                      <w:tab w:val="left" w:pos="9335"/>
                      <w:tab w:val="left" w:pos="10085"/>
                    </w:tabs>
                  </w:pPr>
                </w:p>
              </w:tc>
              <w:tc>
                <w:tcPr>
                  <w:tcW w:w="180" w:type="dxa"/>
                </w:tcPr>
                <w:p w14:paraId="60B63CC6" w14:textId="77777777" w:rsidR="00D956BC" w:rsidRDefault="00D956BC" w:rsidP="000D1A41">
                  <w:pPr>
                    <w:pStyle w:val="KYTCForm"/>
                    <w:tabs>
                      <w:tab w:val="left" w:pos="8660"/>
                      <w:tab w:val="left" w:pos="9335"/>
                      <w:tab w:val="left" w:pos="10085"/>
                    </w:tabs>
                  </w:pPr>
                </w:p>
              </w:tc>
              <w:tc>
                <w:tcPr>
                  <w:tcW w:w="180" w:type="dxa"/>
                </w:tcPr>
                <w:p w14:paraId="4A466E9E" w14:textId="77777777" w:rsidR="00D956BC" w:rsidRDefault="00D956BC" w:rsidP="000D1A41">
                  <w:pPr>
                    <w:pStyle w:val="KYTCForm"/>
                    <w:tabs>
                      <w:tab w:val="left" w:pos="8660"/>
                      <w:tab w:val="left" w:pos="9335"/>
                      <w:tab w:val="left" w:pos="10085"/>
                    </w:tabs>
                  </w:pPr>
                </w:p>
              </w:tc>
              <w:tc>
                <w:tcPr>
                  <w:tcW w:w="180" w:type="dxa"/>
                </w:tcPr>
                <w:p w14:paraId="0B0E7274" w14:textId="77777777" w:rsidR="00D956BC" w:rsidRDefault="00D956BC" w:rsidP="000D1A41">
                  <w:pPr>
                    <w:pStyle w:val="KYTCForm"/>
                    <w:tabs>
                      <w:tab w:val="left" w:pos="8660"/>
                      <w:tab w:val="left" w:pos="9335"/>
                      <w:tab w:val="left" w:pos="10085"/>
                    </w:tabs>
                  </w:pPr>
                </w:p>
              </w:tc>
              <w:tc>
                <w:tcPr>
                  <w:tcW w:w="180" w:type="dxa"/>
                </w:tcPr>
                <w:p w14:paraId="44497174" w14:textId="77777777" w:rsidR="00D956BC" w:rsidRDefault="00D956BC" w:rsidP="000D1A41">
                  <w:pPr>
                    <w:pStyle w:val="KYTCForm"/>
                    <w:tabs>
                      <w:tab w:val="left" w:pos="8660"/>
                      <w:tab w:val="left" w:pos="9335"/>
                      <w:tab w:val="left" w:pos="10085"/>
                    </w:tabs>
                  </w:pPr>
                </w:p>
              </w:tc>
              <w:tc>
                <w:tcPr>
                  <w:tcW w:w="180" w:type="dxa"/>
                </w:tcPr>
                <w:p w14:paraId="50925A83" w14:textId="77777777" w:rsidR="00D956BC" w:rsidRDefault="00D956BC" w:rsidP="000D1A41">
                  <w:pPr>
                    <w:pStyle w:val="KYTCForm"/>
                    <w:tabs>
                      <w:tab w:val="left" w:pos="8660"/>
                      <w:tab w:val="left" w:pos="9335"/>
                      <w:tab w:val="left" w:pos="10085"/>
                    </w:tabs>
                  </w:pPr>
                </w:p>
              </w:tc>
              <w:tc>
                <w:tcPr>
                  <w:tcW w:w="180" w:type="dxa"/>
                </w:tcPr>
                <w:p w14:paraId="19A73899" w14:textId="77777777" w:rsidR="00D956BC" w:rsidRDefault="00D956BC" w:rsidP="000D1A41">
                  <w:pPr>
                    <w:pStyle w:val="KYTCForm"/>
                    <w:tabs>
                      <w:tab w:val="left" w:pos="8660"/>
                      <w:tab w:val="left" w:pos="9335"/>
                      <w:tab w:val="left" w:pos="10085"/>
                    </w:tabs>
                  </w:pPr>
                </w:p>
              </w:tc>
              <w:tc>
                <w:tcPr>
                  <w:tcW w:w="180" w:type="dxa"/>
                </w:tcPr>
                <w:p w14:paraId="3F32F35D" w14:textId="77777777" w:rsidR="00D956BC" w:rsidRDefault="00D956BC" w:rsidP="000D1A41">
                  <w:pPr>
                    <w:pStyle w:val="KYTCForm"/>
                    <w:tabs>
                      <w:tab w:val="left" w:pos="8660"/>
                      <w:tab w:val="left" w:pos="9335"/>
                      <w:tab w:val="left" w:pos="10085"/>
                    </w:tabs>
                  </w:pPr>
                </w:p>
              </w:tc>
              <w:tc>
                <w:tcPr>
                  <w:tcW w:w="180" w:type="dxa"/>
                </w:tcPr>
                <w:p w14:paraId="20AF0FF4" w14:textId="77777777" w:rsidR="00D956BC" w:rsidRDefault="00D956BC" w:rsidP="000D1A41">
                  <w:pPr>
                    <w:pStyle w:val="KYTCForm"/>
                    <w:tabs>
                      <w:tab w:val="left" w:pos="8660"/>
                      <w:tab w:val="left" w:pos="9335"/>
                      <w:tab w:val="left" w:pos="10085"/>
                    </w:tabs>
                  </w:pPr>
                </w:p>
              </w:tc>
              <w:tc>
                <w:tcPr>
                  <w:tcW w:w="180" w:type="dxa"/>
                </w:tcPr>
                <w:p w14:paraId="7703BCF5" w14:textId="77777777" w:rsidR="00D956BC" w:rsidRDefault="00D956BC" w:rsidP="000D1A41">
                  <w:pPr>
                    <w:pStyle w:val="KYTCForm"/>
                    <w:tabs>
                      <w:tab w:val="left" w:pos="8660"/>
                      <w:tab w:val="left" w:pos="9335"/>
                      <w:tab w:val="left" w:pos="10085"/>
                    </w:tabs>
                  </w:pPr>
                </w:p>
              </w:tc>
              <w:tc>
                <w:tcPr>
                  <w:tcW w:w="180" w:type="dxa"/>
                </w:tcPr>
                <w:p w14:paraId="6575017B" w14:textId="77777777" w:rsidR="00D956BC" w:rsidRDefault="00D956BC" w:rsidP="000D1A41">
                  <w:pPr>
                    <w:pStyle w:val="KYTCForm"/>
                    <w:tabs>
                      <w:tab w:val="left" w:pos="8660"/>
                      <w:tab w:val="left" w:pos="9335"/>
                      <w:tab w:val="left" w:pos="10085"/>
                    </w:tabs>
                  </w:pPr>
                </w:p>
              </w:tc>
              <w:tc>
                <w:tcPr>
                  <w:tcW w:w="180" w:type="dxa"/>
                </w:tcPr>
                <w:p w14:paraId="54C6BCE6" w14:textId="77777777" w:rsidR="00D956BC" w:rsidRDefault="00D956BC" w:rsidP="000D1A41">
                  <w:pPr>
                    <w:pStyle w:val="KYTCForm"/>
                    <w:tabs>
                      <w:tab w:val="left" w:pos="8660"/>
                      <w:tab w:val="left" w:pos="9335"/>
                      <w:tab w:val="left" w:pos="10085"/>
                    </w:tabs>
                  </w:pPr>
                </w:p>
              </w:tc>
              <w:tc>
                <w:tcPr>
                  <w:tcW w:w="180" w:type="dxa"/>
                </w:tcPr>
                <w:p w14:paraId="6749AF00" w14:textId="77777777" w:rsidR="00D956BC" w:rsidRDefault="00D956BC" w:rsidP="000D1A41">
                  <w:pPr>
                    <w:pStyle w:val="KYTCForm"/>
                    <w:tabs>
                      <w:tab w:val="left" w:pos="8660"/>
                      <w:tab w:val="left" w:pos="9335"/>
                      <w:tab w:val="left" w:pos="10085"/>
                    </w:tabs>
                  </w:pPr>
                </w:p>
              </w:tc>
              <w:tc>
                <w:tcPr>
                  <w:tcW w:w="180" w:type="dxa"/>
                </w:tcPr>
                <w:p w14:paraId="10CB7EFA" w14:textId="77777777" w:rsidR="00D956BC" w:rsidRDefault="00D956BC" w:rsidP="000D1A41">
                  <w:pPr>
                    <w:pStyle w:val="KYTCForm"/>
                    <w:tabs>
                      <w:tab w:val="left" w:pos="8660"/>
                      <w:tab w:val="left" w:pos="9335"/>
                      <w:tab w:val="left" w:pos="10085"/>
                    </w:tabs>
                  </w:pPr>
                </w:p>
              </w:tc>
              <w:tc>
                <w:tcPr>
                  <w:tcW w:w="180" w:type="dxa"/>
                </w:tcPr>
                <w:p w14:paraId="69D2E67A" w14:textId="77777777" w:rsidR="00D956BC" w:rsidRDefault="00D956BC" w:rsidP="000D1A41">
                  <w:pPr>
                    <w:pStyle w:val="KYTCForm"/>
                    <w:tabs>
                      <w:tab w:val="left" w:pos="8660"/>
                      <w:tab w:val="left" w:pos="9335"/>
                      <w:tab w:val="left" w:pos="10085"/>
                    </w:tabs>
                  </w:pPr>
                </w:p>
              </w:tc>
              <w:tc>
                <w:tcPr>
                  <w:tcW w:w="179" w:type="dxa"/>
                </w:tcPr>
                <w:p w14:paraId="5AE0D639" w14:textId="77777777" w:rsidR="00D956BC" w:rsidRDefault="00D956BC" w:rsidP="000D1A41">
                  <w:pPr>
                    <w:pStyle w:val="KYTCForm"/>
                    <w:tabs>
                      <w:tab w:val="left" w:pos="8660"/>
                      <w:tab w:val="left" w:pos="9335"/>
                      <w:tab w:val="left" w:pos="10085"/>
                    </w:tabs>
                  </w:pPr>
                </w:p>
              </w:tc>
              <w:tc>
                <w:tcPr>
                  <w:tcW w:w="180" w:type="dxa"/>
                </w:tcPr>
                <w:p w14:paraId="7E8724DE" w14:textId="77777777" w:rsidR="00D956BC" w:rsidRDefault="00D956BC" w:rsidP="000D1A41">
                  <w:pPr>
                    <w:pStyle w:val="KYTCForm"/>
                    <w:tabs>
                      <w:tab w:val="left" w:pos="8660"/>
                      <w:tab w:val="left" w:pos="9335"/>
                      <w:tab w:val="left" w:pos="10085"/>
                    </w:tabs>
                  </w:pPr>
                </w:p>
              </w:tc>
              <w:tc>
                <w:tcPr>
                  <w:tcW w:w="180" w:type="dxa"/>
                </w:tcPr>
                <w:p w14:paraId="219E4286" w14:textId="77777777" w:rsidR="00D956BC" w:rsidRDefault="00D956BC" w:rsidP="000D1A41">
                  <w:pPr>
                    <w:pStyle w:val="KYTCForm"/>
                    <w:tabs>
                      <w:tab w:val="left" w:pos="8660"/>
                      <w:tab w:val="left" w:pos="9335"/>
                      <w:tab w:val="left" w:pos="10085"/>
                    </w:tabs>
                  </w:pPr>
                </w:p>
              </w:tc>
              <w:tc>
                <w:tcPr>
                  <w:tcW w:w="180" w:type="dxa"/>
                </w:tcPr>
                <w:p w14:paraId="4F6ADB7B" w14:textId="77777777" w:rsidR="00D956BC" w:rsidRDefault="00D956BC" w:rsidP="000D1A41">
                  <w:pPr>
                    <w:pStyle w:val="KYTCForm"/>
                    <w:tabs>
                      <w:tab w:val="left" w:pos="8660"/>
                      <w:tab w:val="left" w:pos="9335"/>
                      <w:tab w:val="left" w:pos="10085"/>
                    </w:tabs>
                  </w:pPr>
                </w:p>
              </w:tc>
              <w:tc>
                <w:tcPr>
                  <w:tcW w:w="180" w:type="dxa"/>
                </w:tcPr>
                <w:p w14:paraId="5172DE7D" w14:textId="77777777" w:rsidR="00D956BC" w:rsidRDefault="00D956BC" w:rsidP="000D1A41">
                  <w:pPr>
                    <w:pStyle w:val="KYTCForm"/>
                    <w:tabs>
                      <w:tab w:val="left" w:pos="8660"/>
                      <w:tab w:val="left" w:pos="9335"/>
                      <w:tab w:val="left" w:pos="10085"/>
                    </w:tabs>
                  </w:pPr>
                </w:p>
              </w:tc>
              <w:tc>
                <w:tcPr>
                  <w:tcW w:w="180" w:type="dxa"/>
                </w:tcPr>
                <w:p w14:paraId="3ECE5553" w14:textId="77777777" w:rsidR="00D956BC" w:rsidRDefault="00D956BC" w:rsidP="000D1A41">
                  <w:pPr>
                    <w:pStyle w:val="KYTCForm"/>
                    <w:tabs>
                      <w:tab w:val="left" w:pos="8660"/>
                      <w:tab w:val="left" w:pos="9335"/>
                      <w:tab w:val="left" w:pos="10085"/>
                    </w:tabs>
                  </w:pPr>
                </w:p>
              </w:tc>
              <w:tc>
                <w:tcPr>
                  <w:tcW w:w="180" w:type="dxa"/>
                </w:tcPr>
                <w:p w14:paraId="0CAC2AEB" w14:textId="77777777" w:rsidR="00D956BC" w:rsidRDefault="00D956BC" w:rsidP="000D1A41">
                  <w:pPr>
                    <w:pStyle w:val="KYTCForm"/>
                    <w:tabs>
                      <w:tab w:val="left" w:pos="8660"/>
                      <w:tab w:val="left" w:pos="9335"/>
                      <w:tab w:val="left" w:pos="10085"/>
                    </w:tabs>
                  </w:pPr>
                </w:p>
              </w:tc>
              <w:tc>
                <w:tcPr>
                  <w:tcW w:w="180" w:type="dxa"/>
                </w:tcPr>
                <w:p w14:paraId="43F74413" w14:textId="77777777" w:rsidR="00D956BC" w:rsidRDefault="00D956BC" w:rsidP="000D1A41">
                  <w:pPr>
                    <w:pStyle w:val="KYTCForm"/>
                    <w:tabs>
                      <w:tab w:val="left" w:pos="8660"/>
                      <w:tab w:val="left" w:pos="9335"/>
                      <w:tab w:val="left" w:pos="10085"/>
                    </w:tabs>
                  </w:pPr>
                </w:p>
              </w:tc>
              <w:tc>
                <w:tcPr>
                  <w:tcW w:w="180" w:type="dxa"/>
                </w:tcPr>
                <w:p w14:paraId="7FFB6A69" w14:textId="77777777" w:rsidR="00D956BC" w:rsidRDefault="00D956BC" w:rsidP="000D1A41">
                  <w:pPr>
                    <w:pStyle w:val="KYTCForm"/>
                    <w:tabs>
                      <w:tab w:val="left" w:pos="8660"/>
                      <w:tab w:val="left" w:pos="9335"/>
                      <w:tab w:val="left" w:pos="10085"/>
                    </w:tabs>
                  </w:pPr>
                </w:p>
              </w:tc>
              <w:tc>
                <w:tcPr>
                  <w:tcW w:w="180" w:type="dxa"/>
                </w:tcPr>
                <w:p w14:paraId="6B2E325B" w14:textId="77777777" w:rsidR="00D956BC" w:rsidRDefault="00D956BC" w:rsidP="000D1A41">
                  <w:pPr>
                    <w:pStyle w:val="KYTCForm"/>
                    <w:tabs>
                      <w:tab w:val="left" w:pos="8660"/>
                      <w:tab w:val="left" w:pos="9335"/>
                      <w:tab w:val="left" w:pos="10085"/>
                    </w:tabs>
                  </w:pPr>
                </w:p>
              </w:tc>
              <w:tc>
                <w:tcPr>
                  <w:tcW w:w="180" w:type="dxa"/>
                </w:tcPr>
                <w:p w14:paraId="664EC2C5" w14:textId="77777777" w:rsidR="00D956BC" w:rsidRDefault="00D956BC" w:rsidP="000D1A41">
                  <w:pPr>
                    <w:pStyle w:val="KYTCForm"/>
                    <w:tabs>
                      <w:tab w:val="left" w:pos="8660"/>
                      <w:tab w:val="left" w:pos="9335"/>
                      <w:tab w:val="left" w:pos="10085"/>
                    </w:tabs>
                  </w:pPr>
                </w:p>
              </w:tc>
              <w:tc>
                <w:tcPr>
                  <w:tcW w:w="180" w:type="dxa"/>
                </w:tcPr>
                <w:p w14:paraId="7692E730" w14:textId="77777777" w:rsidR="00D956BC" w:rsidRDefault="00D956BC" w:rsidP="000D1A41">
                  <w:pPr>
                    <w:pStyle w:val="KYTCForm"/>
                    <w:tabs>
                      <w:tab w:val="left" w:pos="8660"/>
                      <w:tab w:val="left" w:pos="9335"/>
                      <w:tab w:val="left" w:pos="10085"/>
                    </w:tabs>
                  </w:pPr>
                </w:p>
              </w:tc>
              <w:tc>
                <w:tcPr>
                  <w:tcW w:w="180" w:type="dxa"/>
                </w:tcPr>
                <w:p w14:paraId="7CBC24A7" w14:textId="77777777" w:rsidR="00D956BC" w:rsidRDefault="00D956BC" w:rsidP="000D1A41">
                  <w:pPr>
                    <w:pStyle w:val="KYTCForm"/>
                    <w:tabs>
                      <w:tab w:val="left" w:pos="8660"/>
                      <w:tab w:val="left" w:pos="9335"/>
                      <w:tab w:val="left" w:pos="10085"/>
                    </w:tabs>
                  </w:pPr>
                </w:p>
              </w:tc>
              <w:tc>
                <w:tcPr>
                  <w:tcW w:w="180" w:type="dxa"/>
                </w:tcPr>
                <w:p w14:paraId="58D72390" w14:textId="77777777" w:rsidR="00D956BC" w:rsidRDefault="00D956BC" w:rsidP="000D1A41">
                  <w:pPr>
                    <w:pStyle w:val="KYTCForm"/>
                    <w:tabs>
                      <w:tab w:val="left" w:pos="8660"/>
                      <w:tab w:val="left" w:pos="9335"/>
                      <w:tab w:val="left" w:pos="10085"/>
                    </w:tabs>
                  </w:pPr>
                </w:p>
              </w:tc>
              <w:tc>
                <w:tcPr>
                  <w:tcW w:w="180" w:type="dxa"/>
                </w:tcPr>
                <w:p w14:paraId="507C1FC2" w14:textId="77777777" w:rsidR="00D956BC" w:rsidRDefault="00D956BC" w:rsidP="000D1A41">
                  <w:pPr>
                    <w:pStyle w:val="KYTCForm"/>
                    <w:tabs>
                      <w:tab w:val="left" w:pos="8660"/>
                      <w:tab w:val="left" w:pos="9335"/>
                      <w:tab w:val="left" w:pos="10085"/>
                    </w:tabs>
                  </w:pPr>
                </w:p>
              </w:tc>
              <w:tc>
                <w:tcPr>
                  <w:tcW w:w="142" w:type="dxa"/>
                </w:tcPr>
                <w:p w14:paraId="44DB2427" w14:textId="77777777" w:rsidR="00D956BC" w:rsidRDefault="00D956BC" w:rsidP="000D1A41">
                  <w:pPr>
                    <w:pStyle w:val="KYTCForm"/>
                    <w:tabs>
                      <w:tab w:val="left" w:pos="8660"/>
                      <w:tab w:val="left" w:pos="9335"/>
                      <w:tab w:val="left" w:pos="10085"/>
                    </w:tabs>
                  </w:pPr>
                </w:p>
              </w:tc>
              <w:tc>
                <w:tcPr>
                  <w:tcW w:w="217" w:type="dxa"/>
                </w:tcPr>
                <w:p w14:paraId="2606BB5E" w14:textId="77777777" w:rsidR="00D956BC" w:rsidRDefault="00D956BC" w:rsidP="000D1A41">
                  <w:pPr>
                    <w:pStyle w:val="KYTCForm"/>
                    <w:tabs>
                      <w:tab w:val="left" w:pos="8660"/>
                      <w:tab w:val="left" w:pos="9335"/>
                      <w:tab w:val="left" w:pos="10085"/>
                    </w:tabs>
                  </w:pPr>
                </w:p>
              </w:tc>
              <w:tc>
                <w:tcPr>
                  <w:tcW w:w="180" w:type="dxa"/>
                </w:tcPr>
                <w:p w14:paraId="6B4EDEC3" w14:textId="77777777" w:rsidR="00D956BC" w:rsidRDefault="00D956BC" w:rsidP="000D1A41">
                  <w:pPr>
                    <w:pStyle w:val="KYTCForm"/>
                    <w:tabs>
                      <w:tab w:val="left" w:pos="8660"/>
                      <w:tab w:val="left" w:pos="9335"/>
                      <w:tab w:val="left" w:pos="10085"/>
                    </w:tabs>
                  </w:pPr>
                </w:p>
              </w:tc>
              <w:tc>
                <w:tcPr>
                  <w:tcW w:w="180" w:type="dxa"/>
                </w:tcPr>
                <w:p w14:paraId="4BC4C1F8" w14:textId="77777777" w:rsidR="00D956BC" w:rsidRDefault="00D956BC" w:rsidP="000D1A41">
                  <w:pPr>
                    <w:pStyle w:val="KYTCForm"/>
                    <w:tabs>
                      <w:tab w:val="left" w:pos="8660"/>
                      <w:tab w:val="left" w:pos="9335"/>
                      <w:tab w:val="left" w:pos="10085"/>
                    </w:tabs>
                  </w:pPr>
                </w:p>
              </w:tc>
              <w:tc>
                <w:tcPr>
                  <w:tcW w:w="180" w:type="dxa"/>
                </w:tcPr>
                <w:p w14:paraId="56522CEC" w14:textId="77777777" w:rsidR="00D956BC" w:rsidRDefault="00D956BC" w:rsidP="000D1A41">
                  <w:pPr>
                    <w:pStyle w:val="KYTCForm"/>
                    <w:tabs>
                      <w:tab w:val="left" w:pos="8660"/>
                      <w:tab w:val="left" w:pos="9335"/>
                      <w:tab w:val="left" w:pos="10085"/>
                    </w:tabs>
                  </w:pPr>
                </w:p>
              </w:tc>
              <w:tc>
                <w:tcPr>
                  <w:tcW w:w="180" w:type="dxa"/>
                </w:tcPr>
                <w:p w14:paraId="29922DCE" w14:textId="77777777" w:rsidR="00D956BC" w:rsidRDefault="00D956BC" w:rsidP="000D1A41">
                  <w:pPr>
                    <w:pStyle w:val="KYTCForm"/>
                    <w:tabs>
                      <w:tab w:val="left" w:pos="8660"/>
                      <w:tab w:val="left" w:pos="9335"/>
                      <w:tab w:val="left" w:pos="10085"/>
                    </w:tabs>
                  </w:pPr>
                </w:p>
              </w:tc>
              <w:tc>
                <w:tcPr>
                  <w:tcW w:w="180" w:type="dxa"/>
                </w:tcPr>
                <w:p w14:paraId="67F40A08" w14:textId="77777777" w:rsidR="00D956BC" w:rsidRDefault="00D956BC" w:rsidP="000D1A41">
                  <w:pPr>
                    <w:pStyle w:val="KYTCForm"/>
                    <w:tabs>
                      <w:tab w:val="left" w:pos="8660"/>
                      <w:tab w:val="left" w:pos="9335"/>
                      <w:tab w:val="left" w:pos="10085"/>
                    </w:tabs>
                  </w:pPr>
                </w:p>
              </w:tc>
              <w:tc>
                <w:tcPr>
                  <w:tcW w:w="180" w:type="dxa"/>
                </w:tcPr>
                <w:p w14:paraId="1831B8B7" w14:textId="77777777" w:rsidR="00D956BC" w:rsidRDefault="00D956BC" w:rsidP="000D1A41">
                  <w:pPr>
                    <w:pStyle w:val="KYTCForm"/>
                    <w:tabs>
                      <w:tab w:val="left" w:pos="8660"/>
                      <w:tab w:val="left" w:pos="9335"/>
                      <w:tab w:val="left" w:pos="10085"/>
                    </w:tabs>
                  </w:pPr>
                </w:p>
              </w:tc>
              <w:tc>
                <w:tcPr>
                  <w:tcW w:w="180" w:type="dxa"/>
                </w:tcPr>
                <w:p w14:paraId="4687F5DC" w14:textId="77777777" w:rsidR="00D956BC" w:rsidRDefault="00D956BC" w:rsidP="000D1A41">
                  <w:pPr>
                    <w:pStyle w:val="KYTCForm"/>
                    <w:tabs>
                      <w:tab w:val="left" w:pos="8660"/>
                      <w:tab w:val="left" w:pos="9335"/>
                      <w:tab w:val="left" w:pos="10085"/>
                    </w:tabs>
                  </w:pPr>
                </w:p>
              </w:tc>
              <w:tc>
                <w:tcPr>
                  <w:tcW w:w="180" w:type="dxa"/>
                </w:tcPr>
                <w:p w14:paraId="68EFC74B" w14:textId="77777777" w:rsidR="00D956BC" w:rsidRDefault="00D956BC" w:rsidP="000D1A41">
                  <w:pPr>
                    <w:pStyle w:val="KYTCForm"/>
                    <w:tabs>
                      <w:tab w:val="left" w:pos="8660"/>
                      <w:tab w:val="left" w:pos="9335"/>
                      <w:tab w:val="left" w:pos="10085"/>
                    </w:tabs>
                  </w:pPr>
                </w:p>
              </w:tc>
              <w:tc>
                <w:tcPr>
                  <w:tcW w:w="180" w:type="dxa"/>
                </w:tcPr>
                <w:p w14:paraId="51BD884C" w14:textId="77777777" w:rsidR="00D956BC" w:rsidRDefault="00D956BC" w:rsidP="000D1A41">
                  <w:pPr>
                    <w:pStyle w:val="KYTCForm"/>
                    <w:tabs>
                      <w:tab w:val="left" w:pos="8660"/>
                      <w:tab w:val="left" w:pos="9335"/>
                      <w:tab w:val="left" w:pos="10085"/>
                    </w:tabs>
                  </w:pPr>
                </w:p>
              </w:tc>
              <w:tc>
                <w:tcPr>
                  <w:tcW w:w="180" w:type="dxa"/>
                </w:tcPr>
                <w:p w14:paraId="6F22B5B5" w14:textId="77777777" w:rsidR="00D956BC" w:rsidRDefault="00D956BC" w:rsidP="000D1A41">
                  <w:pPr>
                    <w:pStyle w:val="KYTCForm"/>
                    <w:tabs>
                      <w:tab w:val="left" w:pos="8660"/>
                      <w:tab w:val="left" w:pos="9335"/>
                      <w:tab w:val="left" w:pos="10085"/>
                    </w:tabs>
                  </w:pPr>
                </w:p>
              </w:tc>
              <w:tc>
                <w:tcPr>
                  <w:tcW w:w="180" w:type="dxa"/>
                </w:tcPr>
                <w:p w14:paraId="21A1C263" w14:textId="77777777" w:rsidR="00D956BC" w:rsidRDefault="00D956BC" w:rsidP="000D1A41">
                  <w:pPr>
                    <w:pStyle w:val="KYTCForm"/>
                    <w:tabs>
                      <w:tab w:val="left" w:pos="8660"/>
                      <w:tab w:val="left" w:pos="9335"/>
                      <w:tab w:val="left" w:pos="10085"/>
                    </w:tabs>
                  </w:pPr>
                </w:p>
              </w:tc>
              <w:tc>
                <w:tcPr>
                  <w:tcW w:w="180" w:type="dxa"/>
                </w:tcPr>
                <w:p w14:paraId="55AB1D84" w14:textId="77777777" w:rsidR="00D956BC" w:rsidRDefault="00D956BC" w:rsidP="000D1A41">
                  <w:pPr>
                    <w:pStyle w:val="KYTCForm"/>
                    <w:tabs>
                      <w:tab w:val="left" w:pos="8660"/>
                      <w:tab w:val="left" w:pos="9335"/>
                      <w:tab w:val="left" w:pos="10085"/>
                    </w:tabs>
                  </w:pPr>
                </w:p>
              </w:tc>
              <w:tc>
                <w:tcPr>
                  <w:tcW w:w="78" w:type="dxa"/>
                  <w:gridSpan w:val="2"/>
                </w:tcPr>
                <w:p w14:paraId="20982AB8" w14:textId="77777777" w:rsidR="00D956BC" w:rsidRDefault="00D956BC" w:rsidP="000D1A41">
                  <w:pPr>
                    <w:pStyle w:val="KYTCForm"/>
                    <w:tabs>
                      <w:tab w:val="left" w:pos="8660"/>
                      <w:tab w:val="left" w:pos="9335"/>
                      <w:tab w:val="left" w:pos="10085"/>
                    </w:tabs>
                  </w:pPr>
                </w:p>
              </w:tc>
              <w:tc>
                <w:tcPr>
                  <w:tcW w:w="281" w:type="dxa"/>
                </w:tcPr>
                <w:p w14:paraId="08AB9F8D" w14:textId="77777777" w:rsidR="00D956BC" w:rsidRDefault="00D956BC" w:rsidP="000D1A41">
                  <w:pPr>
                    <w:pStyle w:val="KYTCForm"/>
                    <w:tabs>
                      <w:tab w:val="left" w:pos="8660"/>
                      <w:tab w:val="left" w:pos="9335"/>
                      <w:tab w:val="left" w:pos="10085"/>
                    </w:tabs>
                  </w:pPr>
                </w:p>
              </w:tc>
              <w:tc>
                <w:tcPr>
                  <w:tcW w:w="180" w:type="dxa"/>
                </w:tcPr>
                <w:p w14:paraId="3B149B5F" w14:textId="77777777" w:rsidR="00D956BC" w:rsidRDefault="00D956BC" w:rsidP="000D1A41">
                  <w:pPr>
                    <w:pStyle w:val="KYTCForm"/>
                    <w:tabs>
                      <w:tab w:val="left" w:pos="8660"/>
                      <w:tab w:val="left" w:pos="9335"/>
                      <w:tab w:val="left" w:pos="10085"/>
                    </w:tabs>
                  </w:pPr>
                </w:p>
              </w:tc>
              <w:tc>
                <w:tcPr>
                  <w:tcW w:w="180" w:type="dxa"/>
                </w:tcPr>
                <w:p w14:paraId="2099595D" w14:textId="77777777" w:rsidR="00D956BC" w:rsidRDefault="00D956BC" w:rsidP="000D1A41">
                  <w:pPr>
                    <w:pStyle w:val="KYTCForm"/>
                    <w:tabs>
                      <w:tab w:val="left" w:pos="8660"/>
                      <w:tab w:val="left" w:pos="9335"/>
                      <w:tab w:val="left" w:pos="10085"/>
                    </w:tabs>
                  </w:pPr>
                </w:p>
              </w:tc>
              <w:tc>
                <w:tcPr>
                  <w:tcW w:w="180" w:type="dxa"/>
                </w:tcPr>
                <w:p w14:paraId="3606140F" w14:textId="77777777" w:rsidR="00D956BC" w:rsidRDefault="00D956BC" w:rsidP="000D1A41">
                  <w:pPr>
                    <w:pStyle w:val="KYTCForm"/>
                    <w:tabs>
                      <w:tab w:val="left" w:pos="8660"/>
                      <w:tab w:val="left" w:pos="9335"/>
                      <w:tab w:val="left" w:pos="10085"/>
                    </w:tabs>
                  </w:pPr>
                </w:p>
              </w:tc>
              <w:tc>
                <w:tcPr>
                  <w:tcW w:w="180" w:type="dxa"/>
                </w:tcPr>
                <w:p w14:paraId="223C6409" w14:textId="77777777" w:rsidR="00D956BC" w:rsidRDefault="00D956BC" w:rsidP="000D1A41">
                  <w:pPr>
                    <w:pStyle w:val="KYTCForm"/>
                    <w:tabs>
                      <w:tab w:val="left" w:pos="8660"/>
                      <w:tab w:val="left" w:pos="9335"/>
                      <w:tab w:val="left" w:pos="10085"/>
                    </w:tabs>
                  </w:pPr>
                </w:p>
              </w:tc>
              <w:tc>
                <w:tcPr>
                  <w:tcW w:w="180" w:type="dxa"/>
                </w:tcPr>
                <w:p w14:paraId="01D665EB" w14:textId="77777777" w:rsidR="00D956BC" w:rsidRDefault="00D956BC" w:rsidP="000D1A41">
                  <w:pPr>
                    <w:pStyle w:val="KYTCForm"/>
                    <w:tabs>
                      <w:tab w:val="left" w:pos="8660"/>
                      <w:tab w:val="left" w:pos="9335"/>
                      <w:tab w:val="left" w:pos="10085"/>
                    </w:tabs>
                  </w:pPr>
                </w:p>
              </w:tc>
              <w:tc>
                <w:tcPr>
                  <w:tcW w:w="180" w:type="dxa"/>
                </w:tcPr>
                <w:p w14:paraId="1910A823" w14:textId="77777777" w:rsidR="00D956BC" w:rsidRDefault="00D956BC" w:rsidP="000D1A41">
                  <w:pPr>
                    <w:pStyle w:val="KYTCForm"/>
                    <w:tabs>
                      <w:tab w:val="left" w:pos="8660"/>
                      <w:tab w:val="left" w:pos="9335"/>
                      <w:tab w:val="left" w:pos="10085"/>
                    </w:tabs>
                  </w:pPr>
                </w:p>
              </w:tc>
              <w:tc>
                <w:tcPr>
                  <w:tcW w:w="180" w:type="dxa"/>
                </w:tcPr>
                <w:p w14:paraId="2F0F104C" w14:textId="77777777" w:rsidR="00D956BC" w:rsidRDefault="00D956BC" w:rsidP="000D1A41">
                  <w:pPr>
                    <w:pStyle w:val="KYTCForm"/>
                    <w:tabs>
                      <w:tab w:val="left" w:pos="8660"/>
                      <w:tab w:val="left" w:pos="9335"/>
                      <w:tab w:val="left" w:pos="10085"/>
                    </w:tabs>
                  </w:pPr>
                </w:p>
              </w:tc>
              <w:tc>
                <w:tcPr>
                  <w:tcW w:w="180" w:type="dxa"/>
                </w:tcPr>
                <w:p w14:paraId="6FF10C52" w14:textId="77777777" w:rsidR="00D956BC" w:rsidRDefault="00D956BC" w:rsidP="000D1A41">
                  <w:pPr>
                    <w:pStyle w:val="KYTCForm"/>
                    <w:tabs>
                      <w:tab w:val="left" w:pos="8660"/>
                      <w:tab w:val="left" w:pos="9335"/>
                      <w:tab w:val="left" w:pos="10085"/>
                    </w:tabs>
                  </w:pPr>
                </w:p>
              </w:tc>
              <w:tc>
                <w:tcPr>
                  <w:tcW w:w="180" w:type="dxa"/>
                </w:tcPr>
                <w:p w14:paraId="0D72A864" w14:textId="77777777" w:rsidR="00D956BC" w:rsidRDefault="00D956BC" w:rsidP="000D1A41">
                  <w:pPr>
                    <w:pStyle w:val="KYTCForm"/>
                    <w:tabs>
                      <w:tab w:val="left" w:pos="8660"/>
                      <w:tab w:val="left" w:pos="9335"/>
                      <w:tab w:val="left" w:pos="10085"/>
                    </w:tabs>
                  </w:pPr>
                </w:p>
              </w:tc>
              <w:tc>
                <w:tcPr>
                  <w:tcW w:w="180" w:type="dxa"/>
                </w:tcPr>
                <w:p w14:paraId="02B2CEE3" w14:textId="77777777" w:rsidR="00D956BC" w:rsidRDefault="00D956BC" w:rsidP="000D1A41">
                  <w:pPr>
                    <w:pStyle w:val="KYTCForm"/>
                    <w:tabs>
                      <w:tab w:val="left" w:pos="8660"/>
                      <w:tab w:val="left" w:pos="9335"/>
                      <w:tab w:val="left" w:pos="10085"/>
                    </w:tabs>
                  </w:pPr>
                </w:p>
              </w:tc>
              <w:tc>
                <w:tcPr>
                  <w:tcW w:w="180" w:type="dxa"/>
                </w:tcPr>
                <w:p w14:paraId="20B783AD" w14:textId="77777777" w:rsidR="00D956BC" w:rsidRDefault="00D956BC" w:rsidP="000D1A41">
                  <w:pPr>
                    <w:pStyle w:val="KYTCForm"/>
                    <w:tabs>
                      <w:tab w:val="left" w:pos="8660"/>
                      <w:tab w:val="left" w:pos="9335"/>
                      <w:tab w:val="left" w:pos="10085"/>
                    </w:tabs>
                  </w:pPr>
                </w:p>
              </w:tc>
              <w:tc>
                <w:tcPr>
                  <w:tcW w:w="180" w:type="dxa"/>
                </w:tcPr>
                <w:p w14:paraId="3B4359F1" w14:textId="77777777" w:rsidR="00D956BC" w:rsidRDefault="00D956BC" w:rsidP="000D1A41">
                  <w:pPr>
                    <w:pStyle w:val="KYTCForm"/>
                    <w:tabs>
                      <w:tab w:val="left" w:pos="8660"/>
                      <w:tab w:val="left" w:pos="9335"/>
                      <w:tab w:val="left" w:pos="10085"/>
                    </w:tabs>
                  </w:pPr>
                </w:p>
              </w:tc>
              <w:tc>
                <w:tcPr>
                  <w:tcW w:w="234" w:type="dxa"/>
                </w:tcPr>
                <w:p w14:paraId="21DE5815" w14:textId="77777777" w:rsidR="00D956BC" w:rsidRDefault="00D956BC" w:rsidP="000D1A41">
                  <w:pPr>
                    <w:pStyle w:val="KYTCForm"/>
                    <w:tabs>
                      <w:tab w:val="left" w:pos="8660"/>
                      <w:tab w:val="left" w:pos="9335"/>
                      <w:tab w:val="left" w:pos="10085"/>
                    </w:tabs>
                  </w:pPr>
                </w:p>
              </w:tc>
              <w:tc>
                <w:tcPr>
                  <w:tcW w:w="126" w:type="dxa"/>
                </w:tcPr>
                <w:p w14:paraId="2B5018EF" w14:textId="4C2E911D" w:rsidR="00D956BC" w:rsidRDefault="00D956BC" w:rsidP="000D1A41">
                  <w:pPr>
                    <w:pStyle w:val="KYTCForm"/>
                    <w:tabs>
                      <w:tab w:val="left" w:pos="8660"/>
                      <w:tab w:val="left" w:pos="9335"/>
                      <w:tab w:val="left" w:pos="10085"/>
                    </w:tabs>
                  </w:pPr>
                </w:p>
              </w:tc>
            </w:tr>
            <w:tr w:rsidR="00D956BC" w14:paraId="115F7877" w14:textId="77777777" w:rsidTr="00EF1DAE">
              <w:trPr>
                <w:cantSplit/>
                <w:trHeight w:val="240"/>
              </w:trPr>
              <w:tc>
                <w:tcPr>
                  <w:tcW w:w="179" w:type="dxa"/>
                </w:tcPr>
                <w:p w14:paraId="302FF06A" w14:textId="77777777" w:rsidR="00D956BC" w:rsidRDefault="00D956BC" w:rsidP="000D1A41">
                  <w:pPr>
                    <w:pStyle w:val="KYTCForm"/>
                    <w:tabs>
                      <w:tab w:val="left" w:pos="8660"/>
                      <w:tab w:val="left" w:pos="9335"/>
                      <w:tab w:val="left" w:pos="10085"/>
                    </w:tabs>
                  </w:pPr>
                </w:p>
              </w:tc>
              <w:tc>
                <w:tcPr>
                  <w:tcW w:w="180" w:type="dxa"/>
                </w:tcPr>
                <w:p w14:paraId="3A26F0C5" w14:textId="77777777" w:rsidR="00D956BC" w:rsidRDefault="00D956BC" w:rsidP="000D1A41">
                  <w:pPr>
                    <w:pStyle w:val="KYTCForm"/>
                    <w:tabs>
                      <w:tab w:val="left" w:pos="8660"/>
                      <w:tab w:val="left" w:pos="9335"/>
                      <w:tab w:val="left" w:pos="10085"/>
                    </w:tabs>
                  </w:pPr>
                </w:p>
              </w:tc>
              <w:tc>
                <w:tcPr>
                  <w:tcW w:w="180" w:type="dxa"/>
                </w:tcPr>
                <w:p w14:paraId="02EF7C61" w14:textId="77777777" w:rsidR="00D956BC" w:rsidRDefault="00D956BC" w:rsidP="000D1A41">
                  <w:pPr>
                    <w:pStyle w:val="KYTCForm"/>
                    <w:tabs>
                      <w:tab w:val="left" w:pos="8660"/>
                      <w:tab w:val="left" w:pos="9335"/>
                      <w:tab w:val="left" w:pos="10085"/>
                    </w:tabs>
                  </w:pPr>
                </w:p>
              </w:tc>
              <w:tc>
                <w:tcPr>
                  <w:tcW w:w="180" w:type="dxa"/>
                </w:tcPr>
                <w:p w14:paraId="38833B4D" w14:textId="77777777" w:rsidR="00D956BC" w:rsidRDefault="00D956BC" w:rsidP="000D1A41">
                  <w:pPr>
                    <w:pStyle w:val="KYTCForm"/>
                    <w:tabs>
                      <w:tab w:val="left" w:pos="8660"/>
                      <w:tab w:val="left" w:pos="9335"/>
                      <w:tab w:val="left" w:pos="10085"/>
                    </w:tabs>
                  </w:pPr>
                </w:p>
              </w:tc>
              <w:tc>
                <w:tcPr>
                  <w:tcW w:w="180" w:type="dxa"/>
                </w:tcPr>
                <w:p w14:paraId="1D86DD4E" w14:textId="77777777" w:rsidR="00D956BC" w:rsidRDefault="00D956BC" w:rsidP="000D1A41">
                  <w:pPr>
                    <w:pStyle w:val="KYTCForm"/>
                    <w:tabs>
                      <w:tab w:val="left" w:pos="8660"/>
                      <w:tab w:val="left" w:pos="9335"/>
                      <w:tab w:val="left" w:pos="10085"/>
                    </w:tabs>
                  </w:pPr>
                </w:p>
              </w:tc>
              <w:tc>
                <w:tcPr>
                  <w:tcW w:w="180" w:type="dxa"/>
                </w:tcPr>
                <w:p w14:paraId="59E4CC21" w14:textId="77777777" w:rsidR="00D956BC" w:rsidRDefault="00D956BC" w:rsidP="000D1A41">
                  <w:pPr>
                    <w:pStyle w:val="KYTCForm"/>
                    <w:tabs>
                      <w:tab w:val="left" w:pos="8660"/>
                      <w:tab w:val="left" w:pos="9335"/>
                      <w:tab w:val="left" w:pos="10085"/>
                    </w:tabs>
                  </w:pPr>
                </w:p>
              </w:tc>
              <w:tc>
                <w:tcPr>
                  <w:tcW w:w="180" w:type="dxa"/>
                </w:tcPr>
                <w:p w14:paraId="3978032D" w14:textId="77777777" w:rsidR="00D956BC" w:rsidRDefault="00D956BC" w:rsidP="000D1A41">
                  <w:pPr>
                    <w:pStyle w:val="KYTCForm"/>
                    <w:tabs>
                      <w:tab w:val="left" w:pos="8660"/>
                      <w:tab w:val="left" w:pos="9335"/>
                      <w:tab w:val="left" w:pos="10085"/>
                    </w:tabs>
                  </w:pPr>
                </w:p>
              </w:tc>
              <w:tc>
                <w:tcPr>
                  <w:tcW w:w="180" w:type="dxa"/>
                </w:tcPr>
                <w:p w14:paraId="4C1EB27C" w14:textId="77777777" w:rsidR="00D956BC" w:rsidRDefault="00D956BC" w:rsidP="000D1A41">
                  <w:pPr>
                    <w:pStyle w:val="KYTCForm"/>
                    <w:tabs>
                      <w:tab w:val="left" w:pos="8660"/>
                      <w:tab w:val="left" w:pos="9335"/>
                      <w:tab w:val="left" w:pos="10085"/>
                    </w:tabs>
                  </w:pPr>
                </w:p>
              </w:tc>
              <w:tc>
                <w:tcPr>
                  <w:tcW w:w="180" w:type="dxa"/>
                </w:tcPr>
                <w:p w14:paraId="50B2106B" w14:textId="77777777" w:rsidR="00D956BC" w:rsidRDefault="00D956BC" w:rsidP="000D1A41">
                  <w:pPr>
                    <w:pStyle w:val="KYTCForm"/>
                    <w:tabs>
                      <w:tab w:val="left" w:pos="8660"/>
                      <w:tab w:val="left" w:pos="9335"/>
                      <w:tab w:val="left" w:pos="10085"/>
                    </w:tabs>
                  </w:pPr>
                </w:p>
              </w:tc>
              <w:tc>
                <w:tcPr>
                  <w:tcW w:w="180" w:type="dxa"/>
                </w:tcPr>
                <w:p w14:paraId="5A2CBCC0" w14:textId="77777777" w:rsidR="00D956BC" w:rsidRDefault="00D956BC" w:rsidP="000D1A41">
                  <w:pPr>
                    <w:pStyle w:val="KYTCForm"/>
                    <w:tabs>
                      <w:tab w:val="left" w:pos="8660"/>
                      <w:tab w:val="left" w:pos="9335"/>
                      <w:tab w:val="left" w:pos="10085"/>
                    </w:tabs>
                  </w:pPr>
                </w:p>
              </w:tc>
              <w:tc>
                <w:tcPr>
                  <w:tcW w:w="180" w:type="dxa"/>
                </w:tcPr>
                <w:p w14:paraId="0151F077" w14:textId="77777777" w:rsidR="00D956BC" w:rsidRDefault="00D956BC" w:rsidP="000D1A41">
                  <w:pPr>
                    <w:pStyle w:val="KYTCForm"/>
                    <w:tabs>
                      <w:tab w:val="left" w:pos="8660"/>
                      <w:tab w:val="left" w:pos="9335"/>
                      <w:tab w:val="left" w:pos="10085"/>
                    </w:tabs>
                  </w:pPr>
                </w:p>
              </w:tc>
              <w:tc>
                <w:tcPr>
                  <w:tcW w:w="180" w:type="dxa"/>
                </w:tcPr>
                <w:p w14:paraId="3F82A91F" w14:textId="77777777" w:rsidR="00D956BC" w:rsidRDefault="00D956BC" w:rsidP="000D1A41">
                  <w:pPr>
                    <w:pStyle w:val="KYTCForm"/>
                    <w:tabs>
                      <w:tab w:val="left" w:pos="8660"/>
                      <w:tab w:val="left" w:pos="9335"/>
                      <w:tab w:val="left" w:pos="10085"/>
                    </w:tabs>
                  </w:pPr>
                </w:p>
              </w:tc>
              <w:tc>
                <w:tcPr>
                  <w:tcW w:w="180" w:type="dxa"/>
                </w:tcPr>
                <w:p w14:paraId="129EE454" w14:textId="77777777" w:rsidR="00D956BC" w:rsidRDefault="00D956BC" w:rsidP="000D1A41">
                  <w:pPr>
                    <w:pStyle w:val="KYTCForm"/>
                    <w:tabs>
                      <w:tab w:val="left" w:pos="8660"/>
                      <w:tab w:val="left" w:pos="9335"/>
                      <w:tab w:val="left" w:pos="10085"/>
                    </w:tabs>
                  </w:pPr>
                </w:p>
              </w:tc>
              <w:tc>
                <w:tcPr>
                  <w:tcW w:w="180" w:type="dxa"/>
                </w:tcPr>
                <w:p w14:paraId="74AA3631" w14:textId="77777777" w:rsidR="00D956BC" w:rsidRDefault="00D956BC" w:rsidP="000D1A41">
                  <w:pPr>
                    <w:pStyle w:val="KYTCForm"/>
                    <w:tabs>
                      <w:tab w:val="left" w:pos="8660"/>
                      <w:tab w:val="left" w:pos="9335"/>
                      <w:tab w:val="left" w:pos="10085"/>
                    </w:tabs>
                  </w:pPr>
                </w:p>
              </w:tc>
              <w:tc>
                <w:tcPr>
                  <w:tcW w:w="180" w:type="dxa"/>
                </w:tcPr>
                <w:p w14:paraId="40EDE12C" w14:textId="77777777" w:rsidR="00D956BC" w:rsidRDefault="00D956BC" w:rsidP="000D1A41">
                  <w:pPr>
                    <w:pStyle w:val="KYTCForm"/>
                    <w:tabs>
                      <w:tab w:val="left" w:pos="8660"/>
                      <w:tab w:val="left" w:pos="9335"/>
                      <w:tab w:val="left" w:pos="10085"/>
                    </w:tabs>
                  </w:pPr>
                </w:p>
              </w:tc>
              <w:tc>
                <w:tcPr>
                  <w:tcW w:w="179" w:type="dxa"/>
                </w:tcPr>
                <w:p w14:paraId="00E43A11" w14:textId="77777777" w:rsidR="00D956BC" w:rsidRDefault="00D956BC" w:rsidP="000D1A41">
                  <w:pPr>
                    <w:pStyle w:val="KYTCForm"/>
                    <w:tabs>
                      <w:tab w:val="left" w:pos="8660"/>
                      <w:tab w:val="left" w:pos="9335"/>
                      <w:tab w:val="left" w:pos="10085"/>
                    </w:tabs>
                  </w:pPr>
                </w:p>
              </w:tc>
              <w:tc>
                <w:tcPr>
                  <w:tcW w:w="180" w:type="dxa"/>
                </w:tcPr>
                <w:p w14:paraId="4E9452ED" w14:textId="77777777" w:rsidR="00D956BC" w:rsidRDefault="00D956BC" w:rsidP="000D1A41">
                  <w:pPr>
                    <w:pStyle w:val="KYTCForm"/>
                    <w:tabs>
                      <w:tab w:val="left" w:pos="8660"/>
                      <w:tab w:val="left" w:pos="9335"/>
                      <w:tab w:val="left" w:pos="10085"/>
                    </w:tabs>
                  </w:pPr>
                </w:p>
              </w:tc>
              <w:tc>
                <w:tcPr>
                  <w:tcW w:w="180" w:type="dxa"/>
                </w:tcPr>
                <w:p w14:paraId="2B3E2325" w14:textId="77777777" w:rsidR="00D956BC" w:rsidRDefault="00D956BC" w:rsidP="000D1A41">
                  <w:pPr>
                    <w:pStyle w:val="KYTCForm"/>
                    <w:tabs>
                      <w:tab w:val="left" w:pos="8660"/>
                      <w:tab w:val="left" w:pos="9335"/>
                      <w:tab w:val="left" w:pos="10085"/>
                    </w:tabs>
                  </w:pPr>
                </w:p>
              </w:tc>
              <w:tc>
                <w:tcPr>
                  <w:tcW w:w="180" w:type="dxa"/>
                </w:tcPr>
                <w:p w14:paraId="09D7079B" w14:textId="77777777" w:rsidR="00D956BC" w:rsidRDefault="00D956BC" w:rsidP="000D1A41">
                  <w:pPr>
                    <w:pStyle w:val="KYTCForm"/>
                    <w:tabs>
                      <w:tab w:val="left" w:pos="8660"/>
                      <w:tab w:val="left" w:pos="9335"/>
                      <w:tab w:val="left" w:pos="10085"/>
                    </w:tabs>
                  </w:pPr>
                </w:p>
              </w:tc>
              <w:tc>
                <w:tcPr>
                  <w:tcW w:w="180" w:type="dxa"/>
                </w:tcPr>
                <w:p w14:paraId="194B6B86" w14:textId="77777777" w:rsidR="00D956BC" w:rsidRDefault="00D956BC" w:rsidP="000D1A41">
                  <w:pPr>
                    <w:pStyle w:val="KYTCForm"/>
                    <w:tabs>
                      <w:tab w:val="left" w:pos="8660"/>
                      <w:tab w:val="left" w:pos="9335"/>
                      <w:tab w:val="left" w:pos="10085"/>
                    </w:tabs>
                  </w:pPr>
                </w:p>
              </w:tc>
              <w:tc>
                <w:tcPr>
                  <w:tcW w:w="180" w:type="dxa"/>
                </w:tcPr>
                <w:p w14:paraId="7D68BF94" w14:textId="77777777" w:rsidR="00D956BC" w:rsidRDefault="00D956BC" w:rsidP="000D1A41">
                  <w:pPr>
                    <w:pStyle w:val="KYTCForm"/>
                    <w:tabs>
                      <w:tab w:val="left" w:pos="8660"/>
                      <w:tab w:val="left" w:pos="9335"/>
                      <w:tab w:val="left" w:pos="10085"/>
                    </w:tabs>
                  </w:pPr>
                </w:p>
              </w:tc>
              <w:tc>
                <w:tcPr>
                  <w:tcW w:w="180" w:type="dxa"/>
                </w:tcPr>
                <w:p w14:paraId="368A910B" w14:textId="77777777" w:rsidR="00D956BC" w:rsidRDefault="00D956BC" w:rsidP="000D1A41">
                  <w:pPr>
                    <w:pStyle w:val="KYTCForm"/>
                    <w:tabs>
                      <w:tab w:val="left" w:pos="8660"/>
                      <w:tab w:val="left" w:pos="9335"/>
                      <w:tab w:val="left" w:pos="10085"/>
                    </w:tabs>
                  </w:pPr>
                </w:p>
              </w:tc>
              <w:tc>
                <w:tcPr>
                  <w:tcW w:w="180" w:type="dxa"/>
                </w:tcPr>
                <w:p w14:paraId="7CEB2BA2" w14:textId="77777777" w:rsidR="00D956BC" w:rsidRDefault="00D956BC" w:rsidP="000D1A41">
                  <w:pPr>
                    <w:pStyle w:val="KYTCForm"/>
                    <w:tabs>
                      <w:tab w:val="left" w:pos="8660"/>
                      <w:tab w:val="left" w:pos="9335"/>
                      <w:tab w:val="left" w:pos="10085"/>
                    </w:tabs>
                  </w:pPr>
                </w:p>
              </w:tc>
              <w:tc>
                <w:tcPr>
                  <w:tcW w:w="180" w:type="dxa"/>
                </w:tcPr>
                <w:p w14:paraId="64F5E17B" w14:textId="77777777" w:rsidR="00D956BC" w:rsidRDefault="00D956BC" w:rsidP="000D1A41">
                  <w:pPr>
                    <w:pStyle w:val="KYTCForm"/>
                    <w:tabs>
                      <w:tab w:val="left" w:pos="8660"/>
                      <w:tab w:val="left" w:pos="9335"/>
                      <w:tab w:val="left" w:pos="10085"/>
                    </w:tabs>
                  </w:pPr>
                </w:p>
              </w:tc>
              <w:tc>
                <w:tcPr>
                  <w:tcW w:w="180" w:type="dxa"/>
                </w:tcPr>
                <w:p w14:paraId="47D820CC" w14:textId="77777777" w:rsidR="00D956BC" w:rsidRDefault="00D956BC" w:rsidP="000D1A41">
                  <w:pPr>
                    <w:pStyle w:val="KYTCForm"/>
                    <w:tabs>
                      <w:tab w:val="left" w:pos="8660"/>
                      <w:tab w:val="left" w:pos="9335"/>
                      <w:tab w:val="left" w:pos="10085"/>
                    </w:tabs>
                  </w:pPr>
                </w:p>
              </w:tc>
              <w:tc>
                <w:tcPr>
                  <w:tcW w:w="180" w:type="dxa"/>
                </w:tcPr>
                <w:p w14:paraId="496F0847" w14:textId="77777777" w:rsidR="00D956BC" w:rsidRDefault="00D956BC" w:rsidP="000D1A41">
                  <w:pPr>
                    <w:pStyle w:val="KYTCForm"/>
                    <w:tabs>
                      <w:tab w:val="left" w:pos="8660"/>
                      <w:tab w:val="left" w:pos="9335"/>
                      <w:tab w:val="left" w:pos="10085"/>
                    </w:tabs>
                  </w:pPr>
                </w:p>
              </w:tc>
              <w:tc>
                <w:tcPr>
                  <w:tcW w:w="180" w:type="dxa"/>
                </w:tcPr>
                <w:p w14:paraId="439D6149" w14:textId="77777777" w:rsidR="00D956BC" w:rsidRDefault="00D956BC" w:rsidP="000D1A41">
                  <w:pPr>
                    <w:pStyle w:val="KYTCForm"/>
                    <w:tabs>
                      <w:tab w:val="left" w:pos="8660"/>
                      <w:tab w:val="left" w:pos="9335"/>
                      <w:tab w:val="left" w:pos="10085"/>
                    </w:tabs>
                  </w:pPr>
                </w:p>
              </w:tc>
              <w:tc>
                <w:tcPr>
                  <w:tcW w:w="180" w:type="dxa"/>
                </w:tcPr>
                <w:p w14:paraId="07AA1107" w14:textId="77777777" w:rsidR="00D956BC" w:rsidRDefault="00D956BC" w:rsidP="000D1A41">
                  <w:pPr>
                    <w:pStyle w:val="KYTCForm"/>
                    <w:tabs>
                      <w:tab w:val="left" w:pos="8660"/>
                      <w:tab w:val="left" w:pos="9335"/>
                      <w:tab w:val="left" w:pos="10085"/>
                    </w:tabs>
                  </w:pPr>
                </w:p>
              </w:tc>
              <w:tc>
                <w:tcPr>
                  <w:tcW w:w="180" w:type="dxa"/>
                </w:tcPr>
                <w:p w14:paraId="225BF56A" w14:textId="77777777" w:rsidR="00D956BC" w:rsidRDefault="00D956BC" w:rsidP="000D1A41">
                  <w:pPr>
                    <w:pStyle w:val="KYTCForm"/>
                    <w:tabs>
                      <w:tab w:val="left" w:pos="8660"/>
                      <w:tab w:val="left" w:pos="9335"/>
                      <w:tab w:val="left" w:pos="10085"/>
                    </w:tabs>
                  </w:pPr>
                </w:p>
              </w:tc>
              <w:tc>
                <w:tcPr>
                  <w:tcW w:w="180" w:type="dxa"/>
                </w:tcPr>
                <w:p w14:paraId="3CE29C01" w14:textId="77777777" w:rsidR="00D956BC" w:rsidRDefault="00D956BC" w:rsidP="000D1A41">
                  <w:pPr>
                    <w:pStyle w:val="KYTCForm"/>
                    <w:tabs>
                      <w:tab w:val="left" w:pos="8660"/>
                      <w:tab w:val="left" w:pos="9335"/>
                      <w:tab w:val="left" w:pos="10085"/>
                    </w:tabs>
                  </w:pPr>
                </w:p>
              </w:tc>
              <w:tc>
                <w:tcPr>
                  <w:tcW w:w="142" w:type="dxa"/>
                </w:tcPr>
                <w:p w14:paraId="5C87AA8D" w14:textId="77777777" w:rsidR="00D956BC" w:rsidRDefault="00D956BC" w:rsidP="000D1A41">
                  <w:pPr>
                    <w:pStyle w:val="KYTCForm"/>
                    <w:tabs>
                      <w:tab w:val="left" w:pos="8660"/>
                      <w:tab w:val="left" w:pos="9335"/>
                      <w:tab w:val="left" w:pos="10085"/>
                    </w:tabs>
                  </w:pPr>
                </w:p>
              </w:tc>
              <w:tc>
                <w:tcPr>
                  <w:tcW w:w="217" w:type="dxa"/>
                </w:tcPr>
                <w:p w14:paraId="5BA6DB68" w14:textId="77777777" w:rsidR="00D956BC" w:rsidRDefault="00D956BC" w:rsidP="000D1A41">
                  <w:pPr>
                    <w:pStyle w:val="KYTCForm"/>
                    <w:tabs>
                      <w:tab w:val="left" w:pos="8660"/>
                      <w:tab w:val="left" w:pos="9335"/>
                      <w:tab w:val="left" w:pos="10085"/>
                    </w:tabs>
                  </w:pPr>
                </w:p>
              </w:tc>
              <w:tc>
                <w:tcPr>
                  <w:tcW w:w="180" w:type="dxa"/>
                </w:tcPr>
                <w:p w14:paraId="2B3C0C1C" w14:textId="77777777" w:rsidR="00D956BC" w:rsidRDefault="00D956BC" w:rsidP="000D1A41">
                  <w:pPr>
                    <w:pStyle w:val="KYTCForm"/>
                    <w:tabs>
                      <w:tab w:val="left" w:pos="8660"/>
                      <w:tab w:val="left" w:pos="9335"/>
                      <w:tab w:val="left" w:pos="10085"/>
                    </w:tabs>
                  </w:pPr>
                </w:p>
              </w:tc>
              <w:tc>
                <w:tcPr>
                  <w:tcW w:w="180" w:type="dxa"/>
                </w:tcPr>
                <w:p w14:paraId="39A95428" w14:textId="77777777" w:rsidR="00D956BC" w:rsidRDefault="00D956BC" w:rsidP="000D1A41">
                  <w:pPr>
                    <w:pStyle w:val="KYTCForm"/>
                    <w:tabs>
                      <w:tab w:val="left" w:pos="8660"/>
                      <w:tab w:val="left" w:pos="9335"/>
                      <w:tab w:val="left" w:pos="10085"/>
                    </w:tabs>
                  </w:pPr>
                </w:p>
              </w:tc>
              <w:tc>
                <w:tcPr>
                  <w:tcW w:w="180" w:type="dxa"/>
                </w:tcPr>
                <w:p w14:paraId="300E4F09" w14:textId="77777777" w:rsidR="00D956BC" w:rsidRDefault="00D956BC" w:rsidP="000D1A41">
                  <w:pPr>
                    <w:pStyle w:val="KYTCForm"/>
                    <w:tabs>
                      <w:tab w:val="left" w:pos="8660"/>
                      <w:tab w:val="left" w:pos="9335"/>
                      <w:tab w:val="left" w:pos="10085"/>
                    </w:tabs>
                  </w:pPr>
                </w:p>
              </w:tc>
              <w:tc>
                <w:tcPr>
                  <w:tcW w:w="180" w:type="dxa"/>
                </w:tcPr>
                <w:p w14:paraId="2FFAD134" w14:textId="77777777" w:rsidR="00D956BC" w:rsidRDefault="00D956BC" w:rsidP="000D1A41">
                  <w:pPr>
                    <w:pStyle w:val="KYTCForm"/>
                    <w:tabs>
                      <w:tab w:val="left" w:pos="8660"/>
                      <w:tab w:val="left" w:pos="9335"/>
                      <w:tab w:val="left" w:pos="10085"/>
                    </w:tabs>
                  </w:pPr>
                </w:p>
              </w:tc>
              <w:tc>
                <w:tcPr>
                  <w:tcW w:w="180" w:type="dxa"/>
                </w:tcPr>
                <w:p w14:paraId="443895ED" w14:textId="77777777" w:rsidR="00D956BC" w:rsidRDefault="00D956BC" w:rsidP="000D1A41">
                  <w:pPr>
                    <w:pStyle w:val="KYTCForm"/>
                    <w:tabs>
                      <w:tab w:val="left" w:pos="8660"/>
                      <w:tab w:val="left" w:pos="9335"/>
                      <w:tab w:val="left" w:pos="10085"/>
                    </w:tabs>
                  </w:pPr>
                </w:p>
              </w:tc>
              <w:tc>
                <w:tcPr>
                  <w:tcW w:w="180" w:type="dxa"/>
                </w:tcPr>
                <w:p w14:paraId="49DC7D5D" w14:textId="77777777" w:rsidR="00D956BC" w:rsidRDefault="00D956BC" w:rsidP="000D1A41">
                  <w:pPr>
                    <w:pStyle w:val="KYTCForm"/>
                    <w:tabs>
                      <w:tab w:val="left" w:pos="8660"/>
                      <w:tab w:val="left" w:pos="9335"/>
                      <w:tab w:val="left" w:pos="10085"/>
                    </w:tabs>
                  </w:pPr>
                </w:p>
              </w:tc>
              <w:tc>
                <w:tcPr>
                  <w:tcW w:w="180" w:type="dxa"/>
                </w:tcPr>
                <w:p w14:paraId="2AC23194" w14:textId="77777777" w:rsidR="00D956BC" w:rsidRDefault="00D956BC" w:rsidP="000D1A41">
                  <w:pPr>
                    <w:pStyle w:val="KYTCForm"/>
                    <w:tabs>
                      <w:tab w:val="left" w:pos="8660"/>
                      <w:tab w:val="left" w:pos="9335"/>
                      <w:tab w:val="left" w:pos="10085"/>
                    </w:tabs>
                  </w:pPr>
                </w:p>
              </w:tc>
              <w:tc>
                <w:tcPr>
                  <w:tcW w:w="180" w:type="dxa"/>
                </w:tcPr>
                <w:p w14:paraId="76F4B79B" w14:textId="77777777" w:rsidR="00D956BC" w:rsidRDefault="00D956BC" w:rsidP="000D1A41">
                  <w:pPr>
                    <w:pStyle w:val="KYTCForm"/>
                    <w:tabs>
                      <w:tab w:val="left" w:pos="8660"/>
                      <w:tab w:val="left" w:pos="9335"/>
                      <w:tab w:val="left" w:pos="10085"/>
                    </w:tabs>
                  </w:pPr>
                </w:p>
              </w:tc>
              <w:tc>
                <w:tcPr>
                  <w:tcW w:w="180" w:type="dxa"/>
                </w:tcPr>
                <w:p w14:paraId="2534A208" w14:textId="77777777" w:rsidR="00D956BC" w:rsidRDefault="00D956BC" w:rsidP="000D1A41">
                  <w:pPr>
                    <w:pStyle w:val="KYTCForm"/>
                    <w:tabs>
                      <w:tab w:val="left" w:pos="8660"/>
                      <w:tab w:val="left" w:pos="9335"/>
                      <w:tab w:val="left" w:pos="10085"/>
                    </w:tabs>
                  </w:pPr>
                </w:p>
              </w:tc>
              <w:tc>
                <w:tcPr>
                  <w:tcW w:w="180" w:type="dxa"/>
                </w:tcPr>
                <w:p w14:paraId="6F38D5F5" w14:textId="77777777" w:rsidR="00D956BC" w:rsidRDefault="00D956BC" w:rsidP="000D1A41">
                  <w:pPr>
                    <w:pStyle w:val="KYTCForm"/>
                    <w:tabs>
                      <w:tab w:val="left" w:pos="8660"/>
                      <w:tab w:val="left" w:pos="9335"/>
                      <w:tab w:val="left" w:pos="10085"/>
                    </w:tabs>
                  </w:pPr>
                </w:p>
              </w:tc>
              <w:tc>
                <w:tcPr>
                  <w:tcW w:w="180" w:type="dxa"/>
                </w:tcPr>
                <w:p w14:paraId="72751C06" w14:textId="77777777" w:rsidR="00D956BC" w:rsidRDefault="00D956BC" w:rsidP="000D1A41">
                  <w:pPr>
                    <w:pStyle w:val="KYTCForm"/>
                    <w:tabs>
                      <w:tab w:val="left" w:pos="8660"/>
                      <w:tab w:val="left" w:pos="9335"/>
                      <w:tab w:val="left" w:pos="10085"/>
                    </w:tabs>
                  </w:pPr>
                </w:p>
              </w:tc>
              <w:tc>
                <w:tcPr>
                  <w:tcW w:w="180" w:type="dxa"/>
                </w:tcPr>
                <w:p w14:paraId="11C1147C" w14:textId="77777777" w:rsidR="00D956BC" w:rsidRDefault="00D956BC" w:rsidP="000D1A41">
                  <w:pPr>
                    <w:pStyle w:val="KYTCForm"/>
                    <w:tabs>
                      <w:tab w:val="left" w:pos="8660"/>
                      <w:tab w:val="left" w:pos="9335"/>
                      <w:tab w:val="left" w:pos="10085"/>
                    </w:tabs>
                  </w:pPr>
                </w:p>
              </w:tc>
              <w:tc>
                <w:tcPr>
                  <w:tcW w:w="78" w:type="dxa"/>
                  <w:gridSpan w:val="2"/>
                </w:tcPr>
                <w:p w14:paraId="373B87BA" w14:textId="77777777" w:rsidR="00D956BC" w:rsidRDefault="00D956BC" w:rsidP="000D1A41">
                  <w:pPr>
                    <w:pStyle w:val="KYTCForm"/>
                    <w:tabs>
                      <w:tab w:val="left" w:pos="8660"/>
                      <w:tab w:val="left" w:pos="9335"/>
                      <w:tab w:val="left" w:pos="10085"/>
                    </w:tabs>
                  </w:pPr>
                </w:p>
              </w:tc>
              <w:tc>
                <w:tcPr>
                  <w:tcW w:w="281" w:type="dxa"/>
                </w:tcPr>
                <w:p w14:paraId="01D2CAA2" w14:textId="77777777" w:rsidR="00D956BC" w:rsidRDefault="00D956BC" w:rsidP="000D1A41">
                  <w:pPr>
                    <w:pStyle w:val="KYTCForm"/>
                    <w:tabs>
                      <w:tab w:val="left" w:pos="8660"/>
                      <w:tab w:val="left" w:pos="9335"/>
                      <w:tab w:val="left" w:pos="10085"/>
                    </w:tabs>
                  </w:pPr>
                </w:p>
              </w:tc>
              <w:tc>
                <w:tcPr>
                  <w:tcW w:w="180" w:type="dxa"/>
                </w:tcPr>
                <w:p w14:paraId="0EB45716" w14:textId="77777777" w:rsidR="00D956BC" w:rsidRDefault="00D956BC" w:rsidP="000D1A41">
                  <w:pPr>
                    <w:pStyle w:val="KYTCForm"/>
                    <w:tabs>
                      <w:tab w:val="left" w:pos="8660"/>
                      <w:tab w:val="left" w:pos="9335"/>
                      <w:tab w:val="left" w:pos="10085"/>
                    </w:tabs>
                  </w:pPr>
                </w:p>
              </w:tc>
              <w:tc>
                <w:tcPr>
                  <w:tcW w:w="180" w:type="dxa"/>
                </w:tcPr>
                <w:p w14:paraId="377D9D3E" w14:textId="77777777" w:rsidR="00D956BC" w:rsidRDefault="00D956BC" w:rsidP="000D1A41">
                  <w:pPr>
                    <w:pStyle w:val="KYTCForm"/>
                    <w:tabs>
                      <w:tab w:val="left" w:pos="8660"/>
                      <w:tab w:val="left" w:pos="9335"/>
                      <w:tab w:val="left" w:pos="10085"/>
                    </w:tabs>
                  </w:pPr>
                </w:p>
              </w:tc>
              <w:tc>
                <w:tcPr>
                  <w:tcW w:w="180" w:type="dxa"/>
                </w:tcPr>
                <w:p w14:paraId="6906317B" w14:textId="77777777" w:rsidR="00D956BC" w:rsidRDefault="00D956BC" w:rsidP="000D1A41">
                  <w:pPr>
                    <w:pStyle w:val="KYTCForm"/>
                    <w:tabs>
                      <w:tab w:val="left" w:pos="8660"/>
                      <w:tab w:val="left" w:pos="9335"/>
                      <w:tab w:val="left" w:pos="10085"/>
                    </w:tabs>
                  </w:pPr>
                </w:p>
              </w:tc>
              <w:tc>
                <w:tcPr>
                  <w:tcW w:w="180" w:type="dxa"/>
                </w:tcPr>
                <w:p w14:paraId="2DA53358" w14:textId="77777777" w:rsidR="00D956BC" w:rsidRDefault="00D956BC" w:rsidP="000D1A41">
                  <w:pPr>
                    <w:pStyle w:val="KYTCForm"/>
                    <w:tabs>
                      <w:tab w:val="left" w:pos="8660"/>
                      <w:tab w:val="left" w:pos="9335"/>
                      <w:tab w:val="left" w:pos="10085"/>
                    </w:tabs>
                  </w:pPr>
                </w:p>
              </w:tc>
              <w:tc>
                <w:tcPr>
                  <w:tcW w:w="180" w:type="dxa"/>
                </w:tcPr>
                <w:p w14:paraId="35AF93E1" w14:textId="77777777" w:rsidR="00D956BC" w:rsidRDefault="00D956BC" w:rsidP="000D1A41">
                  <w:pPr>
                    <w:pStyle w:val="KYTCForm"/>
                    <w:tabs>
                      <w:tab w:val="left" w:pos="8660"/>
                      <w:tab w:val="left" w:pos="9335"/>
                      <w:tab w:val="left" w:pos="10085"/>
                    </w:tabs>
                  </w:pPr>
                </w:p>
              </w:tc>
              <w:tc>
                <w:tcPr>
                  <w:tcW w:w="180" w:type="dxa"/>
                </w:tcPr>
                <w:p w14:paraId="2BC90192" w14:textId="77777777" w:rsidR="00D956BC" w:rsidRDefault="00D956BC" w:rsidP="000D1A41">
                  <w:pPr>
                    <w:pStyle w:val="KYTCForm"/>
                    <w:tabs>
                      <w:tab w:val="left" w:pos="8660"/>
                      <w:tab w:val="left" w:pos="9335"/>
                      <w:tab w:val="left" w:pos="10085"/>
                    </w:tabs>
                  </w:pPr>
                </w:p>
              </w:tc>
              <w:tc>
                <w:tcPr>
                  <w:tcW w:w="180" w:type="dxa"/>
                </w:tcPr>
                <w:p w14:paraId="594E07EB" w14:textId="77777777" w:rsidR="00D956BC" w:rsidRDefault="00D956BC" w:rsidP="000D1A41">
                  <w:pPr>
                    <w:pStyle w:val="KYTCForm"/>
                    <w:tabs>
                      <w:tab w:val="left" w:pos="8660"/>
                      <w:tab w:val="left" w:pos="9335"/>
                      <w:tab w:val="left" w:pos="10085"/>
                    </w:tabs>
                  </w:pPr>
                </w:p>
              </w:tc>
              <w:tc>
                <w:tcPr>
                  <w:tcW w:w="180" w:type="dxa"/>
                </w:tcPr>
                <w:p w14:paraId="21929FF5" w14:textId="77777777" w:rsidR="00D956BC" w:rsidRDefault="00D956BC" w:rsidP="000D1A41">
                  <w:pPr>
                    <w:pStyle w:val="KYTCForm"/>
                    <w:tabs>
                      <w:tab w:val="left" w:pos="8660"/>
                      <w:tab w:val="left" w:pos="9335"/>
                      <w:tab w:val="left" w:pos="10085"/>
                    </w:tabs>
                  </w:pPr>
                </w:p>
              </w:tc>
              <w:tc>
                <w:tcPr>
                  <w:tcW w:w="180" w:type="dxa"/>
                </w:tcPr>
                <w:p w14:paraId="110F4ED3" w14:textId="77777777" w:rsidR="00D956BC" w:rsidRDefault="00D956BC" w:rsidP="000D1A41">
                  <w:pPr>
                    <w:pStyle w:val="KYTCForm"/>
                    <w:tabs>
                      <w:tab w:val="left" w:pos="8660"/>
                      <w:tab w:val="left" w:pos="9335"/>
                      <w:tab w:val="left" w:pos="10085"/>
                    </w:tabs>
                  </w:pPr>
                </w:p>
              </w:tc>
              <w:tc>
                <w:tcPr>
                  <w:tcW w:w="180" w:type="dxa"/>
                </w:tcPr>
                <w:p w14:paraId="134FBFCF" w14:textId="77777777" w:rsidR="00D956BC" w:rsidRDefault="00D956BC" w:rsidP="000D1A41">
                  <w:pPr>
                    <w:pStyle w:val="KYTCForm"/>
                    <w:tabs>
                      <w:tab w:val="left" w:pos="8660"/>
                      <w:tab w:val="left" w:pos="9335"/>
                      <w:tab w:val="left" w:pos="10085"/>
                    </w:tabs>
                  </w:pPr>
                </w:p>
              </w:tc>
              <w:tc>
                <w:tcPr>
                  <w:tcW w:w="180" w:type="dxa"/>
                </w:tcPr>
                <w:p w14:paraId="757E22CA" w14:textId="77777777" w:rsidR="00D956BC" w:rsidRDefault="00D956BC" w:rsidP="000D1A41">
                  <w:pPr>
                    <w:pStyle w:val="KYTCForm"/>
                    <w:tabs>
                      <w:tab w:val="left" w:pos="8660"/>
                      <w:tab w:val="left" w:pos="9335"/>
                      <w:tab w:val="left" w:pos="10085"/>
                    </w:tabs>
                  </w:pPr>
                </w:p>
              </w:tc>
              <w:tc>
                <w:tcPr>
                  <w:tcW w:w="180" w:type="dxa"/>
                </w:tcPr>
                <w:p w14:paraId="0309A13D" w14:textId="77777777" w:rsidR="00D956BC" w:rsidRDefault="00D956BC" w:rsidP="000D1A41">
                  <w:pPr>
                    <w:pStyle w:val="KYTCForm"/>
                    <w:tabs>
                      <w:tab w:val="left" w:pos="8660"/>
                      <w:tab w:val="left" w:pos="9335"/>
                      <w:tab w:val="left" w:pos="10085"/>
                    </w:tabs>
                  </w:pPr>
                </w:p>
              </w:tc>
              <w:tc>
                <w:tcPr>
                  <w:tcW w:w="234" w:type="dxa"/>
                </w:tcPr>
                <w:p w14:paraId="237B4C65" w14:textId="77777777" w:rsidR="00D956BC" w:rsidRDefault="00D956BC" w:rsidP="000D1A41">
                  <w:pPr>
                    <w:pStyle w:val="KYTCForm"/>
                    <w:tabs>
                      <w:tab w:val="left" w:pos="8660"/>
                      <w:tab w:val="left" w:pos="9335"/>
                      <w:tab w:val="left" w:pos="10085"/>
                    </w:tabs>
                  </w:pPr>
                </w:p>
              </w:tc>
              <w:tc>
                <w:tcPr>
                  <w:tcW w:w="126" w:type="dxa"/>
                </w:tcPr>
                <w:p w14:paraId="3D2A0DC8" w14:textId="18CA9E84" w:rsidR="00D956BC" w:rsidRDefault="00D956BC" w:rsidP="000D1A41">
                  <w:pPr>
                    <w:pStyle w:val="KYTCForm"/>
                    <w:tabs>
                      <w:tab w:val="left" w:pos="8660"/>
                      <w:tab w:val="left" w:pos="9335"/>
                      <w:tab w:val="left" w:pos="10085"/>
                    </w:tabs>
                  </w:pPr>
                </w:p>
              </w:tc>
            </w:tr>
            <w:tr w:rsidR="00D956BC" w14:paraId="28B9C65D" w14:textId="77777777" w:rsidTr="00EF1DAE">
              <w:trPr>
                <w:cantSplit/>
                <w:trHeight w:val="240"/>
              </w:trPr>
              <w:tc>
                <w:tcPr>
                  <w:tcW w:w="179" w:type="dxa"/>
                </w:tcPr>
                <w:p w14:paraId="0FE7C96B" w14:textId="77777777" w:rsidR="00D956BC" w:rsidRDefault="00D956BC" w:rsidP="000D1A41">
                  <w:pPr>
                    <w:pStyle w:val="KYTCForm"/>
                    <w:tabs>
                      <w:tab w:val="left" w:pos="8660"/>
                      <w:tab w:val="left" w:pos="9335"/>
                      <w:tab w:val="left" w:pos="10085"/>
                    </w:tabs>
                  </w:pPr>
                </w:p>
              </w:tc>
              <w:tc>
                <w:tcPr>
                  <w:tcW w:w="180" w:type="dxa"/>
                </w:tcPr>
                <w:p w14:paraId="4A26D55A" w14:textId="77777777" w:rsidR="00D956BC" w:rsidRDefault="00D956BC" w:rsidP="000D1A41">
                  <w:pPr>
                    <w:pStyle w:val="KYTCForm"/>
                    <w:tabs>
                      <w:tab w:val="left" w:pos="8660"/>
                      <w:tab w:val="left" w:pos="9335"/>
                      <w:tab w:val="left" w:pos="10085"/>
                    </w:tabs>
                  </w:pPr>
                </w:p>
              </w:tc>
              <w:tc>
                <w:tcPr>
                  <w:tcW w:w="180" w:type="dxa"/>
                </w:tcPr>
                <w:p w14:paraId="4ED3C279" w14:textId="77777777" w:rsidR="00D956BC" w:rsidRDefault="00D956BC" w:rsidP="000D1A41">
                  <w:pPr>
                    <w:pStyle w:val="KYTCForm"/>
                    <w:tabs>
                      <w:tab w:val="left" w:pos="8660"/>
                      <w:tab w:val="left" w:pos="9335"/>
                      <w:tab w:val="left" w:pos="10085"/>
                    </w:tabs>
                  </w:pPr>
                </w:p>
              </w:tc>
              <w:tc>
                <w:tcPr>
                  <w:tcW w:w="180" w:type="dxa"/>
                </w:tcPr>
                <w:p w14:paraId="2CD88190" w14:textId="77777777" w:rsidR="00D956BC" w:rsidRDefault="00D956BC" w:rsidP="000D1A41">
                  <w:pPr>
                    <w:pStyle w:val="KYTCForm"/>
                    <w:tabs>
                      <w:tab w:val="left" w:pos="8660"/>
                      <w:tab w:val="left" w:pos="9335"/>
                      <w:tab w:val="left" w:pos="10085"/>
                    </w:tabs>
                  </w:pPr>
                </w:p>
              </w:tc>
              <w:tc>
                <w:tcPr>
                  <w:tcW w:w="180" w:type="dxa"/>
                </w:tcPr>
                <w:p w14:paraId="08EF307B" w14:textId="77777777" w:rsidR="00D956BC" w:rsidRDefault="00D956BC" w:rsidP="000D1A41">
                  <w:pPr>
                    <w:pStyle w:val="KYTCForm"/>
                    <w:tabs>
                      <w:tab w:val="left" w:pos="8660"/>
                      <w:tab w:val="left" w:pos="9335"/>
                      <w:tab w:val="left" w:pos="10085"/>
                    </w:tabs>
                  </w:pPr>
                </w:p>
              </w:tc>
              <w:tc>
                <w:tcPr>
                  <w:tcW w:w="180" w:type="dxa"/>
                </w:tcPr>
                <w:p w14:paraId="5B2396E1" w14:textId="77777777" w:rsidR="00D956BC" w:rsidRDefault="00D956BC" w:rsidP="000D1A41">
                  <w:pPr>
                    <w:pStyle w:val="KYTCForm"/>
                    <w:tabs>
                      <w:tab w:val="left" w:pos="8660"/>
                      <w:tab w:val="left" w:pos="9335"/>
                      <w:tab w:val="left" w:pos="10085"/>
                    </w:tabs>
                  </w:pPr>
                </w:p>
              </w:tc>
              <w:tc>
                <w:tcPr>
                  <w:tcW w:w="180" w:type="dxa"/>
                </w:tcPr>
                <w:p w14:paraId="7F60186A" w14:textId="77777777" w:rsidR="00D956BC" w:rsidRDefault="00D956BC" w:rsidP="000D1A41">
                  <w:pPr>
                    <w:pStyle w:val="KYTCForm"/>
                    <w:tabs>
                      <w:tab w:val="left" w:pos="8660"/>
                      <w:tab w:val="left" w:pos="9335"/>
                      <w:tab w:val="left" w:pos="10085"/>
                    </w:tabs>
                  </w:pPr>
                </w:p>
              </w:tc>
              <w:tc>
                <w:tcPr>
                  <w:tcW w:w="180" w:type="dxa"/>
                </w:tcPr>
                <w:p w14:paraId="2495A32E" w14:textId="77777777" w:rsidR="00D956BC" w:rsidRDefault="00D956BC" w:rsidP="000D1A41">
                  <w:pPr>
                    <w:pStyle w:val="KYTCForm"/>
                    <w:tabs>
                      <w:tab w:val="left" w:pos="8660"/>
                      <w:tab w:val="left" w:pos="9335"/>
                      <w:tab w:val="left" w:pos="10085"/>
                    </w:tabs>
                  </w:pPr>
                </w:p>
              </w:tc>
              <w:tc>
                <w:tcPr>
                  <w:tcW w:w="180" w:type="dxa"/>
                </w:tcPr>
                <w:p w14:paraId="1BA1DB2E" w14:textId="77777777" w:rsidR="00D956BC" w:rsidRDefault="00D956BC" w:rsidP="000D1A41">
                  <w:pPr>
                    <w:pStyle w:val="KYTCForm"/>
                    <w:tabs>
                      <w:tab w:val="left" w:pos="8660"/>
                      <w:tab w:val="left" w:pos="9335"/>
                      <w:tab w:val="left" w:pos="10085"/>
                    </w:tabs>
                  </w:pPr>
                </w:p>
              </w:tc>
              <w:tc>
                <w:tcPr>
                  <w:tcW w:w="180" w:type="dxa"/>
                </w:tcPr>
                <w:p w14:paraId="2B62216B" w14:textId="77777777" w:rsidR="00D956BC" w:rsidRDefault="00D956BC" w:rsidP="000D1A41">
                  <w:pPr>
                    <w:pStyle w:val="KYTCForm"/>
                    <w:tabs>
                      <w:tab w:val="left" w:pos="8660"/>
                      <w:tab w:val="left" w:pos="9335"/>
                      <w:tab w:val="left" w:pos="10085"/>
                    </w:tabs>
                  </w:pPr>
                </w:p>
              </w:tc>
              <w:tc>
                <w:tcPr>
                  <w:tcW w:w="180" w:type="dxa"/>
                </w:tcPr>
                <w:p w14:paraId="6EA8D811" w14:textId="77777777" w:rsidR="00D956BC" w:rsidRDefault="00D956BC" w:rsidP="000D1A41">
                  <w:pPr>
                    <w:pStyle w:val="KYTCForm"/>
                    <w:tabs>
                      <w:tab w:val="left" w:pos="8660"/>
                      <w:tab w:val="left" w:pos="9335"/>
                      <w:tab w:val="left" w:pos="10085"/>
                    </w:tabs>
                  </w:pPr>
                </w:p>
              </w:tc>
              <w:tc>
                <w:tcPr>
                  <w:tcW w:w="180" w:type="dxa"/>
                </w:tcPr>
                <w:p w14:paraId="5E75E7FB" w14:textId="77777777" w:rsidR="00D956BC" w:rsidRDefault="00D956BC" w:rsidP="000D1A41">
                  <w:pPr>
                    <w:pStyle w:val="KYTCForm"/>
                    <w:tabs>
                      <w:tab w:val="left" w:pos="8660"/>
                      <w:tab w:val="left" w:pos="9335"/>
                      <w:tab w:val="left" w:pos="10085"/>
                    </w:tabs>
                  </w:pPr>
                </w:p>
              </w:tc>
              <w:tc>
                <w:tcPr>
                  <w:tcW w:w="180" w:type="dxa"/>
                </w:tcPr>
                <w:p w14:paraId="6C515FEC" w14:textId="77777777" w:rsidR="00D956BC" w:rsidRDefault="00D956BC" w:rsidP="000D1A41">
                  <w:pPr>
                    <w:pStyle w:val="KYTCForm"/>
                    <w:tabs>
                      <w:tab w:val="left" w:pos="8660"/>
                      <w:tab w:val="left" w:pos="9335"/>
                      <w:tab w:val="left" w:pos="10085"/>
                    </w:tabs>
                  </w:pPr>
                </w:p>
              </w:tc>
              <w:tc>
                <w:tcPr>
                  <w:tcW w:w="180" w:type="dxa"/>
                </w:tcPr>
                <w:p w14:paraId="08D9D57A" w14:textId="77777777" w:rsidR="00D956BC" w:rsidRDefault="00D956BC" w:rsidP="000D1A41">
                  <w:pPr>
                    <w:pStyle w:val="KYTCForm"/>
                    <w:tabs>
                      <w:tab w:val="left" w:pos="8660"/>
                      <w:tab w:val="left" w:pos="9335"/>
                      <w:tab w:val="left" w:pos="10085"/>
                    </w:tabs>
                  </w:pPr>
                </w:p>
              </w:tc>
              <w:tc>
                <w:tcPr>
                  <w:tcW w:w="180" w:type="dxa"/>
                </w:tcPr>
                <w:p w14:paraId="27DF5CCC" w14:textId="77777777" w:rsidR="00D956BC" w:rsidRDefault="00D956BC" w:rsidP="000D1A41">
                  <w:pPr>
                    <w:pStyle w:val="KYTCForm"/>
                    <w:tabs>
                      <w:tab w:val="left" w:pos="8660"/>
                      <w:tab w:val="left" w:pos="9335"/>
                      <w:tab w:val="left" w:pos="10085"/>
                    </w:tabs>
                  </w:pPr>
                </w:p>
              </w:tc>
              <w:tc>
                <w:tcPr>
                  <w:tcW w:w="179" w:type="dxa"/>
                </w:tcPr>
                <w:p w14:paraId="3EF7CFC8" w14:textId="77777777" w:rsidR="00D956BC" w:rsidRDefault="00D956BC" w:rsidP="000D1A41">
                  <w:pPr>
                    <w:pStyle w:val="KYTCForm"/>
                    <w:tabs>
                      <w:tab w:val="left" w:pos="8660"/>
                      <w:tab w:val="left" w:pos="9335"/>
                      <w:tab w:val="left" w:pos="10085"/>
                    </w:tabs>
                  </w:pPr>
                </w:p>
              </w:tc>
              <w:tc>
                <w:tcPr>
                  <w:tcW w:w="180" w:type="dxa"/>
                </w:tcPr>
                <w:p w14:paraId="43EB050C" w14:textId="77777777" w:rsidR="00D956BC" w:rsidRDefault="00D956BC" w:rsidP="000D1A41">
                  <w:pPr>
                    <w:pStyle w:val="KYTCForm"/>
                    <w:tabs>
                      <w:tab w:val="left" w:pos="8660"/>
                      <w:tab w:val="left" w:pos="9335"/>
                      <w:tab w:val="left" w:pos="10085"/>
                    </w:tabs>
                  </w:pPr>
                </w:p>
              </w:tc>
              <w:tc>
                <w:tcPr>
                  <w:tcW w:w="180" w:type="dxa"/>
                </w:tcPr>
                <w:p w14:paraId="2A2D6B96" w14:textId="77777777" w:rsidR="00D956BC" w:rsidRDefault="00D956BC" w:rsidP="000D1A41">
                  <w:pPr>
                    <w:pStyle w:val="KYTCForm"/>
                    <w:tabs>
                      <w:tab w:val="left" w:pos="8660"/>
                      <w:tab w:val="left" w:pos="9335"/>
                      <w:tab w:val="left" w:pos="10085"/>
                    </w:tabs>
                  </w:pPr>
                </w:p>
              </w:tc>
              <w:tc>
                <w:tcPr>
                  <w:tcW w:w="180" w:type="dxa"/>
                </w:tcPr>
                <w:p w14:paraId="2B85253F" w14:textId="77777777" w:rsidR="00D956BC" w:rsidRDefault="00D956BC" w:rsidP="000D1A41">
                  <w:pPr>
                    <w:pStyle w:val="KYTCForm"/>
                    <w:tabs>
                      <w:tab w:val="left" w:pos="8660"/>
                      <w:tab w:val="left" w:pos="9335"/>
                      <w:tab w:val="left" w:pos="10085"/>
                    </w:tabs>
                  </w:pPr>
                </w:p>
              </w:tc>
              <w:tc>
                <w:tcPr>
                  <w:tcW w:w="180" w:type="dxa"/>
                </w:tcPr>
                <w:p w14:paraId="2DF2ADDE" w14:textId="77777777" w:rsidR="00D956BC" w:rsidRDefault="00D956BC" w:rsidP="000D1A41">
                  <w:pPr>
                    <w:pStyle w:val="KYTCForm"/>
                    <w:tabs>
                      <w:tab w:val="left" w:pos="8660"/>
                      <w:tab w:val="left" w:pos="9335"/>
                      <w:tab w:val="left" w:pos="10085"/>
                    </w:tabs>
                  </w:pPr>
                </w:p>
              </w:tc>
              <w:tc>
                <w:tcPr>
                  <w:tcW w:w="180" w:type="dxa"/>
                </w:tcPr>
                <w:p w14:paraId="5204D82B" w14:textId="77777777" w:rsidR="00D956BC" w:rsidRDefault="00D956BC" w:rsidP="000D1A41">
                  <w:pPr>
                    <w:pStyle w:val="KYTCForm"/>
                    <w:tabs>
                      <w:tab w:val="left" w:pos="8660"/>
                      <w:tab w:val="left" w:pos="9335"/>
                      <w:tab w:val="left" w:pos="10085"/>
                    </w:tabs>
                  </w:pPr>
                </w:p>
              </w:tc>
              <w:tc>
                <w:tcPr>
                  <w:tcW w:w="180" w:type="dxa"/>
                </w:tcPr>
                <w:p w14:paraId="1EE5BE24" w14:textId="77777777" w:rsidR="00D956BC" w:rsidRDefault="00D956BC" w:rsidP="000D1A41">
                  <w:pPr>
                    <w:pStyle w:val="KYTCForm"/>
                    <w:tabs>
                      <w:tab w:val="left" w:pos="8660"/>
                      <w:tab w:val="left" w:pos="9335"/>
                      <w:tab w:val="left" w:pos="10085"/>
                    </w:tabs>
                  </w:pPr>
                </w:p>
              </w:tc>
              <w:tc>
                <w:tcPr>
                  <w:tcW w:w="180" w:type="dxa"/>
                </w:tcPr>
                <w:p w14:paraId="6EBC40B8" w14:textId="77777777" w:rsidR="00D956BC" w:rsidRDefault="00D956BC" w:rsidP="000D1A41">
                  <w:pPr>
                    <w:pStyle w:val="KYTCForm"/>
                    <w:tabs>
                      <w:tab w:val="left" w:pos="8660"/>
                      <w:tab w:val="left" w:pos="9335"/>
                      <w:tab w:val="left" w:pos="10085"/>
                    </w:tabs>
                  </w:pPr>
                </w:p>
              </w:tc>
              <w:tc>
                <w:tcPr>
                  <w:tcW w:w="180" w:type="dxa"/>
                </w:tcPr>
                <w:p w14:paraId="470BC449" w14:textId="77777777" w:rsidR="00D956BC" w:rsidRDefault="00D956BC" w:rsidP="000D1A41">
                  <w:pPr>
                    <w:pStyle w:val="KYTCForm"/>
                    <w:tabs>
                      <w:tab w:val="left" w:pos="8660"/>
                      <w:tab w:val="left" w:pos="9335"/>
                      <w:tab w:val="left" w:pos="10085"/>
                    </w:tabs>
                  </w:pPr>
                </w:p>
              </w:tc>
              <w:tc>
                <w:tcPr>
                  <w:tcW w:w="180" w:type="dxa"/>
                </w:tcPr>
                <w:p w14:paraId="2975FEA9" w14:textId="77777777" w:rsidR="00D956BC" w:rsidRDefault="00D956BC" w:rsidP="000D1A41">
                  <w:pPr>
                    <w:pStyle w:val="KYTCForm"/>
                    <w:tabs>
                      <w:tab w:val="left" w:pos="8660"/>
                      <w:tab w:val="left" w:pos="9335"/>
                      <w:tab w:val="left" w:pos="10085"/>
                    </w:tabs>
                  </w:pPr>
                </w:p>
              </w:tc>
              <w:tc>
                <w:tcPr>
                  <w:tcW w:w="180" w:type="dxa"/>
                </w:tcPr>
                <w:p w14:paraId="2EB76094" w14:textId="77777777" w:rsidR="00D956BC" w:rsidRDefault="00D956BC" w:rsidP="000D1A41">
                  <w:pPr>
                    <w:pStyle w:val="KYTCForm"/>
                    <w:tabs>
                      <w:tab w:val="left" w:pos="8660"/>
                      <w:tab w:val="left" w:pos="9335"/>
                      <w:tab w:val="left" w:pos="10085"/>
                    </w:tabs>
                  </w:pPr>
                </w:p>
              </w:tc>
              <w:tc>
                <w:tcPr>
                  <w:tcW w:w="180" w:type="dxa"/>
                </w:tcPr>
                <w:p w14:paraId="4C00D6AC" w14:textId="77777777" w:rsidR="00D956BC" w:rsidRDefault="00D956BC" w:rsidP="000D1A41">
                  <w:pPr>
                    <w:pStyle w:val="KYTCForm"/>
                    <w:tabs>
                      <w:tab w:val="left" w:pos="8660"/>
                      <w:tab w:val="left" w:pos="9335"/>
                      <w:tab w:val="left" w:pos="10085"/>
                    </w:tabs>
                  </w:pPr>
                </w:p>
              </w:tc>
              <w:tc>
                <w:tcPr>
                  <w:tcW w:w="180" w:type="dxa"/>
                </w:tcPr>
                <w:p w14:paraId="57385435" w14:textId="77777777" w:rsidR="00D956BC" w:rsidRDefault="00D956BC" w:rsidP="000D1A41">
                  <w:pPr>
                    <w:pStyle w:val="KYTCForm"/>
                    <w:tabs>
                      <w:tab w:val="left" w:pos="8660"/>
                      <w:tab w:val="left" w:pos="9335"/>
                      <w:tab w:val="left" w:pos="10085"/>
                    </w:tabs>
                  </w:pPr>
                </w:p>
              </w:tc>
              <w:tc>
                <w:tcPr>
                  <w:tcW w:w="180" w:type="dxa"/>
                </w:tcPr>
                <w:p w14:paraId="27035949" w14:textId="77777777" w:rsidR="00D956BC" w:rsidRDefault="00D956BC" w:rsidP="000D1A41">
                  <w:pPr>
                    <w:pStyle w:val="KYTCForm"/>
                    <w:tabs>
                      <w:tab w:val="left" w:pos="8660"/>
                      <w:tab w:val="left" w:pos="9335"/>
                      <w:tab w:val="left" w:pos="10085"/>
                    </w:tabs>
                  </w:pPr>
                </w:p>
              </w:tc>
              <w:tc>
                <w:tcPr>
                  <w:tcW w:w="180" w:type="dxa"/>
                </w:tcPr>
                <w:p w14:paraId="46850BCD" w14:textId="77777777" w:rsidR="00D956BC" w:rsidRDefault="00D956BC" w:rsidP="000D1A41">
                  <w:pPr>
                    <w:pStyle w:val="KYTCForm"/>
                    <w:tabs>
                      <w:tab w:val="left" w:pos="8660"/>
                      <w:tab w:val="left" w:pos="9335"/>
                      <w:tab w:val="left" w:pos="10085"/>
                    </w:tabs>
                  </w:pPr>
                </w:p>
              </w:tc>
              <w:tc>
                <w:tcPr>
                  <w:tcW w:w="142" w:type="dxa"/>
                </w:tcPr>
                <w:p w14:paraId="79229FD8" w14:textId="77777777" w:rsidR="00D956BC" w:rsidRDefault="00D956BC" w:rsidP="000D1A41">
                  <w:pPr>
                    <w:pStyle w:val="KYTCForm"/>
                    <w:tabs>
                      <w:tab w:val="left" w:pos="8660"/>
                      <w:tab w:val="left" w:pos="9335"/>
                      <w:tab w:val="left" w:pos="10085"/>
                    </w:tabs>
                  </w:pPr>
                </w:p>
              </w:tc>
              <w:tc>
                <w:tcPr>
                  <w:tcW w:w="217" w:type="dxa"/>
                </w:tcPr>
                <w:p w14:paraId="405B22A5" w14:textId="77777777" w:rsidR="00D956BC" w:rsidRDefault="00D956BC" w:rsidP="000D1A41">
                  <w:pPr>
                    <w:pStyle w:val="KYTCForm"/>
                    <w:tabs>
                      <w:tab w:val="left" w:pos="8660"/>
                      <w:tab w:val="left" w:pos="9335"/>
                      <w:tab w:val="left" w:pos="10085"/>
                    </w:tabs>
                  </w:pPr>
                </w:p>
              </w:tc>
              <w:tc>
                <w:tcPr>
                  <w:tcW w:w="180" w:type="dxa"/>
                </w:tcPr>
                <w:p w14:paraId="034CF37B" w14:textId="77777777" w:rsidR="00D956BC" w:rsidRDefault="00D956BC" w:rsidP="000D1A41">
                  <w:pPr>
                    <w:pStyle w:val="KYTCForm"/>
                    <w:tabs>
                      <w:tab w:val="left" w:pos="8660"/>
                      <w:tab w:val="left" w:pos="9335"/>
                      <w:tab w:val="left" w:pos="10085"/>
                    </w:tabs>
                  </w:pPr>
                </w:p>
              </w:tc>
              <w:tc>
                <w:tcPr>
                  <w:tcW w:w="180" w:type="dxa"/>
                </w:tcPr>
                <w:p w14:paraId="3A255980" w14:textId="77777777" w:rsidR="00D956BC" w:rsidRDefault="00D956BC" w:rsidP="000D1A41">
                  <w:pPr>
                    <w:pStyle w:val="KYTCForm"/>
                    <w:tabs>
                      <w:tab w:val="left" w:pos="8660"/>
                      <w:tab w:val="left" w:pos="9335"/>
                      <w:tab w:val="left" w:pos="10085"/>
                    </w:tabs>
                  </w:pPr>
                </w:p>
              </w:tc>
              <w:tc>
                <w:tcPr>
                  <w:tcW w:w="180" w:type="dxa"/>
                </w:tcPr>
                <w:p w14:paraId="45E75699" w14:textId="77777777" w:rsidR="00D956BC" w:rsidRDefault="00D956BC" w:rsidP="000D1A41">
                  <w:pPr>
                    <w:pStyle w:val="KYTCForm"/>
                    <w:tabs>
                      <w:tab w:val="left" w:pos="8660"/>
                      <w:tab w:val="left" w:pos="9335"/>
                      <w:tab w:val="left" w:pos="10085"/>
                    </w:tabs>
                  </w:pPr>
                </w:p>
              </w:tc>
              <w:tc>
                <w:tcPr>
                  <w:tcW w:w="180" w:type="dxa"/>
                </w:tcPr>
                <w:p w14:paraId="56F206EB" w14:textId="77777777" w:rsidR="00D956BC" w:rsidRDefault="00D956BC" w:rsidP="000D1A41">
                  <w:pPr>
                    <w:pStyle w:val="KYTCForm"/>
                    <w:tabs>
                      <w:tab w:val="left" w:pos="8660"/>
                      <w:tab w:val="left" w:pos="9335"/>
                      <w:tab w:val="left" w:pos="10085"/>
                    </w:tabs>
                  </w:pPr>
                </w:p>
              </w:tc>
              <w:tc>
                <w:tcPr>
                  <w:tcW w:w="180" w:type="dxa"/>
                </w:tcPr>
                <w:p w14:paraId="1E004F52" w14:textId="77777777" w:rsidR="00D956BC" w:rsidRDefault="00D956BC" w:rsidP="000D1A41">
                  <w:pPr>
                    <w:pStyle w:val="KYTCForm"/>
                    <w:tabs>
                      <w:tab w:val="left" w:pos="8660"/>
                      <w:tab w:val="left" w:pos="9335"/>
                      <w:tab w:val="left" w:pos="10085"/>
                    </w:tabs>
                  </w:pPr>
                </w:p>
              </w:tc>
              <w:tc>
                <w:tcPr>
                  <w:tcW w:w="180" w:type="dxa"/>
                </w:tcPr>
                <w:p w14:paraId="0CEFD07D" w14:textId="77777777" w:rsidR="00D956BC" w:rsidRDefault="00D956BC" w:rsidP="000D1A41">
                  <w:pPr>
                    <w:pStyle w:val="KYTCForm"/>
                    <w:tabs>
                      <w:tab w:val="left" w:pos="8660"/>
                      <w:tab w:val="left" w:pos="9335"/>
                      <w:tab w:val="left" w:pos="10085"/>
                    </w:tabs>
                  </w:pPr>
                </w:p>
              </w:tc>
              <w:tc>
                <w:tcPr>
                  <w:tcW w:w="180" w:type="dxa"/>
                </w:tcPr>
                <w:p w14:paraId="671DFAC3" w14:textId="77777777" w:rsidR="00D956BC" w:rsidRDefault="00D956BC" w:rsidP="000D1A41">
                  <w:pPr>
                    <w:pStyle w:val="KYTCForm"/>
                    <w:tabs>
                      <w:tab w:val="left" w:pos="8660"/>
                      <w:tab w:val="left" w:pos="9335"/>
                      <w:tab w:val="left" w:pos="10085"/>
                    </w:tabs>
                  </w:pPr>
                </w:p>
              </w:tc>
              <w:tc>
                <w:tcPr>
                  <w:tcW w:w="180" w:type="dxa"/>
                </w:tcPr>
                <w:p w14:paraId="042A0341" w14:textId="77777777" w:rsidR="00D956BC" w:rsidRDefault="00D956BC" w:rsidP="000D1A41">
                  <w:pPr>
                    <w:pStyle w:val="KYTCForm"/>
                    <w:tabs>
                      <w:tab w:val="left" w:pos="8660"/>
                      <w:tab w:val="left" w:pos="9335"/>
                      <w:tab w:val="left" w:pos="10085"/>
                    </w:tabs>
                  </w:pPr>
                </w:p>
              </w:tc>
              <w:tc>
                <w:tcPr>
                  <w:tcW w:w="180" w:type="dxa"/>
                </w:tcPr>
                <w:p w14:paraId="5ACB841E" w14:textId="77777777" w:rsidR="00D956BC" w:rsidRDefault="00D956BC" w:rsidP="000D1A41">
                  <w:pPr>
                    <w:pStyle w:val="KYTCForm"/>
                    <w:tabs>
                      <w:tab w:val="left" w:pos="8660"/>
                      <w:tab w:val="left" w:pos="9335"/>
                      <w:tab w:val="left" w:pos="10085"/>
                    </w:tabs>
                  </w:pPr>
                </w:p>
              </w:tc>
              <w:tc>
                <w:tcPr>
                  <w:tcW w:w="180" w:type="dxa"/>
                </w:tcPr>
                <w:p w14:paraId="4C9852E2" w14:textId="77777777" w:rsidR="00D956BC" w:rsidRDefault="00D956BC" w:rsidP="000D1A41">
                  <w:pPr>
                    <w:pStyle w:val="KYTCForm"/>
                    <w:tabs>
                      <w:tab w:val="left" w:pos="8660"/>
                      <w:tab w:val="left" w:pos="9335"/>
                      <w:tab w:val="left" w:pos="10085"/>
                    </w:tabs>
                  </w:pPr>
                </w:p>
              </w:tc>
              <w:tc>
                <w:tcPr>
                  <w:tcW w:w="180" w:type="dxa"/>
                </w:tcPr>
                <w:p w14:paraId="0AB075BB" w14:textId="77777777" w:rsidR="00D956BC" w:rsidRDefault="00D956BC" w:rsidP="000D1A41">
                  <w:pPr>
                    <w:pStyle w:val="KYTCForm"/>
                    <w:tabs>
                      <w:tab w:val="left" w:pos="8660"/>
                      <w:tab w:val="left" w:pos="9335"/>
                      <w:tab w:val="left" w:pos="10085"/>
                    </w:tabs>
                  </w:pPr>
                </w:p>
              </w:tc>
              <w:tc>
                <w:tcPr>
                  <w:tcW w:w="180" w:type="dxa"/>
                </w:tcPr>
                <w:p w14:paraId="2EA1414E" w14:textId="77777777" w:rsidR="00D956BC" w:rsidRDefault="00D956BC" w:rsidP="000D1A41">
                  <w:pPr>
                    <w:pStyle w:val="KYTCForm"/>
                    <w:tabs>
                      <w:tab w:val="left" w:pos="8660"/>
                      <w:tab w:val="left" w:pos="9335"/>
                      <w:tab w:val="left" w:pos="10085"/>
                    </w:tabs>
                  </w:pPr>
                </w:p>
              </w:tc>
              <w:tc>
                <w:tcPr>
                  <w:tcW w:w="78" w:type="dxa"/>
                  <w:gridSpan w:val="2"/>
                </w:tcPr>
                <w:p w14:paraId="7B5313EA" w14:textId="77777777" w:rsidR="00D956BC" w:rsidRDefault="00D956BC" w:rsidP="000D1A41">
                  <w:pPr>
                    <w:pStyle w:val="KYTCForm"/>
                    <w:tabs>
                      <w:tab w:val="left" w:pos="8660"/>
                      <w:tab w:val="left" w:pos="9335"/>
                      <w:tab w:val="left" w:pos="10085"/>
                    </w:tabs>
                  </w:pPr>
                </w:p>
              </w:tc>
              <w:tc>
                <w:tcPr>
                  <w:tcW w:w="281" w:type="dxa"/>
                </w:tcPr>
                <w:p w14:paraId="3D2FFC42" w14:textId="77777777" w:rsidR="00D956BC" w:rsidRDefault="00D956BC" w:rsidP="000D1A41">
                  <w:pPr>
                    <w:pStyle w:val="KYTCForm"/>
                    <w:tabs>
                      <w:tab w:val="left" w:pos="8660"/>
                      <w:tab w:val="left" w:pos="9335"/>
                      <w:tab w:val="left" w:pos="10085"/>
                    </w:tabs>
                  </w:pPr>
                </w:p>
              </w:tc>
              <w:tc>
                <w:tcPr>
                  <w:tcW w:w="180" w:type="dxa"/>
                </w:tcPr>
                <w:p w14:paraId="74ED3A61" w14:textId="77777777" w:rsidR="00D956BC" w:rsidRDefault="00D956BC" w:rsidP="000D1A41">
                  <w:pPr>
                    <w:pStyle w:val="KYTCForm"/>
                    <w:tabs>
                      <w:tab w:val="left" w:pos="8660"/>
                      <w:tab w:val="left" w:pos="9335"/>
                      <w:tab w:val="left" w:pos="10085"/>
                    </w:tabs>
                  </w:pPr>
                </w:p>
              </w:tc>
              <w:tc>
                <w:tcPr>
                  <w:tcW w:w="180" w:type="dxa"/>
                </w:tcPr>
                <w:p w14:paraId="4BE5833D" w14:textId="77777777" w:rsidR="00D956BC" w:rsidRDefault="00D956BC" w:rsidP="000D1A41">
                  <w:pPr>
                    <w:pStyle w:val="KYTCForm"/>
                    <w:tabs>
                      <w:tab w:val="left" w:pos="8660"/>
                      <w:tab w:val="left" w:pos="9335"/>
                      <w:tab w:val="left" w:pos="10085"/>
                    </w:tabs>
                  </w:pPr>
                </w:p>
              </w:tc>
              <w:tc>
                <w:tcPr>
                  <w:tcW w:w="180" w:type="dxa"/>
                </w:tcPr>
                <w:p w14:paraId="3EE8997F" w14:textId="77777777" w:rsidR="00D956BC" w:rsidRDefault="00D956BC" w:rsidP="000D1A41">
                  <w:pPr>
                    <w:pStyle w:val="KYTCForm"/>
                    <w:tabs>
                      <w:tab w:val="left" w:pos="8660"/>
                      <w:tab w:val="left" w:pos="9335"/>
                      <w:tab w:val="left" w:pos="10085"/>
                    </w:tabs>
                  </w:pPr>
                </w:p>
              </w:tc>
              <w:tc>
                <w:tcPr>
                  <w:tcW w:w="180" w:type="dxa"/>
                </w:tcPr>
                <w:p w14:paraId="7C556AE9" w14:textId="77777777" w:rsidR="00D956BC" w:rsidRDefault="00D956BC" w:rsidP="000D1A41">
                  <w:pPr>
                    <w:pStyle w:val="KYTCForm"/>
                    <w:tabs>
                      <w:tab w:val="left" w:pos="8660"/>
                      <w:tab w:val="left" w:pos="9335"/>
                      <w:tab w:val="left" w:pos="10085"/>
                    </w:tabs>
                  </w:pPr>
                </w:p>
              </w:tc>
              <w:tc>
                <w:tcPr>
                  <w:tcW w:w="180" w:type="dxa"/>
                </w:tcPr>
                <w:p w14:paraId="73F35B50" w14:textId="77777777" w:rsidR="00D956BC" w:rsidRDefault="00D956BC" w:rsidP="000D1A41">
                  <w:pPr>
                    <w:pStyle w:val="KYTCForm"/>
                    <w:tabs>
                      <w:tab w:val="left" w:pos="8660"/>
                      <w:tab w:val="left" w:pos="9335"/>
                      <w:tab w:val="left" w:pos="10085"/>
                    </w:tabs>
                  </w:pPr>
                </w:p>
              </w:tc>
              <w:tc>
                <w:tcPr>
                  <w:tcW w:w="180" w:type="dxa"/>
                </w:tcPr>
                <w:p w14:paraId="5A02F0D7" w14:textId="77777777" w:rsidR="00D956BC" w:rsidRDefault="00D956BC" w:rsidP="000D1A41">
                  <w:pPr>
                    <w:pStyle w:val="KYTCForm"/>
                    <w:tabs>
                      <w:tab w:val="left" w:pos="8660"/>
                      <w:tab w:val="left" w:pos="9335"/>
                      <w:tab w:val="left" w:pos="10085"/>
                    </w:tabs>
                  </w:pPr>
                </w:p>
              </w:tc>
              <w:tc>
                <w:tcPr>
                  <w:tcW w:w="180" w:type="dxa"/>
                </w:tcPr>
                <w:p w14:paraId="3DDE4DC9" w14:textId="77777777" w:rsidR="00D956BC" w:rsidRDefault="00D956BC" w:rsidP="000D1A41">
                  <w:pPr>
                    <w:pStyle w:val="KYTCForm"/>
                    <w:tabs>
                      <w:tab w:val="left" w:pos="8660"/>
                      <w:tab w:val="left" w:pos="9335"/>
                      <w:tab w:val="left" w:pos="10085"/>
                    </w:tabs>
                  </w:pPr>
                </w:p>
              </w:tc>
              <w:tc>
                <w:tcPr>
                  <w:tcW w:w="180" w:type="dxa"/>
                </w:tcPr>
                <w:p w14:paraId="145ADE28" w14:textId="77777777" w:rsidR="00D956BC" w:rsidRDefault="00D956BC" w:rsidP="000D1A41">
                  <w:pPr>
                    <w:pStyle w:val="KYTCForm"/>
                    <w:tabs>
                      <w:tab w:val="left" w:pos="8660"/>
                      <w:tab w:val="left" w:pos="9335"/>
                      <w:tab w:val="left" w:pos="10085"/>
                    </w:tabs>
                  </w:pPr>
                </w:p>
              </w:tc>
              <w:tc>
                <w:tcPr>
                  <w:tcW w:w="180" w:type="dxa"/>
                </w:tcPr>
                <w:p w14:paraId="7D09589A" w14:textId="77777777" w:rsidR="00D956BC" w:rsidRDefault="00D956BC" w:rsidP="000D1A41">
                  <w:pPr>
                    <w:pStyle w:val="KYTCForm"/>
                    <w:tabs>
                      <w:tab w:val="left" w:pos="8660"/>
                      <w:tab w:val="left" w:pos="9335"/>
                      <w:tab w:val="left" w:pos="10085"/>
                    </w:tabs>
                  </w:pPr>
                </w:p>
              </w:tc>
              <w:tc>
                <w:tcPr>
                  <w:tcW w:w="180" w:type="dxa"/>
                </w:tcPr>
                <w:p w14:paraId="6A99155D" w14:textId="77777777" w:rsidR="00D956BC" w:rsidRDefault="00D956BC" w:rsidP="000D1A41">
                  <w:pPr>
                    <w:pStyle w:val="KYTCForm"/>
                    <w:tabs>
                      <w:tab w:val="left" w:pos="8660"/>
                      <w:tab w:val="left" w:pos="9335"/>
                      <w:tab w:val="left" w:pos="10085"/>
                    </w:tabs>
                  </w:pPr>
                </w:p>
              </w:tc>
              <w:tc>
                <w:tcPr>
                  <w:tcW w:w="180" w:type="dxa"/>
                </w:tcPr>
                <w:p w14:paraId="0DD56FB9" w14:textId="77777777" w:rsidR="00D956BC" w:rsidRDefault="00D956BC" w:rsidP="000D1A41">
                  <w:pPr>
                    <w:pStyle w:val="KYTCForm"/>
                    <w:tabs>
                      <w:tab w:val="left" w:pos="8660"/>
                      <w:tab w:val="left" w:pos="9335"/>
                      <w:tab w:val="left" w:pos="10085"/>
                    </w:tabs>
                  </w:pPr>
                </w:p>
              </w:tc>
              <w:tc>
                <w:tcPr>
                  <w:tcW w:w="180" w:type="dxa"/>
                </w:tcPr>
                <w:p w14:paraId="502BC501" w14:textId="77777777" w:rsidR="00D956BC" w:rsidRDefault="00D956BC" w:rsidP="000D1A41">
                  <w:pPr>
                    <w:pStyle w:val="KYTCForm"/>
                    <w:tabs>
                      <w:tab w:val="left" w:pos="8660"/>
                      <w:tab w:val="left" w:pos="9335"/>
                      <w:tab w:val="left" w:pos="10085"/>
                    </w:tabs>
                  </w:pPr>
                </w:p>
              </w:tc>
              <w:tc>
                <w:tcPr>
                  <w:tcW w:w="234" w:type="dxa"/>
                </w:tcPr>
                <w:p w14:paraId="3A318511" w14:textId="77777777" w:rsidR="00D956BC" w:rsidRDefault="00D956BC" w:rsidP="000D1A41">
                  <w:pPr>
                    <w:pStyle w:val="KYTCForm"/>
                    <w:tabs>
                      <w:tab w:val="left" w:pos="8660"/>
                      <w:tab w:val="left" w:pos="9335"/>
                      <w:tab w:val="left" w:pos="10085"/>
                    </w:tabs>
                  </w:pPr>
                </w:p>
              </w:tc>
              <w:tc>
                <w:tcPr>
                  <w:tcW w:w="126" w:type="dxa"/>
                </w:tcPr>
                <w:p w14:paraId="169D39A9" w14:textId="35260DAF" w:rsidR="00D956BC" w:rsidRDefault="00D956BC" w:rsidP="000D1A41">
                  <w:pPr>
                    <w:pStyle w:val="KYTCForm"/>
                    <w:tabs>
                      <w:tab w:val="left" w:pos="8660"/>
                      <w:tab w:val="left" w:pos="9335"/>
                      <w:tab w:val="left" w:pos="10085"/>
                    </w:tabs>
                  </w:pPr>
                </w:p>
              </w:tc>
            </w:tr>
            <w:tr w:rsidR="00D956BC" w14:paraId="443F9AA8" w14:textId="77777777" w:rsidTr="00EF1DAE">
              <w:trPr>
                <w:cantSplit/>
                <w:trHeight w:val="240"/>
              </w:trPr>
              <w:tc>
                <w:tcPr>
                  <w:tcW w:w="179" w:type="dxa"/>
                </w:tcPr>
                <w:p w14:paraId="5D7B44BC" w14:textId="77777777" w:rsidR="00D956BC" w:rsidRDefault="00D956BC" w:rsidP="000D1A41">
                  <w:pPr>
                    <w:pStyle w:val="KYTCForm"/>
                    <w:tabs>
                      <w:tab w:val="left" w:pos="8660"/>
                      <w:tab w:val="left" w:pos="9335"/>
                      <w:tab w:val="left" w:pos="10085"/>
                    </w:tabs>
                  </w:pPr>
                </w:p>
              </w:tc>
              <w:tc>
                <w:tcPr>
                  <w:tcW w:w="180" w:type="dxa"/>
                </w:tcPr>
                <w:p w14:paraId="5D08B7A9" w14:textId="77777777" w:rsidR="00D956BC" w:rsidRDefault="00D956BC" w:rsidP="000D1A41">
                  <w:pPr>
                    <w:pStyle w:val="KYTCForm"/>
                    <w:tabs>
                      <w:tab w:val="left" w:pos="8660"/>
                      <w:tab w:val="left" w:pos="9335"/>
                      <w:tab w:val="left" w:pos="10085"/>
                    </w:tabs>
                  </w:pPr>
                </w:p>
              </w:tc>
              <w:tc>
                <w:tcPr>
                  <w:tcW w:w="180" w:type="dxa"/>
                </w:tcPr>
                <w:p w14:paraId="327AC6A8" w14:textId="77777777" w:rsidR="00D956BC" w:rsidRDefault="00D956BC" w:rsidP="000D1A41">
                  <w:pPr>
                    <w:pStyle w:val="KYTCForm"/>
                    <w:tabs>
                      <w:tab w:val="left" w:pos="8660"/>
                      <w:tab w:val="left" w:pos="9335"/>
                      <w:tab w:val="left" w:pos="10085"/>
                    </w:tabs>
                  </w:pPr>
                </w:p>
              </w:tc>
              <w:tc>
                <w:tcPr>
                  <w:tcW w:w="180" w:type="dxa"/>
                </w:tcPr>
                <w:p w14:paraId="2B23E2F7" w14:textId="77777777" w:rsidR="00D956BC" w:rsidRDefault="00D956BC" w:rsidP="000D1A41">
                  <w:pPr>
                    <w:pStyle w:val="KYTCForm"/>
                    <w:tabs>
                      <w:tab w:val="left" w:pos="8660"/>
                      <w:tab w:val="left" w:pos="9335"/>
                      <w:tab w:val="left" w:pos="10085"/>
                    </w:tabs>
                  </w:pPr>
                </w:p>
              </w:tc>
              <w:tc>
                <w:tcPr>
                  <w:tcW w:w="180" w:type="dxa"/>
                </w:tcPr>
                <w:p w14:paraId="1AC6DF98" w14:textId="77777777" w:rsidR="00D956BC" w:rsidRDefault="00D956BC" w:rsidP="000D1A41">
                  <w:pPr>
                    <w:pStyle w:val="KYTCForm"/>
                    <w:tabs>
                      <w:tab w:val="left" w:pos="8660"/>
                      <w:tab w:val="left" w:pos="9335"/>
                      <w:tab w:val="left" w:pos="10085"/>
                    </w:tabs>
                  </w:pPr>
                </w:p>
              </w:tc>
              <w:tc>
                <w:tcPr>
                  <w:tcW w:w="180" w:type="dxa"/>
                </w:tcPr>
                <w:p w14:paraId="5A7C9718" w14:textId="77777777" w:rsidR="00D956BC" w:rsidRDefault="00D956BC" w:rsidP="000D1A41">
                  <w:pPr>
                    <w:pStyle w:val="KYTCForm"/>
                    <w:tabs>
                      <w:tab w:val="left" w:pos="8660"/>
                      <w:tab w:val="left" w:pos="9335"/>
                      <w:tab w:val="left" w:pos="10085"/>
                    </w:tabs>
                  </w:pPr>
                </w:p>
              </w:tc>
              <w:tc>
                <w:tcPr>
                  <w:tcW w:w="180" w:type="dxa"/>
                </w:tcPr>
                <w:p w14:paraId="78BD5B7E" w14:textId="77777777" w:rsidR="00D956BC" w:rsidRDefault="00D956BC" w:rsidP="000D1A41">
                  <w:pPr>
                    <w:pStyle w:val="KYTCForm"/>
                    <w:tabs>
                      <w:tab w:val="left" w:pos="8660"/>
                      <w:tab w:val="left" w:pos="9335"/>
                      <w:tab w:val="left" w:pos="10085"/>
                    </w:tabs>
                  </w:pPr>
                </w:p>
              </w:tc>
              <w:tc>
                <w:tcPr>
                  <w:tcW w:w="180" w:type="dxa"/>
                </w:tcPr>
                <w:p w14:paraId="136BE092" w14:textId="77777777" w:rsidR="00D956BC" w:rsidRDefault="00D956BC" w:rsidP="000D1A41">
                  <w:pPr>
                    <w:pStyle w:val="KYTCForm"/>
                    <w:tabs>
                      <w:tab w:val="left" w:pos="8660"/>
                      <w:tab w:val="left" w:pos="9335"/>
                      <w:tab w:val="left" w:pos="10085"/>
                    </w:tabs>
                  </w:pPr>
                </w:p>
              </w:tc>
              <w:tc>
                <w:tcPr>
                  <w:tcW w:w="180" w:type="dxa"/>
                </w:tcPr>
                <w:p w14:paraId="2C92F4D1" w14:textId="77777777" w:rsidR="00D956BC" w:rsidRDefault="00D956BC" w:rsidP="000D1A41">
                  <w:pPr>
                    <w:pStyle w:val="KYTCForm"/>
                    <w:tabs>
                      <w:tab w:val="left" w:pos="8660"/>
                      <w:tab w:val="left" w:pos="9335"/>
                      <w:tab w:val="left" w:pos="10085"/>
                    </w:tabs>
                  </w:pPr>
                </w:p>
              </w:tc>
              <w:tc>
                <w:tcPr>
                  <w:tcW w:w="180" w:type="dxa"/>
                </w:tcPr>
                <w:p w14:paraId="1CC6BD1C" w14:textId="77777777" w:rsidR="00D956BC" w:rsidRDefault="00D956BC" w:rsidP="000D1A41">
                  <w:pPr>
                    <w:pStyle w:val="KYTCForm"/>
                    <w:tabs>
                      <w:tab w:val="left" w:pos="8660"/>
                      <w:tab w:val="left" w:pos="9335"/>
                      <w:tab w:val="left" w:pos="10085"/>
                    </w:tabs>
                  </w:pPr>
                </w:p>
              </w:tc>
              <w:tc>
                <w:tcPr>
                  <w:tcW w:w="180" w:type="dxa"/>
                </w:tcPr>
                <w:p w14:paraId="0F51A415" w14:textId="77777777" w:rsidR="00D956BC" w:rsidRDefault="00D956BC" w:rsidP="000D1A41">
                  <w:pPr>
                    <w:pStyle w:val="KYTCForm"/>
                    <w:tabs>
                      <w:tab w:val="left" w:pos="8660"/>
                      <w:tab w:val="left" w:pos="9335"/>
                      <w:tab w:val="left" w:pos="10085"/>
                    </w:tabs>
                  </w:pPr>
                </w:p>
              </w:tc>
              <w:tc>
                <w:tcPr>
                  <w:tcW w:w="180" w:type="dxa"/>
                </w:tcPr>
                <w:p w14:paraId="4A1062FD" w14:textId="77777777" w:rsidR="00D956BC" w:rsidRDefault="00D956BC" w:rsidP="000D1A41">
                  <w:pPr>
                    <w:pStyle w:val="KYTCForm"/>
                    <w:tabs>
                      <w:tab w:val="left" w:pos="8660"/>
                      <w:tab w:val="left" w:pos="9335"/>
                      <w:tab w:val="left" w:pos="10085"/>
                    </w:tabs>
                  </w:pPr>
                </w:p>
              </w:tc>
              <w:tc>
                <w:tcPr>
                  <w:tcW w:w="180" w:type="dxa"/>
                </w:tcPr>
                <w:p w14:paraId="71B267F0" w14:textId="77777777" w:rsidR="00D956BC" w:rsidRDefault="00D956BC" w:rsidP="000D1A41">
                  <w:pPr>
                    <w:pStyle w:val="KYTCForm"/>
                    <w:tabs>
                      <w:tab w:val="left" w:pos="8660"/>
                      <w:tab w:val="left" w:pos="9335"/>
                      <w:tab w:val="left" w:pos="10085"/>
                    </w:tabs>
                  </w:pPr>
                </w:p>
              </w:tc>
              <w:tc>
                <w:tcPr>
                  <w:tcW w:w="180" w:type="dxa"/>
                </w:tcPr>
                <w:p w14:paraId="644A4ED5" w14:textId="77777777" w:rsidR="00D956BC" w:rsidRDefault="00D956BC" w:rsidP="000D1A41">
                  <w:pPr>
                    <w:pStyle w:val="KYTCForm"/>
                    <w:tabs>
                      <w:tab w:val="left" w:pos="8660"/>
                      <w:tab w:val="left" w:pos="9335"/>
                      <w:tab w:val="left" w:pos="10085"/>
                    </w:tabs>
                  </w:pPr>
                </w:p>
              </w:tc>
              <w:tc>
                <w:tcPr>
                  <w:tcW w:w="180" w:type="dxa"/>
                </w:tcPr>
                <w:p w14:paraId="11BF29E8" w14:textId="77777777" w:rsidR="00D956BC" w:rsidRDefault="00D956BC" w:rsidP="000D1A41">
                  <w:pPr>
                    <w:pStyle w:val="KYTCForm"/>
                    <w:tabs>
                      <w:tab w:val="left" w:pos="8660"/>
                      <w:tab w:val="left" w:pos="9335"/>
                      <w:tab w:val="left" w:pos="10085"/>
                    </w:tabs>
                  </w:pPr>
                </w:p>
              </w:tc>
              <w:tc>
                <w:tcPr>
                  <w:tcW w:w="179" w:type="dxa"/>
                </w:tcPr>
                <w:p w14:paraId="6DB76BAA" w14:textId="77777777" w:rsidR="00D956BC" w:rsidRDefault="00D956BC" w:rsidP="000D1A41">
                  <w:pPr>
                    <w:pStyle w:val="KYTCForm"/>
                    <w:tabs>
                      <w:tab w:val="left" w:pos="8660"/>
                      <w:tab w:val="left" w:pos="9335"/>
                      <w:tab w:val="left" w:pos="10085"/>
                    </w:tabs>
                  </w:pPr>
                </w:p>
              </w:tc>
              <w:tc>
                <w:tcPr>
                  <w:tcW w:w="180" w:type="dxa"/>
                </w:tcPr>
                <w:p w14:paraId="30AA566A" w14:textId="77777777" w:rsidR="00D956BC" w:rsidRDefault="00D956BC" w:rsidP="000D1A41">
                  <w:pPr>
                    <w:pStyle w:val="KYTCForm"/>
                    <w:tabs>
                      <w:tab w:val="left" w:pos="8660"/>
                      <w:tab w:val="left" w:pos="9335"/>
                      <w:tab w:val="left" w:pos="10085"/>
                    </w:tabs>
                  </w:pPr>
                </w:p>
              </w:tc>
              <w:tc>
                <w:tcPr>
                  <w:tcW w:w="180" w:type="dxa"/>
                </w:tcPr>
                <w:p w14:paraId="11C1EB84" w14:textId="77777777" w:rsidR="00D956BC" w:rsidRDefault="00D956BC" w:rsidP="000D1A41">
                  <w:pPr>
                    <w:pStyle w:val="KYTCForm"/>
                    <w:tabs>
                      <w:tab w:val="left" w:pos="8660"/>
                      <w:tab w:val="left" w:pos="9335"/>
                      <w:tab w:val="left" w:pos="10085"/>
                    </w:tabs>
                  </w:pPr>
                </w:p>
              </w:tc>
              <w:tc>
                <w:tcPr>
                  <w:tcW w:w="180" w:type="dxa"/>
                </w:tcPr>
                <w:p w14:paraId="5774D39C" w14:textId="77777777" w:rsidR="00D956BC" w:rsidRDefault="00D956BC" w:rsidP="000D1A41">
                  <w:pPr>
                    <w:pStyle w:val="KYTCForm"/>
                    <w:tabs>
                      <w:tab w:val="left" w:pos="8660"/>
                      <w:tab w:val="left" w:pos="9335"/>
                      <w:tab w:val="left" w:pos="10085"/>
                    </w:tabs>
                  </w:pPr>
                </w:p>
              </w:tc>
              <w:tc>
                <w:tcPr>
                  <w:tcW w:w="180" w:type="dxa"/>
                </w:tcPr>
                <w:p w14:paraId="37E6EB67" w14:textId="77777777" w:rsidR="00D956BC" w:rsidRDefault="00D956BC" w:rsidP="000D1A41">
                  <w:pPr>
                    <w:pStyle w:val="KYTCForm"/>
                    <w:tabs>
                      <w:tab w:val="left" w:pos="8660"/>
                      <w:tab w:val="left" w:pos="9335"/>
                      <w:tab w:val="left" w:pos="10085"/>
                    </w:tabs>
                  </w:pPr>
                </w:p>
              </w:tc>
              <w:tc>
                <w:tcPr>
                  <w:tcW w:w="180" w:type="dxa"/>
                </w:tcPr>
                <w:p w14:paraId="30E19F31" w14:textId="77777777" w:rsidR="00D956BC" w:rsidRDefault="00D956BC" w:rsidP="000D1A41">
                  <w:pPr>
                    <w:pStyle w:val="KYTCForm"/>
                    <w:tabs>
                      <w:tab w:val="left" w:pos="8660"/>
                      <w:tab w:val="left" w:pos="9335"/>
                      <w:tab w:val="left" w:pos="10085"/>
                    </w:tabs>
                  </w:pPr>
                </w:p>
              </w:tc>
              <w:tc>
                <w:tcPr>
                  <w:tcW w:w="180" w:type="dxa"/>
                </w:tcPr>
                <w:p w14:paraId="5AA4ED4C" w14:textId="77777777" w:rsidR="00D956BC" w:rsidRDefault="00D956BC" w:rsidP="000D1A41">
                  <w:pPr>
                    <w:pStyle w:val="KYTCForm"/>
                    <w:tabs>
                      <w:tab w:val="left" w:pos="8660"/>
                      <w:tab w:val="left" w:pos="9335"/>
                      <w:tab w:val="left" w:pos="10085"/>
                    </w:tabs>
                  </w:pPr>
                </w:p>
              </w:tc>
              <w:tc>
                <w:tcPr>
                  <w:tcW w:w="180" w:type="dxa"/>
                </w:tcPr>
                <w:p w14:paraId="043055EE" w14:textId="77777777" w:rsidR="00D956BC" w:rsidRDefault="00D956BC" w:rsidP="000D1A41">
                  <w:pPr>
                    <w:pStyle w:val="KYTCForm"/>
                    <w:tabs>
                      <w:tab w:val="left" w:pos="8660"/>
                      <w:tab w:val="left" w:pos="9335"/>
                      <w:tab w:val="left" w:pos="10085"/>
                    </w:tabs>
                  </w:pPr>
                </w:p>
              </w:tc>
              <w:tc>
                <w:tcPr>
                  <w:tcW w:w="180" w:type="dxa"/>
                </w:tcPr>
                <w:p w14:paraId="4D5D2C5B" w14:textId="77777777" w:rsidR="00D956BC" w:rsidRDefault="00D956BC" w:rsidP="000D1A41">
                  <w:pPr>
                    <w:pStyle w:val="KYTCForm"/>
                    <w:tabs>
                      <w:tab w:val="left" w:pos="8660"/>
                      <w:tab w:val="left" w:pos="9335"/>
                      <w:tab w:val="left" w:pos="10085"/>
                    </w:tabs>
                  </w:pPr>
                </w:p>
              </w:tc>
              <w:tc>
                <w:tcPr>
                  <w:tcW w:w="180" w:type="dxa"/>
                </w:tcPr>
                <w:p w14:paraId="0A7B6EF0" w14:textId="77777777" w:rsidR="00D956BC" w:rsidRDefault="00D956BC" w:rsidP="000D1A41">
                  <w:pPr>
                    <w:pStyle w:val="KYTCForm"/>
                    <w:tabs>
                      <w:tab w:val="left" w:pos="8660"/>
                      <w:tab w:val="left" w:pos="9335"/>
                      <w:tab w:val="left" w:pos="10085"/>
                    </w:tabs>
                  </w:pPr>
                </w:p>
              </w:tc>
              <w:tc>
                <w:tcPr>
                  <w:tcW w:w="180" w:type="dxa"/>
                </w:tcPr>
                <w:p w14:paraId="3C5B926D" w14:textId="77777777" w:rsidR="00D956BC" w:rsidRDefault="00D956BC" w:rsidP="000D1A41">
                  <w:pPr>
                    <w:pStyle w:val="KYTCForm"/>
                    <w:tabs>
                      <w:tab w:val="left" w:pos="8660"/>
                      <w:tab w:val="left" w:pos="9335"/>
                      <w:tab w:val="left" w:pos="10085"/>
                    </w:tabs>
                  </w:pPr>
                </w:p>
              </w:tc>
              <w:tc>
                <w:tcPr>
                  <w:tcW w:w="180" w:type="dxa"/>
                </w:tcPr>
                <w:p w14:paraId="200D4401" w14:textId="77777777" w:rsidR="00D956BC" w:rsidRDefault="00D956BC" w:rsidP="000D1A41">
                  <w:pPr>
                    <w:pStyle w:val="KYTCForm"/>
                    <w:tabs>
                      <w:tab w:val="left" w:pos="8660"/>
                      <w:tab w:val="left" w:pos="9335"/>
                      <w:tab w:val="left" w:pos="10085"/>
                    </w:tabs>
                  </w:pPr>
                </w:p>
              </w:tc>
              <w:tc>
                <w:tcPr>
                  <w:tcW w:w="180" w:type="dxa"/>
                </w:tcPr>
                <w:p w14:paraId="37F69D20" w14:textId="77777777" w:rsidR="00D956BC" w:rsidRDefault="00D956BC" w:rsidP="000D1A41">
                  <w:pPr>
                    <w:pStyle w:val="KYTCForm"/>
                    <w:tabs>
                      <w:tab w:val="left" w:pos="8660"/>
                      <w:tab w:val="left" w:pos="9335"/>
                      <w:tab w:val="left" w:pos="10085"/>
                    </w:tabs>
                  </w:pPr>
                </w:p>
              </w:tc>
              <w:tc>
                <w:tcPr>
                  <w:tcW w:w="180" w:type="dxa"/>
                </w:tcPr>
                <w:p w14:paraId="0AF6A866" w14:textId="77777777" w:rsidR="00D956BC" w:rsidRDefault="00D956BC" w:rsidP="000D1A41">
                  <w:pPr>
                    <w:pStyle w:val="KYTCForm"/>
                    <w:tabs>
                      <w:tab w:val="left" w:pos="8660"/>
                      <w:tab w:val="left" w:pos="9335"/>
                      <w:tab w:val="left" w:pos="10085"/>
                    </w:tabs>
                  </w:pPr>
                </w:p>
              </w:tc>
              <w:tc>
                <w:tcPr>
                  <w:tcW w:w="180" w:type="dxa"/>
                </w:tcPr>
                <w:p w14:paraId="33A70761" w14:textId="77777777" w:rsidR="00D956BC" w:rsidRDefault="00D956BC" w:rsidP="000D1A41">
                  <w:pPr>
                    <w:pStyle w:val="KYTCForm"/>
                    <w:tabs>
                      <w:tab w:val="left" w:pos="8660"/>
                      <w:tab w:val="left" w:pos="9335"/>
                      <w:tab w:val="left" w:pos="10085"/>
                    </w:tabs>
                  </w:pPr>
                </w:p>
              </w:tc>
              <w:tc>
                <w:tcPr>
                  <w:tcW w:w="142" w:type="dxa"/>
                </w:tcPr>
                <w:p w14:paraId="29D2E22A" w14:textId="77777777" w:rsidR="00D956BC" w:rsidRDefault="00D956BC" w:rsidP="000D1A41">
                  <w:pPr>
                    <w:pStyle w:val="KYTCForm"/>
                    <w:tabs>
                      <w:tab w:val="left" w:pos="8660"/>
                      <w:tab w:val="left" w:pos="9335"/>
                      <w:tab w:val="left" w:pos="10085"/>
                    </w:tabs>
                  </w:pPr>
                </w:p>
              </w:tc>
              <w:tc>
                <w:tcPr>
                  <w:tcW w:w="217" w:type="dxa"/>
                </w:tcPr>
                <w:p w14:paraId="1A3B3B81" w14:textId="77777777" w:rsidR="00D956BC" w:rsidRDefault="00D956BC" w:rsidP="000D1A41">
                  <w:pPr>
                    <w:pStyle w:val="KYTCForm"/>
                    <w:tabs>
                      <w:tab w:val="left" w:pos="8660"/>
                      <w:tab w:val="left" w:pos="9335"/>
                      <w:tab w:val="left" w:pos="10085"/>
                    </w:tabs>
                  </w:pPr>
                </w:p>
              </w:tc>
              <w:tc>
                <w:tcPr>
                  <w:tcW w:w="180" w:type="dxa"/>
                </w:tcPr>
                <w:p w14:paraId="6D6679F6" w14:textId="77777777" w:rsidR="00D956BC" w:rsidRDefault="00D956BC" w:rsidP="000D1A41">
                  <w:pPr>
                    <w:pStyle w:val="KYTCForm"/>
                    <w:tabs>
                      <w:tab w:val="left" w:pos="8660"/>
                      <w:tab w:val="left" w:pos="9335"/>
                      <w:tab w:val="left" w:pos="10085"/>
                    </w:tabs>
                  </w:pPr>
                </w:p>
              </w:tc>
              <w:tc>
                <w:tcPr>
                  <w:tcW w:w="180" w:type="dxa"/>
                </w:tcPr>
                <w:p w14:paraId="0F61B1C1" w14:textId="77777777" w:rsidR="00D956BC" w:rsidRDefault="00D956BC" w:rsidP="000D1A41">
                  <w:pPr>
                    <w:pStyle w:val="KYTCForm"/>
                    <w:tabs>
                      <w:tab w:val="left" w:pos="8660"/>
                      <w:tab w:val="left" w:pos="9335"/>
                      <w:tab w:val="left" w:pos="10085"/>
                    </w:tabs>
                  </w:pPr>
                </w:p>
              </w:tc>
              <w:tc>
                <w:tcPr>
                  <w:tcW w:w="180" w:type="dxa"/>
                </w:tcPr>
                <w:p w14:paraId="31ECF56F" w14:textId="77777777" w:rsidR="00D956BC" w:rsidRDefault="00D956BC" w:rsidP="000D1A41">
                  <w:pPr>
                    <w:pStyle w:val="KYTCForm"/>
                    <w:tabs>
                      <w:tab w:val="left" w:pos="8660"/>
                      <w:tab w:val="left" w:pos="9335"/>
                      <w:tab w:val="left" w:pos="10085"/>
                    </w:tabs>
                  </w:pPr>
                </w:p>
              </w:tc>
              <w:tc>
                <w:tcPr>
                  <w:tcW w:w="180" w:type="dxa"/>
                </w:tcPr>
                <w:p w14:paraId="6A905F44" w14:textId="77777777" w:rsidR="00D956BC" w:rsidRDefault="00D956BC" w:rsidP="000D1A41">
                  <w:pPr>
                    <w:pStyle w:val="KYTCForm"/>
                    <w:tabs>
                      <w:tab w:val="left" w:pos="8660"/>
                      <w:tab w:val="left" w:pos="9335"/>
                      <w:tab w:val="left" w:pos="10085"/>
                    </w:tabs>
                  </w:pPr>
                </w:p>
              </w:tc>
              <w:tc>
                <w:tcPr>
                  <w:tcW w:w="180" w:type="dxa"/>
                </w:tcPr>
                <w:p w14:paraId="3FA39988" w14:textId="77777777" w:rsidR="00D956BC" w:rsidRDefault="00D956BC" w:rsidP="000D1A41">
                  <w:pPr>
                    <w:pStyle w:val="KYTCForm"/>
                    <w:tabs>
                      <w:tab w:val="left" w:pos="8660"/>
                      <w:tab w:val="left" w:pos="9335"/>
                      <w:tab w:val="left" w:pos="10085"/>
                    </w:tabs>
                  </w:pPr>
                </w:p>
              </w:tc>
              <w:tc>
                <w:tcPr>
                  <w:tcW w:w="180" w:type="dxa"/>
                </w:tcPr>
                <w:p w14:paraId="0245CA7B" w14:textId="77777777" w:rsidR="00D956BC" w:rsidRDefault="00D956BC" w:rsidP="000D1A41">
                  <w:pPr>
                    <w:pStyle w:val="KYTCForm"/>
                    <w:tabs>
                      <w:tab w:val="left" w:pos="8660"/>
                      <w:tab w:val="left" w:pos="9335"/>
                      <w:tab w:val="left" w:pos="10085"/>
                    </w:tabs>
                  </w:pPr>
                </w:p>
              </w:tc>
              <w:tc>
                <w:tcPr>
                  <w:tcW w:w="180" w:type="dxa"/>
                </w:tcPr>
                <w:p w14:paraId="4A757C84" w14:textId="77777777" w:rsidR="00D956BC" w:rsidRDefault="00D956BC" w:rsidP="000D1A41">
                  <w:pPr>
                    <w:pStyle w:val="KYTCForm"/>
                    <w:tabs>
                      <w:tab w:val="left" w:pos="8660"/>
                      <w:tab w:val="left" w:pos="9335"/>
                      <w:tab w:val="left" w:pos="10085"/>
                    </w:tabs>
                  </w:pPr>
                </w:p>
              </w:tc>
              <w:tc>
                <w:tcPr>
                  <w:tcW w:w="180" w:type="dxa"/>
                </w:tcPr>
                <w:p w14:paraId="1836B7C3" w14:textId="77777777" w:rsidR="00D956BC" w:rsidRDefault="00D956BC" w:rsidP="000D1A41">
                  <w:pPr>
                    <w:pStyle w:val="KYTCForm"/>
                    <w:tabs>
                      <w:tab w:val="left" w:pos="8660"/>
                      <w:tab w:val="left" w:pos="9335"/>
                      <w:tab w:val="left" w:pos="10085"/>
                    </w:tabs>
                  </w:pPr>
                </w:p>
              </w:tc>
              <w:tc>
                <w:tcPr>
                  <w:tcW w:w="180" w:type="dxa"/>
                </w:tcPr>
                <w:p w14:paraId="06347C39" w14:textId="77777777" w:rsidR="00D956BC" w:rsidRDefault="00D956BC" w:rsidP="000D1A41">
                  <w:pPr>
                    <w:pStyle w:val="KYTCForm"/>
                    <w:tabs>
                      <w:tab w:val="left" w:pos="8660"/>
                      <w:tab w:val="left" w:pos="9335"/>
                      <w:tab w:val="left" w:pos="10085"/>
                    </w:tabs>
                  </w:pPr>
                </w:p>
              </w:tc>
              <w:tc>
                <w:tcPr>
                  <w:tcW w:w="180" w:type="dxa"/>
                </w:tcPr>
                <w:p w14:paraId="268E5C05" w14:textId="77777777" w:rsidR="00D956BC" w:rsidRDefault="00D956BC" w:rsidP="000D1A41">
                  <w:pPr>
                    <w:pStyle w:val="KYTCForm"/>
                    <w:tabs>
                      <w:tab w:val="left" w:pos="8660"/>
                      <w:tab w:val="left" w:pos="9335"/>
                      <w:tab w:val="left" w:pos="10085"/>
                    </w:tabs>
                  </w:pPr>
                </w:p>
              </w:tc>
              <w:tc>
                <w:tcPr>
                  <w:tcW w:w="180" w:type="dxa"/>
                </w:tcPr>
                <w:p w14:paraId="3E6CDFF8" w14:textId="77777777" w:rsidR="00D956BC" w:rsidRDefault="00D956BC" w:rsidP="000D1A41">
                  <w:pPr>
                    <w:pStyle w:val="KYTCForm"/>
                    <w:tabs>
                      <w:tab w:val="left" w:pos="8660"/>
                      <w:tab w:val="left" w:pos="9335"/>
                      <w:tab w:val="left" w:pos="10085"/>
                    </w:tabs>
                  </w:pPr>
                </w:p>
              </w:tc>
              <w:tc>
                <w:tcPr>
                  <w:tcW w:w="180" w:type="dxa"/>
                </w:tcPr>
                <w:p w14:paraId="71D8F0C0" w14:textId="77777777" w:rsidR="00D956BC" w:rsidRDefault="00D956BC" w:rsidP="000D1A41">
                  <w:pPr>
                    <w:pStyle w:val="KYTCForm"/>
                    <w:tabs>
                      <w:tab w:val="left" w:pos="8660"/>
                      <w:tab w:val="left" w:pos="9335"/>
                      <w:tab w:val="left" w:pos="10085"/>
                    </w:tabs>
                  </w:pPr>
                </w:p>
              </w:tc>
              <w:tc>
                <w:tcPr>
                  <w:tcW w:w="78" w:type="dxa"/>
                  <w:gridSpan w:val="2"/>
                </w:tcPr>
                <w:p w14:paraId="2A98F6C7" w14:textId="77777777" w:rsidR="00D956BC" w:rsidRDefault="00D956BC" w:rsidP="000D1A41">
                  <w:pPr>
                    <w:pStyle w:val="KYTCForm"/>
                    <w:tabs>
                      <w:tab w:val="left" w:pos="8660"/>
                      <w:tab w:val="left" w:pos="9335"/>
                      <w:tab w:val="left" w:pos="10085"/>
                    </w:tabs>
                  </w:pPr>
                </w:p>
              </w:tc>
              <w:tc>
                <w:tcPr>
                  <w:tcW w:w="281" w:type="dxa"/>
                </w:tcPr>
                <w:p w14:paraId="4940020A" w14:textId="77777777" w:rsidR="00D956BC" w:rsidRDefault="00D956BC" w:rsidP="000D1A41">
                  <w:pPr>
                    <w:pStyle w:val="KYTCForm"/>
                    <w:tabs>
                      <w:tab w:val="left" w:pos="8660"/>
                      <w:tab w:val="left" w:pos="9335"/>
                      <w:tab w:val="left" w:pos="10085"/>
                    </w:tabs>
                  </w:pPr>
                </w:p>
              </w:tc>
              <w:tc>
                <w:tcPr>
                  <w:tcW w:w="180" w:type="dxa"/>
                </w:tcPr>
                <w:p w14:paraId="379B19FE" w14:textId="77777777" w:rsidR="00D956BC" w:rsidRDefault="00D956BC" w:rsidP="000D1A41">
                  <w:pPr>
                    <w:pStyle w:val="KYTCForm"/>
                    <w:tabs>
                      <w:tab w:val="left" w:pos="8660"/>
                      <w:tab w:val="left" w:pos="9335"/>
                      <w:tab w:val="left" w:pos="10085"/>
                    </w:tabs>
                  </w:pPr>
                </w:p>
              </w:tc>
              <w:tc>
                <w:tcPr>
                  <w:tcW w:w="180" w:type="dxa"/>
                </w:tcPr>
                <w:p w14:paraId="5440EF60" w14:textId="77777777" w:rsidR="00D956BC" w:rsidRDefault="00D956BC" w:rsidP="000D1A41">
                  <w:pPr>
                    <w:pStyle w:val="KYTCForm"/>
                    <w:tabs>
                      <w:tab w:val="left" w:pos="8660"/>
                      <w:tab w:val="left" w:pos="9335"/>
                      <w:tab w:val="left" w:pos="10085"/>
                    </w:tabs>
                  </w:pPr>
                </w:p>
              </w:tc>
              <w:tc>
                <w:tcPr>
                  <w:tcW w:w="180" w:type="dxa"/>
                </w:tcPr>
                <w:p w14:paraId="5A2C285D" w14:textId="77777777" w:rsidR="00D956BC" w:rsidRDefault="00D956BC" w:rsidP="000D1A41">
                  <w:pPr>
                    <w:pStyle w:val="KYTCForm"/>
                    <w:tabs>
                      <w:tab w:val="left" w:pos="8660"/>
                      <w:tab w:val="left" w:pos="9335"/>
                      <w:tab w:val="left" w:pos="10085"/>
                    </w:tabs>
                  </w:pPr>
                </w:p>
              </w:tc>
              <w:tc>
                <w:tcPr>
                  <w:tcW w:w="180" w:type="dxa"/>
                </w:tcPr>
                <w:p w14:paraId="6B15669A" w14:textId="77777777" w:rsidR="00D956BC" w:rsidRDefault="00D956BC" w:rsidP="000D1A41">
                  <w:pPr>
                    <w:pStyle w:val="KYTCForm"/>
                    <w:tabs>
                      <w:tab w:val="left" w:pos="8660"/>
                      <w:tab w:val="left" w:pos="9335"/>
                      <w:tab w:val="left" w:pos="10085"/>
                    </w:tabs>
                  </w:pPr>
                </w:p>
              </w:tc>
              <w:tc>
                <w:tcPr>
                  <w:tcW w:w="180" w:type="dxa"/>
                </w:tcPr>
                <w:p w14:paraId="2F0E1496" w14:textId="77777777" w:rsidR="00D956BC" w:rsidRDefault="00D956BC" w:rsidP="000D1A41">
                  <w:pPr>
                    <w:pStyle w:val="KYTCForm"/>
                    <w:tabs>
                      <w:tab w:val="left" w:pos="8660"/>
                      <w:tab w:val="left" w:pos="9335"/>
                      <w:tab w:val="left" w:pos="10085"/>
                    </w:tabs>
                  </w:pPr>
                </w:p>
              </w:tc>
              <w:tc>
                <w:tcPr>
                  <w:tcW w:w="180" w:type="dxa"/>
                </w:tcPr>
                <w:p w14:paraId="4A389509" w14:textId="77777777" w:rsidR="00D956BC" w:rsidRDefault="00D956BC" w:rsidP="000D1A41">
                  <w:pPr>
                    <w:pStyle w:val="KYTCForm"/>
                    <w:tabs>
                      <w:tab w:val="left" w:pos="8660"/>
                      <w:tab w:val="left" w:pos="9335"/>
                      <w:tab w:val="left" w:pos="10085"/>
                    </w:tabs>
                  </w:pPr>
                </w:p>
              </w:tc>
              <w:tc>
                <w:tcPr>
                  <w:tcW w:w="180" w:type="dxa"/>
                </w:tcPr>
                <w:p w14:paraId="77BA4C3D" w14:textId="77777777" w:rsidR="00D956BC" w:rsidRDefault="00D956BC" w:rsidP="000D1A41">
                  <w:pPr>
                    <w:pStyle w:val="KYTCForm"/>
                    <w:tabs>
                      <w:tab w:val="left" w:pos="8660"/>
                      <w:tab w:val="left" w:pos="9335"/>
                      <w:tab w:val="left" w:pos="10085"/>
                    </w:tabs>
                  </w:pPr>
                </w:p>
              </w:tc>
              <w:tc>
                <w:tcPr>
                  <w:tcW w:w="180" w:type="dxa"/>
                </w:tcPr>
                <w:p w14:paraId="410BB56C" w14:textId="77777777" w:rsidR="00D956BC" w:rsidRDefault="00D956BC" w:rsidP="000D1A41">
                  <w:pPr>
                    <w:pStyle w:val="KYTCForm"/>
                    <w:tabs>
                      <w:tab w:val="left" w:pos="8660"/>
                      <w:tab w:val="left" w:pos="9335"/>
                      <w:tab w:val="left" w:pos="10085"/>
                    </w:tabs>
                  </w:pPr>
                </w:p>
              </w:tc>
              <w:tc>
                <w:tcPr>
                  <w:tcW w:w="180" w:type="dxa"/>
                </w:tcPr>
                <w:p w14:paraId="793BD469" w14:textId="77777777" w:rsidR="00D956BC" w:rsidRDefault="00D956BC" w:rsidP="000D1A41">
                  <w:pPr>
                    <w:pStyle w:val="KYTCForm"/>
                    <w:tabs>
                      <w:tab w:val="left" w:pos="8660"/>
                      <w:tab w:val="left" w:pos="9335"/>
                      <w:tab w:val="left" w:pos="10085"/>
                    </w:tabs>
                  </w:pPr>
                </w:p>
              </w:tc>
              <w:tc>
                <w:tcPr>
                  <w:tcW w:w="180" w:type="dxa"/>
                </w:tcPr>
                <w:p w14:paraId="0750BABB" w14:textId="77777777" w:rsidR="00D956BC" w:rsidRDefault="00D956BC" w:rsidP="000D1A41">
                  <w:pPr>
                    <w:pStyle w:val="KYTCForm"/>
                    <w:tabs>
                      <w:tab w:val="left" w:pos="8660"/>
                      <w:tab w:val="left" w:pos="9335"/>
                      <w:tab w:val="left" w:pos="10085"/>
                    </w:tabs>
                  </w:pPr>
                </w:p>
              </w:tc>
              <w:tc>
                <w:tcPr>
                  <w:tcW w:w="180" w:type="dxa"/>
                </w:tcPr>
                <w:p w14:paraId="3F1851B4" w14:textId="77777777" w:rsidR="00D956BC" w:rsidRDefault="00D956BC" w:rsidP="000D1A41">
                  <w:pPr>
                    <w:pStyle w:val="KYTCForm"/>
                    <w:tabs>
                      <w:tab w:val="left" w:pos="8660"/>
                      <w:tab w:val="left" w:pos="9335"/>
                      <w:tab w:val="left" w:pos="10085"/>
                    </w:tabs>
                  </w:pPr>
                </w:p>
              </w:tc>
              <w:tc>
                <w:tcPr>
                  <w:tcW w:w="180" w:type="dxa"/>
                </w:tcPr>
                <w:p w14:paraId="230341F5" w14:textId="77777777" w:rsidR="00D956BC" w:rsidRDefault="00D956BC" w:rsidP="000D1A41">
                  <w:pPr>
                    <w:pStyle w:val="KYTCForm"/>
                    <w:tabs>
                      <w:tab w:val="left" w:pos="8660"/>
                      <w:tab w:val="left" w:pos="9335"/>
                      <w:tab w:val="left" w:pos="10085"/>
                    </w:tabs>
                  </w:pPr>
                </w:p>
              </w:tc>
              <w:tc>
                <w:tcPr>
                  <w:tcW w:w="234" w:type="dxa"/>
                </w:tcPr>
                <w:p w14:paraId="4F060621" w14:textId="77777777" w:rsidR="00D956BC" w:rsidRDefault="00D956BC" w:rsidP="000D1A41">
                  <w:pPr>
                    <w:pStyle w:val="KYTCForm"/>
                    <w:tabs>
                      <w:tab w:val="left" w:pos="8660"/>
                      <w:tab w:val="left" w:pos="9335"/>
                      <w:tab w:val="left" w:pos="10085"/>
                    </w:tabs>
                  </w:pPr>
                </w:p>
              </w:tc>
              <w:tc>
                <w:tcPr>
                  <w:tcW w:w="126" w:type="dxa"/>
                </w:tcPr>
                <w:p w14:paraId="79FB9993" w14:textId="08AC851C" w:rsidR="00D956BC" w:rsidRDefault="00D956BC" w:rsidP="000D1A41">
                  <w:pPr>
                    <w:pStyle w:val="KYTCForm"/>
                    <w:tabs>
                      <w:tab w:val="left" w:pos="8660"/>
                      <w:tab w:val="left" w:pos="9335"/>
                      <w:tab w:val="left" w:pos="10085"/>
                    </w:tabs>
                  </w:pPr>
                </w:p>
              </w:tc>
            </w:tr>
            <w:tr w:rsidR="00D956BC" w14:paraId="0DE6104A" w14:textId="77777777" w:rsidTr="00EF1DAE">
              <w:trPr>
                <w:cantSplit/>
                <w:trHeight w:val="240"/>
              </w:trPr>
              <w:tc>
                <w:tcPr>
                  <w:tcW w:w="179" w:type="dxa"/>
                </w:tcPr>
                <w:p w14:paraId="29CE4BF9" w14:textId="77777777" w:rsidR="00D956BC" w:rsidRDefault="00D956BC" w:rsidP="000D1A41">
                  <w:pPr>
                    <w:pStyle w:val="KYTCForm"/>
                    <w:tabs>
                      <w:tab w:val="left" w:pos="8660"/>
                      <w:tab w:val="left" w:pos="9335"/>
                      <w:tab w:val="left" w:pos="10085"/>
                    </w:tabs>
                  </w:pPr>
                </w:p>
              </w:tc>
              <w:tc>
                <w:tcPr>
                  <w:tcW w:w="180" w:type="dxa"/>
                </w:tcPr>
                <w:p w14:paraId="6A455A88" w14:textId="77777777" w:rsidR="00D956BC" w:rsidRDefault="00D956BC" w:rsidP="000D1A41">
                  <w:pPr>
                    <w:pStyle w:val="KYTCForm"/>
                    <w:tabs>
                      <w:tab w:val="left" w:pos="8660"/>
                      <w:tab w:val="left" w:pos="9335"/>
                      <w:tab w:val="left" w:pos="10085"/>
                    </w:tabs>
                  </w:pPr>
                </w:p>
              </w:tc>
              <w:tc>
                <w:tcPr>
                  <w:tcW w:w="180" w:type="dxa"/>
                </w:tcPr>
                <w:p w14:paraId="01AF13C3" w14:textId="77777777" w:rsidR="00D956BC" w:rsidRDefault="00D956BC" w:rsidP="000D1A41">
                  <w:pPr>
                    <w:pStyle w:val="KYTCForm"/>
                    <w:tabs>
                      <w:tab w:val="left" w:pos="8660"/>
                      <w:tab w:val="left" w:pos="9335"/>
                      <w:tab w:val="left" w:pos="10085"/>
                    </w:tabs>
                  </w:pPr>
                </w:p>
              </w:tc>
              <w:tc>
                <w:tcPr>
                  <w:tcW w:w="180" w:type="dxa"/>
                </w:tcPr>
                <w:p w14:paraId="3495D916" w14:textId="77777777" w:rsidR="00D956BC" w:rsidRDefault="00D956BC" w:rsidP="000D1A41">
                  <w:pPr>
                    <w:pStyle w:val="KYTCForm"/>
                    <w:tabs>
                      <w:tab w:val="left" w:pos="8660"/>
                      <w:tab w:val="left" w:pos="9335"/>
                      <w:tab w:val="left" w:pos="10085"/>
                    </w:tabs>
                  </w:pPr>
                </w:p>
              </w:tc>
              <w:tc>
                <w:tcPr>
                  <w:tcW w:w="180" w:type="dxa"/>
                </w:tcPr>
                <w:p w14:paraId="73B5F224" w14:textId="77777777" w:rsidR="00D956BC" w:rsidRDefault="00D956BC" w:rsidP="000D1A41">
                  <w:pPr>
                    <w:pStyle w:val="KYTCForm"/>
                    <w:tabs>
                      <w:tab w:val="left" w:pos="8660"/>
                      <w:tab w:val="left" w:pos="9335"/>
                      <w:tab w:val="left" w:pos="10085"/>
                    </w:tabs>
                  </w:pPr>
                </w:p>
              </w:tc>
              <w:tc>
                <w:tcPr>
                  <w:tcW w:w="180" w:type="dxa"/>
                </w:tcPr>
                <w:p w14:paraId="2617350F" w14:textId="77777777" w:rsidR="00D956BC" w:rsidRDefault="00D956BC" w:rsidP="000D1A41">
                  <w:pPr>
                    <w:pStyle w:val="KYTCForm"/>
                    <w:tabs>
                      <w:tab w:val="left" w:pos="8660"/>
                      <w:tab w:val="left" w:pos="9335"/>
                      <w:tab w:val="left" w:pos="10085"/>
                    </w:tabs>
                  </w:pPr>
                </w:p>
              </w:tc>
              <w:tc>
                <w:tcPr>
                  <w:tcW w:w="180" w:type="dxa"/>
                </w:tcPr>
                <w:p w14:paraId="635B3C2A" w14:textId="77777777" w:rsidR="00D956BC" w:rsidRDefault="00D956BC" w:rsidP="000D1A41">
                  <w:pPr>
                    <w:pStyle w:val="KYTCForm"/>
                    <w:tabs>
                      <w:tab w:val="left" w:pos="8660"/>
                      <w:tab w:val="left" w:pos="9335"/>
                      <w:tab w:val="left" w:pos="10085"/>
                    </w:tabs>
                  </w:pPr>
                </w:p>
              </w:tc>
              <w:tc>
                <w:tcPr>
                  <w:tcW w:w="180" w:type="dxa"/>
                </w:tcPr>
                <w:p w14:paraId="3E200E8B" w14:textId="77777777" w:rsidR="00D956BC" w:rsidRDefault="00D956BC" w:rsidP="000D1A41">
                  <w:pPr>
                    <w:pStyle w:val="KYTCForm"/>
                    <w:tabs>
                      <w:tab w:val="left" w:pos="8660"/>
                      <w:tab w:val="left" w:pos="9335"/>
                      <w:tab w:val="left" w:pos="10085"/>
                    </w:tabs>
                  </w:pPr>
                </w:p>
              </w:tc>
              <w:tc>
                <w:tcPr>
                  <w:tcW w:w="180" w:type="dxa"/>
                </w:tcPr>
                <w:p w14:paraId="6EDACAED" w14:textId="77777777" w:rsidR="00D956BC" w:rsidRDefault="00D956BC" w:rsidP="000D1A41">
                  <w:pPr>
                    <w:pStyle w:val="KYTCForm"/>
                    <w:tabs>
                      <w:tab w:val="left" w:pos="8660"/>
                      <w:tab w:val="left" w:pos="9335"/>
                      <w:tab w:val="left" w:pos="10085"/>
                    </w:tabs>
                  </w:pPr>
                </w:p>
              </w:tc>
              <w:tc>
                <w:tcPr>
                  <w:tcW w:w="180" w:type="dxa"/>
                </w:tcPr>
                <w:p w14:paraId="5AA7DD88" w14:textId="77777777" w:rsidR="00D956BC" w:rsidRDefault="00D956BC" w:rsidP="000D1A41">
                  <w:pPr>
                    <w:pStyle w:val="KYTCForm"/>
                    <w:tabs>
                      <w:tab w:val="left" w:pos="8660"/>
                      <w:tab w:val="left" w:pos="9335"/>
                      <w:tab w:val="left" w:pos="10085"/>
                    </w:tabs>
                  </w:pPr>
                </w:p>
              </w:tc>
              <w:tc>
                <w:tcPr>
                  <w:tcW w:w="180" w:type="dxa"/>
                </w:tcPr>
                <w:p w14:paraId="74EA98EC" w14:textId="77777777" w:rsidR="00D956BC" w:rsidRDefault="00D956BC" w:rsidP="000D1A41">
                  <w:pPr>
                    <w:pStyle w:val="KYTCForm"/>
                    <w:tabs>
                      <w:tab w:val="left" w:pos="8660"/>
                      <w:tab w:val="left" w:pos="9335"/>
                      <w:tab w:val="left" w:pos="10085"/>
                    </w:tabs>
                  </w:pPr>
                </w:p>
              </w:tc>
              <w:tc>
                <w:tcPr>
                  <w:tcW w:w="180" w:type="dxa"/>
                </w:tcPr>
                <w:p w14:paraId="66F992DD" w14:textId="77777777" w:rsidR="00D956BC" w:rsidRDefault="00D956BC" w:rsidP="000D1A41">
                  <w:pPr>
                    <w:pStyle w:val="KYTCForm"/>
                    <w:tabs>
                      <w:tab w:val="left" w:pos="8660"/>
                      <w:tab w:val="left" w:pos="9335"/>
                      <w:tab w:val="left" w:pos="10085"/>
                    </w:tabs>
                  </w:pPr>
                </w:p>
              </w:tc>
              <w:tc>
                <w:tcPr>
                  <w:tcW w:w="180" w:type="dxa"/>
                </w:tcPr>
                <w:p w14:paraId="0F840F51" w14:textId="77777777" w:rsidR="00D956BC" w:rsidRDefault="00D956BC" w:rsidP="000D1A41">
                  <w:pPr>
                    <w:pStyle w:val="KYTCForm"/>
                    <w:tabs>
                      <w:tab w:val="left" w:pos="8660"/>
                      <w:tab w:val="left" w:pos="9335"/>
                      <w:tab w:val="left" w:pos="10085"/>
                    </w:tabs>
                  </w:pPr>
                </w:p>
              </w:tc>
              <w:tc>
                <w:tcPr>
                  <w:tcW w:w="180" w:type="dxa"/>
                </w:tcPr>
                <w:p w14:paraId="584C4089" w14:textId="77777777" w:rsidR="00D956BC" w:rsidRDefault="00D956BC" w:rsidP="000D1A41">
                  <w:pPr>
                    <w:pStyle w:val="KYTCForm"/>
                    <w:tabs>
                      <w:tab w:val="left" w:pos="8660"/>
                      <w:tab w:val="left" w:pos="9335"/>
                      <w:tab w:val="left" w:pos="10085"/>
                    </w:tabs>
                  </w:pPr>
                </w:p>
              </w:tc>
              <w:tc>
                <w:tcPr>
                  <w:tcW w:w="180" w:type="dxa"/>
                </w:tcPr>
                <w:p w14:paraId="0054A4C2" w14:textId="77777777" w:rsidR="00D956BC" w:rsidRDefault="00D956BC" w:rsidP="000D1A41">
                  <w:pPr>
                    <w:pStyle w:val="KYTCForm"/>
                    <w:tabs>
                      <w:tab w:val="left" w:pos="8660"/>
                      <w:tab w:val="left" w:pos="9335"/>
                      <w:tab w:val="left" w:pos="10085"/>
                    </w:tabs>
                  </w:pPr>
                </w:p>
              </w:tc>
              <w:tc>
                <w:tcPr>
                  <w:tcW w:w="179" w:type="dxa"/>
                </w:tcPr>
                <w:p w14:paraId="4A4169E9" w14:textId="77777777" w:rsidR="00D956BC" w:rsidRDefault="00D956BC" w:rsidP="000D1A41">
                  <w:pPr>
                    <w:pStyle w:val="KYTCForm"/>
                    <w:tabs>
                      <w:tab w:val="left" w:pos="8660"/>
                      <w:tab w:val="left" w:pos="9335"/>
                      <w:tab w:val="left" w:pos="10085"/>
                    </w:tabs>
                  </w:pPr>
                </w:p>
              </w:tc>
              <w:tc>
                <w:tcPr>
                  <w:tcW w:w="180" w:type="dxa"/>
                </w:tcPr>
                <w:p w14:paraId="4A88FBC4" w14:textId="77777777" w:rsidR="00D956BC" w:rsidRDefault="00D956BC" w:rsidP="000D1A41">
                  <w:pPr>
                    <w:pStyle w:val="KYTCForm"/>
                    <w:tabs>
                      <w:tab w:val="left" w:pos="8660"/>
                      <w:tab w:val="left" w:pos="9335"/>
                      <w:tab w:val="left" w:pos="10085"/>
                    </w:tabs>
                  </w:pPr>
                </w:p>
              </w:tc>
              <w:tc>
                <w:tcPr>
                  <w:tcW w:w="180" w:type="dxa"/>
                </w:tcPr>
                <w:p w14:paraId="042F7A8E" w14:textId="77777777" w:rsidR="00D956BC" w:rsidRDefault="00D956BC" w:rsidP="000D1A41">
                  <w:pPr>
                    <w:pStyle w:val="KYTCForm"/>
                    <w:tabs>
                      <w:tab w:val="left" w:pos="8660"/>
                      <w:tab w:val="left" w:pos="9335"/>
                      <w:tab w:val="left" w:pos="10085"/>
                    </w:tabs>
                  </w:pPr>
                </w:p>
              </w:tc>
              <w:tc>
                <w:tcPr>
                  <w:tcW w:w="180" w:type="dxa"/>
                </w:tcPr>
                <w:p w14:paraId="2C7D3FBA" w14:textId="77777777" w:rsidR="00D956BC" w:rsidRDefault="00D956BC" w:rsidP="000D1A41">
                  <w:pPr>
                    <w:pStyle w:val="KYTCForm"/>
                    <w:tabs>
                      <w:tab w:val="left" w:pos="8660"/>
                      <w:tab w:val="left" w:pos="9335"/>
                      <w:tab w:val="left" w:pos="10085"/>
                    </w:tabs>
                  </w:pPr>
                </w:p>
              </w:tc>
              <w:tc>
                <w:tcPr>
                  <w:tcW w:w="180" w:type="dxa"/>
                </w:tcPr>
                <w:p w14:paraId="5C028781" w14:textId="77777777" w:rsidR="00D956BC" w:rsidRDefault="00D956BC" w:rsidP="000D1A41">
                  <w:pPr>
                    <w:pStyle w:val="KYTCForm"/>
                    <w:tabs>
                      <w:tab w:val="left" w:pos="8660"/>
                      <w:tab w:val="left" w:pos="9335"/>
                      <w:tab w:val="left" w:pos="10085"/>
                    </w:tabs>
                  </w:pPr>
                </w:p>
              </w:tc>
              <w:tc>
                <w:tcPr>
                  <w:tcW w:w="180" w:type="dxa"/>
                </w:tcPr>
                <w:p w14:paraId="68153DE5" w14:textId="77777777" w:rsidR="00D956BC" w:rsidRDefault="00D956BC" w:rsidP="000D1A41">
                  <w:pPr>
                    <w:pStyle w:val="KYTCForm"/>
                    <w:tabs>
                      <w:tab w:val="left" w:pos="8660"/>
                      <w:tab w:val="left" w:pos="9335"/>
                      <w:tab w:val="left" w:pos="10085"/>
                    </w:tabs>
                  </w:pPr>
                </w:p>
              </w:tc>
              <w:tc>
                <w:tcPr>
                  <w:tcW w:w="180" w:type="dxa"/>
                </w:tcPr>
                <w:p w14:paraId="11F478D3" w14:textId="77777777" w:rsidR="00D956BC" w:rsidRDefault="00D956BC" w:rsidP="000D1A41">
                  <w:pPr>
                    <w:pStyle w:val="KYTCForm"/>
                    <w:tabs>
                      <w:tab w:val="left" w:pos="8660"/>
                      <w:tab w:val="left" w:pos="9335"/>
                      <w:tab w:val="left" w:pos="10085"/>
                    </w:tabs>
                  </w:pPr>
                </w:p>
              </w:tc>
              <w:tc>
                <w:tcPr>
                  <w:tcW w:w="180" w:type="dxa"/>
                </w:tcPr>
                <w:p w14:paraId="6ACBE914" w14:textId="77777777" w:rsidR="00D956BC" w:rsidRDefault="00D956BC" w:rsidP="000D1A41">
                  <w:pPr>
                    <w:pStyle w:val="KYTCForm"/>
                    <w:tabs>
                      <w:tab w:val="left" w:pos="8660"/>
                      <w:tab w:val="left" w:pos="9335"/>
                      <w:tab w:val="left" w:pos="10085"/>
                    </w:tabs>
                  </w:pPr>
                </w:p>
              </w:tc>
              <w:tc>
                <w:tcPr>
                  <w:tcW w:w="180" w:type="dxa"/>
                </w:tcPr>
                <w:p w14:paraId="2BB98779" w14:textId="77777777" w:rsidR="00D956BC" w:rsidRDefault="00D956BC" w:rsidP="000D1A41">
                  <w:pPr>
                    <w:pStyle w:val="KYTCForm"/>
                    <w:tabs>
                      <w:tab w:val="left" w:pos="8660"/>
                      <w:tab w:val="left" w:pos="9335"/>
                      <w:tab w:val="left" w:pos="10085"/>
                    </w:tabs>
                  </w:pPr>
                </w:p>
              </w:tc>
              <w:tc>
                <w:tcPr>
                  <w:tcW w:w="180" w:type="dxa"/>
                </w:tcPr>
                <w:p w14:paraId="078EF352" w14:textId="77777777" w:rsidR="00D956BC" w:rsidRDefault="00D956BC" w:rsidP="000D1A41">
                  <w:pPr>
                    <w:pStyle w:val="KYTCForm"/>
                    <w:tabs>
                      <w:tab w:val="left" w:pos="8660"/>
                      <w:tab w:val="left" w:pos="9335"/>
                      <w:tab w:val="left" w:pos="10085"/>
                    </w:tabs>
                  </w:pPr>
                </w:p>
              </w:tc>
              <w:tc>
                <w:tcPr>
                  <w:tcW w:w="180" w:type="dxa"/>
                </w:tcPr>
                <w:p w14:paraId="12193369" w14:textId="77777777" w:rsidR="00D956BC" w:rsidRDefault="00D956BC" w:rsidP="000D1A41">
                  <w:pPr>
                    <w:pStyle w:val="KYTCForm"/>
                    <w:tabs>
                      <w:tab w:val="left" w:pos="8660"/>
                      <w:tab w:val="left" w:pos="9335"/>
                      <w:tab w:val="left" w:pos="10085"/>
                    </w:tabs>
                  </w:pPr>
                </w:p>
              </w:tc>
              <w:tc>
                <w:tcPr>
                  <w:tcW w:w="180" w:type="dxa"/>
                </w:tcPr>
                <w:p w14:paraId="6BD5F379" w14:textId="77777777" w:rsidR="00D956BC" w:rsidRDefault="00D956BC" w:rsidP="000D1A41">
                  <w:pPr>
                    <w:pStyle w:val="KYTCForm"/>
                    <w:tabs>
                      <w:tab w:val="left" w:pos="8660"/>
                      <w:tab w:val="left" w:pos="9335"/>
                      <w:tab w:val="left" w:pos="10085"/>
                    </w:tabs>
                  </w:pPr>
                </w:p>
              </w:tc>
              <w:tc>
                <w:tcPr>
                  <w:tcW w:w="180" w:type="dxa"/>
                </w:tcPr>
                <w:p w14:paraId="09EA48DE" w14:textId="77777777" w:rsidR="00D956BC" w:rsidRDefault="00D956BC" w:rsidP="000D1A41">
                  <w:pPr>
                    <w:pStyle w:val="KYTCForm"/>
                    <w:tabs>
                      <w:tab w:val="left" w:pos="8660"/>
                      <w:tab w:val="left" w:pos="9335"/>
                      <w:tab w:val="left" w:pos="10085"/>
                    </w:tabs>
                  </w:pPr>
                </w:p>
              </w:tc>
              <w:tc>
                <w:tcPr>
                  <w:tcW w:w="180" w:type="dxa"/>
                </w:tcPr>
                <w:p w14:paraId="7BFA334D" w14:textId="77777777" w:rsidR="00D956BC" w:rsidRDefault="00D956BC" w:rsidP="000D1A41">
                  <w:pPr>
                    <w:pStyle w:val="KYTCForm"/>
                    <w:tabs>
                      <w:tab w:val="left" w:pos="8660"/>
                      <w:tab w:val="left" w:pos="9335"/>
                      <w:tab w:val="left" w:pos="10085"/>
                    </w:tabs>
                  </w:pPr>
                </w:p>
              </w:tc>
              <w:tc>
                <w:tcPr>
                  <w:tcW w:w="180" w:type="dxa"/>
                </w:tcPr>
                <w:p w14:paraId="488F1C30" w14:textId="77777777" w:rsidR="00D956BC" w:rsidRDefault="00D956BC" w:rsidP="000D1A41">
                  <w:pPr>
                    <w:pStyle w:val="KYTCForm"/>
                    <w:tabs>
                      <w:tab w:val="left" w:pos="8660"/>
                      <w:tab w:val="left" w:pos="9335"/>
                      <w:tab w:val="left" w:pos="10085"/>
                    </w:tabs>
                  </w:pPr>
                </w:p>
              </w:tc>
              <w:tc>
                <w:tcPr>
                  <w:tcW w:w="142" w:type="dxa"/>
                </w:tcPr>
                <w:p w14:paraId="35394A29" w14:textId="77777777" w:rsidR="00D956BC" w:rsidRDefault="00D956BC" w:rsidP="000D1A41">
                  <w:pPr>
                    <w:pStyle w:val="KYTCForm"/>
                    <w:tabs>
                      <w:tab w:val="left" w:pos="8660"/>
                      <w:tab w:val="left" w:pos="9335"/>
                      <w:tab w:val="left" w:pos="10085"/>
                    </w:tabs>
                  </w:pPr>
                </w:p>
              </w:tc>
              <w:tc>
                <w:tcPr>
                  <w:tcW w:w="217" w:type="dxa"/>
                </w:tcPr>
                <w:p w14:paraId="71DECFDF" w14:textId="77777777" w:rsidR="00D956BC" w:rsidRDefault="00D956BC" w:rsidP="000D1A41">
                  <w:pPr>
                    <w:pStyle w:val="KYTCForm"/>
                    <w:tabs>
                      <w:tab w:val="left" w:pos="8660"/>
                      <w:tab w:val="left" w:pos="9335"/>
                      <w:tab w:val="left" w:pos="10085"/>
                    </w:tabs>
                  </w:pPr>
                </w:p>
              </w:tc>
              <w:tc>
                <w:tcPr>
                  <w:tcW w:w="180" w:type="dxa"/>
                </w:tcPr>
                <w:p w14:paraId="0BD99B12" w14:textId="77777777" w:rsidR="00D956BC" w:rsidRDefault="00D956BC" w:rsidP="000D1A41">
                  <w:pPr>
                    <w:pStyle w:val="KYTCForm"/>
                    <w:tabs>
                      <w:tab w:val="left" w:pos="8660"/>
                      <w:tab w:val="left" w:pos="9335"/>
                      <w:tab w:val="left" w:pos="10085"/>
                    </w:tabs>
                  </w:pPr>
                </w:p>
              </w:tc>
              <w:tc>
                <w:tcPr>
                  <w:tcW w:w="180" w:type="dxa"/>
                </w:tcPr>
                <w:p w14:paraId="361EBB29" w14:textId="77777777" w:rsidR="00D956BC" w:rsidRDefault="00D956BC" w:rsidP="000D1A41">
                  <w:pPr>
                    <w:pStyle w:val="KYTCForm"/>
                    <w:tabs>
                      <w:tab w:val="left" w:pos="8660"/>
                      <w:tab w:val="left" w:pos="9335"/>
                      <w:tab w:val="left" w:pos="10085"/>
                    </w:tabs>
                  </w:pPr>
                </w:p>
              </w:tc>
              <w:tc>
                <w:tcPr>
                  <w:tcW w:w="180" w:type="dxa"/>
                </w:tcPr>
                <w:p w14:paraId="53FEE185" w14:textId="77777777" w:rsidR="00D956BC" w:rsidRDefault="00D956BC" w:rsidP="000D1A41">
                  <w:pPr>
                    <w:pStyle w:val="KYTCForm"/>
                    <w:tabs>
                      <w:tab w:val="left" w:pos="8660"/>
                      <w:tab w:val="left" w:pos="9335"/>
                      <w:tab w:val="left" w:pos="10085"/>
                    </w:tabs>
                  </w:pPr>
                </w:p>
              </w:tc>
              <w:tc>
                <w:tcPr>
                  <w:tcW w:w="180" w:type="dxa"/>
                </w:tcPr>
                <w:p w14:paraId="741E8C0C" w14:textId="77777777" w:rsidR="00D956BC" w:rsidRDefault="00D956BC" w:rsidP="000D1A41">
                  <w:pPr>
                    <w:pStyle w:val="KYTCForm"/>
                    <w:tabs>
                      <w:tab w:val="left" w:pos="8660"/>
                      <w:tab w:val="left" w:pos="9335"/>
                      <w:tab w:val="left" w:pos="10085"/>
                    </w:tabs>
                  </w:pPr>
                </w:p>
              </w:tc>
              <w:tc>
                <w:tcPr>
                  <w:tcW w:w="180" w:type="dxa"/>
                </w:tcPr>
                <w:p w14:paraId="52EF954E" w14:textId="77777777" w:rsidR="00D956BC" w:rsidRDefault="00D956BC" w:rsidP="000D1A41">
                  <w:pPr>
                    <w:pStyle w:val="KYTCForm"/>
                    <w:tabs>
                      <w:tab w:val="left" w:pos="8660"/>
                      <w:tab w:val="left" w:pos="9335"/>
                      <w:tab w:val="left" w:pos="10085"/>
                    </w:tabs>
                  </w:pPr>
                </w:p>
              </w:tc>
              <w:tc>
                <w:tcPr>
                  <w:tcW w:w="180" w:type="dxa"/>
                </w:tcPr>
                <w:p w14:paraId="4C3FAF5F" w14:textId="77777777" w:rsidR="00D956BC" w:rsidRDefault="00D956BC" w:rsidP="000D1A41">
                  <w:pPr>
                    <w:pStyle w:val="KYTCForm"/>
                    <w:tabs>
                      <w:tab w:val="left" w:pos="8660"/>
                      <w:tab w:val="left" w:pos="9335"/>
                      <w:tab w:val="left" w:pos="10085"/>
                    </w:tabs>
                  </w:pPr>
                </w:p>
              </w:tc>
              <w:tc>
                <w:tcPr>
                  <w:tcW w:w="180" w:type="dxa"/>
                </w:tcPr>
                <w:p w14:paraId="4237A7C7" w14:textId="77777777" w:rsidR="00D956BC" w:rsidRDefault="00D956BC" w:rsidP="000D1A41">
                  <w:pPr>
                    <w:pStyle w:val="KYTCForm"/>
                    <w:tabs>
                      <w:tab w:val="left" w:pos="8660"/>
                      <w:tab w:val="left" w:pos="9335"/>
                      <w:tab w:val="left" w:pos="10085"/>
                    </w:tabs>
                  </w:pPr>
                </w:p>
              </w:tc>
              <w:tc>
                <w:tcPr>
                  <w:tcW w:w="180" w:type="dxa"/>
                </w:tcPr>
                <w:p w14:paraId="6C2C5615" w14:textId="77777777" w:rsidR="00D956BC" w:rsidRDefault="00D956BC" w:rsidP="000D1A41">
                  <w:pPr>
                    <w:pStyle w:val="KYTCForm"/>
                    <w:tabs>
                      <w:tab w:val="left" w:pos="8660"/>
                      <w:tab w:val="left" w:pos="9335"/>
                      <w:tab w:val="left" w:pos="10085"/>
                    </w:tabs>
                  </w:pPr>
                </w:p>
              </w:tc>
              <w:tc>
                <w:tcPr>
                  <w:tcW w:w="180" w:type="dxa"/>
                </w:tcPr>
                <w:p w14:paraId="7BEF46D5" w14:textId="77777777" w:rsidR="00D956BC" w:rsidRDefault="00D956BC" w:rsidP="000D1A41">
                  <w:pPr>
                    <w:pStyle w:val="KYTCForm"/>
                    <w:tabs>
                      <w:tab w:val="left" w:pos="8660"/>
                      <w:tab w:val="left" w:pos="9335"/>
                      <w:tab w:val="left" w:pos="10085"/>
                    </w:tabs>
                  </w:pPr>
                </w:p>
              </w:tc>
              <w:tc>
                <w:tcPr>
                  <w:tcW w:w="180" w:type="dxa"/>
                </w:tcPr>
                <w:p w14:paraId="257D461A" w14:textId="77777777" w:rsidR="00D956BC" w:rsidRDefault="00D956BC" w:rsidP="000D1A41">
                  <w:pPr>
                    <w:pStyle w:val="KYTCForm"/>
                    <w:tabs>
                      <w:tab w:val="left" w:pos="8660"/>
                      <w:tab w:val="left" w:pos="9335"/>
                      <w:tab w:val="left" w:pos="10085"/>
                    </w:tabs>
                  </w:pPr>
                </w:p>
              </w:tc>
              <w:tc>
                <w:tcPr>
                  <w:tcW w:w="180" w:type="dxa"/>
                </w:tcPr>
                <w:p w14:paraId="51F71C80" w14:textId="77777777" w:rsidR="00D956BC" w:rsidRDefault="00D956BC" w:rsidP="000D1A41">
                  <w:pPr>
                    <w:pStyle w:val="KYTCForm"/>
                    <w:tabs>
                      <w:tab w:val="left" w:pos="8660"/>
                      <w:tab w:val="left" w:pos="9335"/>
                      <w:tab w:val="left" w:pos="10085"/>
                    </w:tabs>
                  </w:pPr>
                </w:p>
              </w:tc>
              <w:tc>
                <w:tcPr>
                  <w:tcW w:w="180" w:type="dxa"/>
                </w:tcPr>
                <w:p w14:paraId="100D382A" w14:textId="77777777" w:rsidR="00D956BC" w:rsidRDefault="00D956BC" w:rsidP="000D1A41">
                  <w:pPr>
                    <w:pStyle w:val="KYTCForm"/>
                    <w:tabs>
                      <w:tab w:val="left" w:pos="8660"/>
                      <w:tab w:val="left" w:pos="9335"/>
                      <w:tab w:val="left" w:pos="10085"/>
                    </w:tabs>
                  </w:pPr>
                </w:p>
              </w:tc>
              <w:tc>
                <w:tcPr>
                  <w:tcW w:w="78" w:type="dxa"/>
                  <w:gridSpan w:val="2"/>
                </w:tcPr>
                <w:p w14:paraId="663058AE" w14:textId="77777777" w:rsidR="00D956BC" w:rsidRDefault="00D956BC" w:rsidP="000D1A41">
                  <w:pPr>
                    <w:pStyle w:val="KYTCForm"/>
                    <w:tabs>
                      <w:tab w:val="left" w:pos="8660"/>
                      <w:tab w:val="left" w:pos="9335"/>
                      <w:tab w:val="left" w:pos="10085"/>
                    </w:tabs>
                  </w:pPr>
                </w:p>
              </w:tc>
              <w:tc>
                <w:tcPr>
                  <w:tcW w:w="281" w:type="dxa"/>
                </w:tcPr>
                <w:p w14:paraId="67C6F89B" w14:textId="77777777" w:rsidR="00D956BC" w:rsidRDefault="00D956BC" w:rsidP="000D1A41">
                  <w:pPr>
                    <w:pStyle w:val="KYTCForm"/>
                    <w:tabs>
                      <w:tab w:val="left" w:pos="8660"/>
                      <w:tab w:val="left" w:pos="9335"/>
                      <w:tab w:val="left" w:pos="10085"/>
                    </w:tabs>
                  </w:pPr>
                </w:p>
              </w:tc>
              <w:tc>
                <w:tcPr>
                  <w:tcW w:w="180" w:type="dxa"/>
                </w:tcPr>
                <w:p w14:paraId="573C33A4" w14:textId="77777777" w:rsidR="00D956BC" w:rsidRDefault="00D956BC" w:rsidP="000D1A41">
                  <w:pPr>
                    <w:pStyle w:val="KYTCForm"/>
                    <w:tabs>
                      <w:tab w:val="left" w:pos="8660"/>
                      <w:tab w:val="left" w:pos="9335"/>
                      <w:tab w:val="left" w:pos="10085"/>
                    </w:tabs>
                  </w:pPr>
                </w:p>
              </w:tc>
              <w:tc>
                <w:tcPr>
                  <w:tcW w:w="180" w:type="dxa"/>
                </w:tcPr>
                <w:p w14:paraId="3B95F28B" w14:textId="77777777" w:rsidR="00D956BC" w:rsidRDefault="00D956BC" w:rsidP="000D1A41">
                  <w:pPr>
                    <w:pStyle w:val="KYTCForm"/>
                    <w:tabs>
                      <w:tab w:val="left" w:pos="8660"/>
                      <w:tab w:val="left" w:pos="9335"/>
                      <w:tab w:val="left" w:pos="10085"/>
                    </w:tabs>
                  </w:pPr>
                </w:p>
              </w:tc>
              <w:tc>
                <w:tcPr>
                  <w:tcW w:w="180" w:type="dxa"/>
                </w:tcPr>
                <w:p w14:paraId="0286A1C8" w14:textId="77777777" w:rsidR="00D956BC" w:rsidRDefault="00D956BC" w:rsidP="000D1A41">
                  <w:pPr>
                    <w:pStyle w:val="KYTCForm"/>
                    <w:tabs>
                      <w:tab w:val="left" w:pos="8660"/>
                      <w:tab w:val="left" w:pos="9335"/>
                      <w:tab w:val="left" w:pos="10085"/>
                    </w:tabs>
                  </w:pPr>
                </w:p>
              </w:tc>
              <w:tc>
                <w:tcPr>
                  <w:tcW w:w="180" w:type="dxa"/>
                </w:tcPr>
                <w:p w14:paraId="01F91CA0" w14:textId="77777777" w:rsidR="00D956BC" w:rsidRDefault="00D956BC" w:rsidP="000D1A41">
                  <w:pPr>
                    <w:pStyle w:val="KYTCForm"/>
                    <w:tabs>
                      <w:tab w:val="left" w:pos="8660"/>
                      <w:tab w:val="left" w:pos="9335"/>
                      <w:tab w:val="left" w:pos="10085"/>
                    </w:tabs>
                  </w:pPr>
                </w:p>
              </w:tc>
              <w:tc>
                <w:tcPr>
                  <w:tcW w:w="180" w:type="dxa"/>
                </w:tcPr>
                <w:p w14:paraId="4CCBC49F" w14:textId="77777777" w:rsidR="00D956BC" w:rsidRDefault="00D956BC" w:rsidP="000D1A41">
                  <w:pPr>
                    <w:pStyle w:val="KYTCForm"/>
                    <w:tabs>
                      <w:tab w:val="left" w:pos="8660"/>
                      <w:tab w:val="left" w:pos="9335"/>
                      <w:tab w:val="left" w:pos="10085"/>
                    </w:tabs>
                  </w:pPr>
                </w:p>
              </w:tc>
              <w:tc>
                <w:tcPr>
                  <w:tcW w:w="180" w:type="dxa"/>
                </w:tcPr>
                <w:p w14:paraId="4042F5D4" w14:textId="77777777" w:rsidR="00D956BC" w:rsidRDefault="00D956BC" w:rsidP="000D1A41">
                  <w:pPr>
                    <w:pStyle w:val="KYTCForm"/>
                    <w:tabs>
                      <w:tab w:val="left" w:pos="8660"/>
                      <w:tab w:val="left" w:pos="9335"/>
                      <w:tab w:val="left" w:pos="10085"/>
                    </w:tabs>
                  </w:pPr>
                </w:p>
              </w:tc>
              <w:tc>
                <w:tcPr>
                  <w:tcW w:w="180" w:type="dxa"/>
                </w:tcPr>
                <w:p w14:paraId="63DD91B1" w14:textId="77777777" w:rsidR="00D956BC" w:rsidRDefault="00D956BC" w:rsidP="000D1A41">
                  <w:pPr>
                    <w:pStyle w:val="KYTCForm"/>
                    <w:tabs>
                      <w:tab w:val="left" w:pos="8660"/>
                      <w:tab w:val="left" w:pos="9335"/>
                      <w:tab w:val="left" w:pos="10085"/>
                    </w:tabs>
                  </w:pPr>
                </w:p>
              </w:tc>
              <w:tc>
                <w:tcPr>
                  <w:tcW w:w="180" w:type="dxa"/>
                </w:tcPr>
                <w:p w14:paraId="462B1EAC" w14:textId="77777777" w:rsidR="00D956BC" w:rsidRDefault="00D956BC" w:rsidP="000D1A41">
                  <w:pPr>
                    <w:pStyle w:val="KYTCForm"/>
                    <w:tabs>
                      <w:tab w:val="left" w:pos="8660"/>
                      <w:tab w:val="left" w:pos="9335"/>
                      <w:tab w:val="left" w:pos="10085"/>
                    </w:tabs>
                  </w:pPr>
                </w:p>
              </w:tc>
              <w:tc>
                <w:tcPr>
                  <w:tcW w:w="180" w:type="dxa"/>
                </w:tcPr>
                <w:p w14:paraId="7F44917C" w14:textId="77777777" w:rsidR="00D956BC" w:rsidRDefault="00D956BC" w:rsidP="000D1A41">
                  <w:pPr>
                    <w:pStyle w:val="KYTCForm"/>
                    <w:tabs>
                      <w:tab w:val="left" w:pos="8660"/>
                      <w:tab w:val="left" w:pos="9335"/>
                      <w:tab w:val="left" w:pos="10085"/>
                    </w:tabs>
                  </w:pPr>
                </w:p>
              </w:tc>
              <w:tc>
                <w:tcPr>
                  <w:tcW w:w="180" w:type="dxa"/>
                </w:tcPr>
                <w:p w14:paraId="048E3C8F" w14:textId="77777777" w:rsidR="00D956BC" w:rsidRDefault="00D956BC" w:rsidP="000D1A41">
                  <w:pPr>
                    <w:pStyle w:val="KYTCForm"/>
                    <w:tabs>
                      <w:tab w:val="left" w:pos="8660"/>
                      <w:tab w:val="left" w:pos="9335"/>
                      <w:tab w:val="left" w:pos="10085"/>
                    </w:tabs>
                  </w:pPr>
                </w:p>
              </w:tc>
              <w:tc>
                <w:tcPr>
                  <w:tcW w:w="180" w:type="dxa"/>
                </w:tcPr>
                <w:p w14:paraId="5FB5ECD3" w14:textId="77777777" w:rsidR="00D956BC" w:rsidRDefault="00D956BC" w:rsidP="000D1A41">
                  <w:pPr>
                    <w:pStyle w:val="KYTCForm"/>
                    <w:tabs>
                      <w:tab w:val="left" w:pos="8660"/>
                      <w:tab w:val="left" w:pos="9335"/>
                      <w:tab w:val="left" w:pos="10085"/>
                    </w:tabs>
                  </w:pPr>
                </w:p>
              </w:tc>
              <w:tc>
                <w:tcPr>
                  <w:tcW w:w="180" w:type="dxa"/>
                </w:tcPr>
                <w:p w14:paraId="614B414D" w14:textId="77777777" w:rsidR="00D956BC" w:rsidRDefault="00D956BC" w:rsidP="000D1A41">
                  <w:pPr>
                    <w:pStyle w:val="KYTCForm"/>
                    <w:tabs>
                      <w:tab w:val="left" w:pos="8660"/>
                      <w:tab w:val="left" w:pos="9335"/>
                      <w:tab w:val="left" w:pos="10085"/>
                    </w:tabs>
                  </w:pPr>
                </w:p>
              </w:tc>
              <w:tc>
                <w:tcPr>
                  <w:tcW w:w="234" w:type="dxa"/>
                </w:tcPr>
                <w:p w14:paraId="1F152155" w14:textId="77777777" w:rsidR="00D956BC" w:rsidRDefault="00D956BC" w:rsidP="000D1A41">
                  <w:pPr>
                    <w:pStyle w:val="KYTCForm"/>
                    <w:tabs>
                      <w:tab w:val="left" w:pos="8660"/>
                      <w:tab w:val="left" w:pos="9335"/>
                      <w:tab w:val="left" w:pos="10085"/>
                    </w:tabs>
                  </w:pPr>
                </w:p>
              </w:tc>
              <w:tc>
                <w:tcPr>
                  <w:tcW w:w="126" w:type="dxa"/>
                </w:tcPr>
                <w:p w14:paraId="571CFB6B" w14:textId="5E20C264" w:rsidR="00D956BC" w:rsidRDefault="00D956BC" w:rsidP="000D1A41">
                  <w:pPr>
                    <w:pStyle w:val="KYTCForm"/>
                    <w:tabs>
                      <w:tab w:val="left" w:pos="8660"/>
                      <w:tab w:val="left" w:pos="9335"/>
                      <w:tab w:val="left" w:pos="10085"/>
                    </w:tabs>
                  </w:pPr>
                </w:p>
              </w:tc>
            </w:tr>
            <w:tr w:rsidR="00D956BC" w14:paraId="301BF6DA" w14:textId="77777777" w:rsidTr="00EF1DAE">
              <w:trPr>
                <w:cantSplit/>
                <w:trHeight w:val="240"/>
              </w:trPr>
              <w:tc>
                <w:tcPr>
                  <w:tcW w:w="179" w:type="dxa"/>
                </w:tcPr>
                <w:p w14:paraId="751DF3D4" w14:textId="77777777" w:rsidR="00D956BC" w:rsidRDefault="00D956BC" w:rsidP="000D1A41">
                  <w:pPr>
                    <w:pStyle w:val="KYTCForm"/>
                    <w:tabs>
                      <w:tab w:val="left" w:pos="8660"/>
                      <w:tab w:val="left" w:pos="9335"/>
                      <w:tab w:val="left" w:pos="10085"/>
                    </w:tabs>
                  </w:pPr>
                </w:p>
              </w:tc>
              <w:tc>
                <w:tcPr>
                  <w:tcW w:w="180" w:type="dxa"/>
                </w:tcPr>
                <w:p w14:paraId="191FF704" w14:textId="77777777" w:rsidR="00D956BC" w:rsidRDefault="00D956BC" w:rsidP="000D1A41">
                  <w:pPr>
                    <w:pStyle w:val="KYTCForm"/>
                    <w:tabs>
                      <w:tab w:val="left" w:pos="8660"/>
                      <w:tab w:val="left" w:pos="9335"/>
                      <w:tab w:val="left" w:pos="10085"/>
                    </w:tabs>
                  </w:pPr>
                </w:p>
              </w:tc>
              <w:tc>
                <w:tcPr>
                  <w:tcW w:w="180" w:type="dxa"/>
                </w:tcPr>
                <w:p w14:paraId="7A54169D" w14:textId="77777777" w:rsidR="00D956BC" w:rsidRDefault="00D956BC" w:rsidP="000D1A41">
                  <w:pPr>
                    <w:pStyle w:val="KYTCForm"/>
                    <w:tabs>
                      <w:tab w:val="left" w:pos="8660"/>
                      <w:tab w:val="left" w:pos="9335"/>
                      <w:tab w:val="left" w:pos="10085"/>
                    </w:tabs>
                  </w:pPr>
                </w:p>
              </w:tc>
              <w:tc>
                <w:tcPr>
                  <w:tcW w:w="180" w:type="dxa"/>
                </w:tcPr>
                <w:p w14:paraId="06F46DCA" w14:textId="77777777" w:rsidR="00D956BC" w:rsidRDefault="00D956BC" w:rsidP="000D1A41">
                  <w:pPr>
                    <w:pStyle w:val="KYTCForm"/>
                    <w:tabs>
                      <w:tab w:val="left" w:pos="8660"/>
                      <w:tab w:val="left" w:pos="9335"/>
                      <w:tab w:val="left" w:pos="10085"/>
                    </w:tabs>
                  </w:pPr>
                </w:p>
              </w:tc>
              <w:tc>
                <w:tcPr>
                  <w:tcW w:w="180" w:type="dxa"/>
                </w:tcPr>
                <w:p w14:paraId="6A248F75" w14:textId="77777777" w:rsidR="00D956BC" w:rsidRDefault="00D956BC" w:rsidP="000D1A41">
                  <w:pPr>
                    <w:pStyle w:val="KYTCForm"/>
                    <w:tabs>
                      <w:tab w:val="left" w:pos="8660"/>
                      <w:tab w:val="left" w:pos="9335"/>
                      <w:tab w:val="left" w:pos="10085"/>
                    </w:tabs>
                  </w:pPr>
                </w:p>
              </w:tc>
              <w:tc>
                <w:tcPr>
                  <w:tcW w:w="180" w:type="dxa"/>
                </w:tcPr>
                <w:p w14:paraId="17A07ABC" w14:textId="77777777" w:rsidR="00D956BC" w:rsidRDefault="00D956BC" w:rsidP="000D1A41">
                  <w:pPr>
                    <w:pStyle w:val="KYTCForm"/>
                    <w:tabs>
                      <w:tab w:val="left" w:pos="8660"/>
                      <w:tab w:val="left" w:pos="9335"/>
                      <w:tab w:val="left" w:pos="10085"/>
                    </w:tabs>
                  </w:pPr>
                </w:p>
              </w:tc>
              <w:tc>
                <w:tcPr>
                  <w:tcW w:w="180" w:type="dxa"/>
                </w:tcPr>
                <w:p w14:paraId="0291421C" w14:textId="77777777" w:rsidR="00D956BC" w:rsidRDefault="00D956BC" w:rsidP="000D1A41">
                  <w:pPr>
                    <w:pStyle w:val="KYTCForm"/>
                    <w:tabs>
                      <w:tab w:val="left" w:pos="8660"/>
                      <w:tab w:val="left" w:pos="9335"/>
                      <w:tab w:val="left" w:pos="10085"/>
                    </w:tabs>
                  </w:pPr>
                </w:p>
              </w:tc>
              <w:tc>
                <w:tcPr>
                  <w:tcW w:w="180" w:type="dxa"/>
                </w:tcPr>
                <w:p w14:paraId="19A1EE69" w14:textId="77777777" w:rsidR="00D956BC" w:rsidRDefault="00D956BC" w:rsidP="000D1A41">
                  <w:pPr>
                    <w:pStyle w:val="KYTCForm"/>
                    <w:tabs>
                      <w:tab w:val="left" w:pos="8660"/>
                      <w:tab w:val="left" w:pos="9335"/>
                      <w:tab w:val="left" w:pos="10085"/>
                    </w:tabs>
                  </w:pPr>
                </w:p>
              </w:tc>
              <w:tc>
                <w:tcPr>
                  <w:tcW w:w="180" w:type="dxa"/>
                </w:tcPr>
                <w:p w14:paraId="7443FB80" w14:textId="77777777" w:rsidR="00D956BC" w:rsidRDefault="00D956BC" w:rsidP="000D1A41">
                  <w:pPr>
                    <w:pStyle w:val="KYTCForm"/>
                    <w:tabs>
                      <w:tab w:val="left" w:pos="8660"/>
                      <w:tab w:val="left" w:pos="9335"/>
                      <w:tab w:val="left" w:pos="10085"/>
                    </w:tabs>
                  </w:pPr>
                </w:p>
              </w:tc>
              <w:tc>
                <w:tcPr>
                  <w:tcW w:w="180" w:type="dxa"/>
                </w:tcPr>
                <w:p w14:paraId="6F1447AC" w14:textId="77777777" w:rsidR="00D956BC" w:rsidRDefault="00D956BC" w:rsidP="000D1A41">
                  <w:pPr>
                    <w:pStyle w:val="KYTCForm"/>
                    <w:tabs>
                      <w:tab w:val="left" w:pos="8660"/>
                      <w:tab w:val="left" w:pos="9335"/>
                      <w:tab w:val="left" w:pos="10085"/>
                    </w:tabs>
                  </w:pPr>
                </w:p>
              </w:tc>
              <w:tc>
                <w:tcPr>
                  <w:tcW w:w="180" w:type="dxa"/>
                </w:tcPr>
                <w:p w14:paraId="780E7A28" w14:textId="77777777" w:rsidR="00D956BC" w:rsidRDefault="00D956BC" w:rsidP="000D1A41">
                  <w:pPr>
                    <w:pStyle w:val="KYTCForm"/>
                    <w:tabs>
                      <w:tab w:val="left" w:pos="8660"/>
                      <w:tab w:val="left" w:pos="9335"/>
                      <w:tab w:val="left" w:pos="10085"/>
                    </w:tabs>
                  </w:pPr>
                </w:p>
              </w:tc>
              <w:tc>
                <w:tcPr>
                  <w:tcW w:w="180" w:type="dxa"/>
                </w:tcPr>
                <w:p w14:paraId="5E71474B" w14:textId="77777777" w:rsidR="00D956BC" w:rsidRDefault="00D956BC" w:rsidP="000D1A41">
                  <w:pPr>
                    <w:pStyle w:val="KYTCForm"/>
                    <w:tabs>
                      <w:tab w:val="left" w:pos="8660"/>
                      <w:tab w:val="left" w:pos="9335"/>
                      <w:tab w:val="left" w:pos="10085"/>
                    </w:tabs>
                  </w:pPr>
                </w:p>
              </w:tc>
              <w:tc>
                <w:tcPr>
                  <w:tcW w:w="180" w:type="dxa"/>
                </w:tcPr>
                <w:p w14:paraId="3AC8DE57" w14:textId="77777777" w:rsidR="00D956BC" w:rsidRDefault="00D956BC" w:rsidP="000D1A41">
                  <w:pPr>
                    <w:pStyle w:val="KYTCForm"/>
                    <w:tabs>
                      <w:tab w:val="left" w:pos="8660"/>
                      <w:tab w:val="left" w:pos="9335"/>
                      <w:tab w:val="left" w:pos="10085"/>
                    </w:tabs>
                  </w:pPr>
                </w:p>
              </w:tc>
              <w:tc>
                <w:tcPr>
                  <w:tcW w:w="180" w:type="dxa"/>
                </w:tcPr>
                <w:p w14:paraId="47067E21" w14:textId="77777777" w:rsidR="00D956BC" w:rsidRDefault="00D956BC" w:rsidP="000D1A41">
                  <w:pPr>
                    <w:pStyle w:val="KYTCForm"/>
                    <w:tabs>
                      <w:tab w:val="left" w:pos="8660"/>
                      <w:tab w:val="left" w:pos="9335"/>
                      <w:tab w:val="left" w:pos="10085"/>
                    </w:tabs>
                  </w:pPr>
                </w:p>
              </w:tc>
              <w:tc>
                <w:tcPr>
                  <w:tcW w:w="180" w:type="dxa"/>
                </w:tcPr>
                <w:p w14:paraId="5F219F9D" w14:textId="77777777" w:rsidR="00D956BC" w:rsidRDefault="00D956BC" w:rsidP="000D1A41">
                  <w:pPr>
                    <w:pStyle w:val="KYTCForm"/>
                    <w:tabs>
                      <w:tab w:val="left" w:pos="8660"/>
                      <w:tab w:val="left" w:pos="9335"/>
                      <w:tab w:val="left" w:pos="10085"/>
                    </w:tabs>
                  </w:pPr>
                </w:p>
              </w:tc>
              <w:tc>
                <w:tcPr>
                  <w:tcW w:w="179" w:type="dxa"/>
                </w:tcPr>
                <w:p w14:paraId="27F52BE5" w14:textId="77777777" w:rsidR="00D956BC" w:rsidRDefault="00D956BC" w:rsidP="000D1A41">
                  <w:pPr>
                    <w:pStyle w:val="KYTCForm"/>
                    <w:tabs>
                      <w:tab w:val="left" w:pos="8660"/>
                      <w:tab w:val="left" w:pos="9335"/>
                      <w:tab w:val="left" w:pos="10085"/>
                    </w:tabs>
                  </w:pPr>
                </w:p>
              </w:tc>
              <w:tc>
                <w:tcPr>
                  <w:tcW w:w="180" w:type="dxa"/>
                </w:tcPr>
                <w:p w14:paraId="03A1AC37" w14:textId="77777777" w:rsidR="00D956BC" w:rsidRDefault="00D956BC" w:rsidP="000D1A41">
                  <w:pPr>
                    <w:pStyle w:val="KYTCForm"/>
                    <w:tabs>
                      <w:tab w:val="left" w:pos="8660"/>
                      <w:tab w:val="left" w:pos="9335"/>
                      <w:tab w:val="left" w:pos="10085"/>
                    </w:tabs>
                  </w:pPr>
                </w:p>
              </w:tc>
              <w:tc>
                <w:tcPr>
                  <w:tcW w:w="180" w:type="dxa"/>
                </w:tcPr>
                <w:p w14:paraId="6C585A0C" w14:textId="77777777" w:rsidR="00D956BC" w:rsidRDefault="00D956BC" w:rsidP="000D1A41">
                  <w:pPr>
                    <w:pStyle w:val="KYTCForm"/>
                    <w:tabs>
                      <w:tab w:val="left" w:pos="8660"/>
                      <w:tab w:val="left" w:pos="9335"/>
                      <w:tab w:val="left" w:pos="10085"/>
                    </w:tabs>
                  </w:pPr>
                </w:p>
              </w:tc>
              <w:tc>
                <w:tcPr>
                  <w:tcW w:w="180" w:type="dxa"/>
                </w:tcPr>
                <w:p w14:paraId="148374AD" w14:textId="77777777" w:rsidR="00D956BC" w:rsidRDefault="00D956BC" w:rsidP="000D1A41">
                  <w:pPr>
                    <w:pStyle w:val="KYTCForm"/>
                    <w:tabs>
                      <w:tab w:val="left" w:pos="8660"/>
                      <w:tab w:val="left" w:pos="9335"/>
                      <w:tab w:val="left" w:pos="10085"/>
                    </w:tabs>
                  </w:pPr>
                </w:p>
              </w:tc>
              <w:tc>
                <w:tcPr>
                  <w:tcW w:w="180" w:type="dxa"/>
                </w:tcPr>
                <w:p w14:paraId="121FBD22" w14:textId="77777777" w:rsidR="00D956BC" w:rsidRDefault="00D956BC" w:rsidP="000D1A41">
                  <w:pPr>
                    <w:pStyle w:val="KYTCForm"/>
                    <w:tabs>
                      <w:tab w:val="left" w:pos="8660"/>
                      <w:tab w:val="left" w:pos="9335"/>
                      <w:tab w:val="left" w:pos="10085"/>
                    </w:tabs>
                  </w:pPr>
                </w:p>
              </w:tc>
              <w:tc>
                <w:tcPr>
                  <w:tcW w:w="180" w:type="dxa"/>
                </w:tcPr>
                <w:p w14:paraId="66A7823D" w14:textId="77777777" w:rsidR="00D956BC" w:rsidRDefault="00D956BC" w:rsidP="000D1A41">
                  <w:pPr>
                    <w:pStyle w:val="KYTCForm"/>
                    <w:tabs>
                      <w:tab w:val="left" w:pos="8660"/>
                      <w:tab w:val="left" w:pos="9335"/>
                      <w:tab w:val="left" w:pos="10085"/>
                    </w:tabs>
                  </w:pPr>
                </w:p>
              </w:tc>
              <w:tc>
                <w:tcPr>
                  <w:tcW w:w="180" w:type="dxa"/>
                </w:tcPr>
                <w:p w14:paraId="433C438A" w14:textId="77777777" w:rsidR="00D956BC" w:rsidRDefault="00D956BC" w:rsidP="000D1A41">
                  <w:pPr>
                    <w:pStyle w:val="KYTCForm"/>
                    <w:tabs>
                      <w:tab w:val="left" w:pos="8660"/>
                      <w:tab w:val="left" w:pos="9335"/>
                      <w:tab w:val="left" w:pos="10085"/>
                    </w:tabs>
                  </w:pPr>
                </w:p>
              </w:tc>
              <w:tc>
                <w:tcPr>
                  <w:tcW w:w="180" w:type="dxa"/>
                </w:tcPr>
                <w:p w14:paraId="79F7D5C1" w14:textId="77777777" w:rsidR="00D956BC" w:rsidRDefault="00D956BC" w:rsidP="000D1A41">
                  <w:pPr>
                    <w:pStyle w:val="KYTCForm"/>
                    <w:tabs>
                      <w:tab w:val="left" w:pos="8660"/>
                      <w:tab w:val="left" w:pos="9335"/>
                      <w:tab w:val="left" w:pos="10085"/>
                    </w:tabs>
                  </w:pPr>
                </w:p>
              </w:tc>
              <w:tc>
                <w:tcPr>
                  <w:tcW w:w="180" w:type="dxa"/>
                </w:tcPr>
                <w:p w14:paraId="33D03809" w14:textId="77777777" w:rsidR="00D956BC" w:rsidRDefault="00D956BC" w:rsidP="000D1A41">
                  <w:pPr>
                    <w:pStyle w:val="KYTCForm"/>
                    <w:tabs>
                      <w:tab w:val="left" w:pos="8660"/>
                      <w:tab w:val="left" w:pos="9335"/>
                      <w:tab w:val="left" w:pos="10085"/>
                    </w:tabs>
                  </w:pPr>
                </w:p>
              </w:tc>
              <w:tc>
                <w:tcPr>
                  <w:tcW w:w="180" w:type="dxa"/>
                </w:tcPr>
                <w:p w14:paraId="560292E6" w14:textId="77777777" w:rsidR="00D956BC" w:rsidRDefault="00D956BC" w:rsidP="000D1A41">
                  <w:pPr>
                    <w:pStyle w:val="KYTCForm"/>
                    <w:tabs>
                      <w:tab w:val="left" w:pos="8660"/>
                      <w:tab w:val="left" w:pos="9335"/>
                      <w:tab w:val="left" w:pos="10085"/>
                    </w:tabs>
                  </w:pPr>
                </w:p>
              </w:tc>
              <w:tc>
                <w:tcPr>
                  <w:tcW w:w="180" w:type="dxa"/>
                </w:tcPr>
                <w:p w14:paraId="3BCA7565" w14:textId="77777777" w:rsidR="00D956BC" w:rsidRDefault="00D956BC" w:rsidP="000D1A41">
                  <w:pPr>
                    <w:pStyle w:val="KYTCForm"/>
                    <w:tabs>
                      <w:tab w:val="left" w:pos="8660"/>
                      <w:tab w:val="left" w:pos="9335"/>
                      <w:tab w:val="left" w:pos="10085"/>
                    </w:tabs>
                  </w:pPr>
                </w:p>
              </w:tc>
              <w:tc>
                <w:tcPr>
                  <w:tcW w:w="180" w:type="dxa"/>
                </w:tcPr>
                <w:p w14:paraId="6106767C" w14:textId="77777777" w:rsidR="00D956BC" w:rsidRDefault="00D956BC" w:rsidP="000D1A41">
                  <w:pPr>
                    <w:pStyle w:val="KYTCForm"/>
                    <w:tabs>
                      <w:tab w:val="left" w:pos="8660"/>
                      <w:tab w:val="left" w:pos="9335"/>
                      <w:tab w:val="left" w:pos="10085"/>
                    </w:tabs>
                  </w:pPr>
                </w:p>
              </w:tc>
              <w:tc>
                <w:tcPr>
                  <w:tcW w:w="180" w:type="dxa"/>
                </w:tcPr>
                <w:p w14:paraId="4FFC683C" w14:textId="77777777" w:rsidR="00D956BC" w:rsidRDefault="00D956BC" w:rsidP="000D1A41">
                  <w:pPr>
                    <w:pStyle w:val="KYTCForm"/>
                    <w:tabs>
                      <w:tab w:val="left" w:pos="8660"/>
                      <w:tab w:val="left" w:pos="9335"/>
                      <w:tab w:val="left" w:pos="10085"/>
                    </w:tabs>
                  </w:pPr>
                </w:p>
              </w:tc>
              <w:tc>
                <w:tcPr>
                  <w:tcW w:w="180" w:type="dxa"/>
                </w:tcPr>
                <w:p w14:paraId="2137A2EF" w14:textId="77777777" w:rsidR="00D956BC" w:rsidRDefault="00D956BC" w:rsidP="000D1A41">
                  <w:pPr>
                    <w:pStyle w:val="KYTCForm"/>
                    <w:tabs>
                      <w:tab w:val="left" w:pos="8660"/>
                      <w:tab w:val="left" w:pos="9335"/>
                      <w:tab w:val="left" w:pos="10085"/>
                    </w:tabs>
                  </w:pPr>
                </w:p>
              </w:tc>
              <w:tc>
                <w:tcPr>
                  <w:tcW w:w="180" w:type="dxa"/>
                </w:tcPr>
                <w:p w14:paraId="6E727C32" w14:textId="77777777" w:rsidR="00D956BC" w:rsidRDefault="00D956BC" w:rsidP="000D1A41">
                  <w:pPr>
                    <w:pStyle w:val="KYTCForm"/>
                    <w:tabs>
                      <w:tab w:val="left" w:pos="8660"/>
                      <w:tab w:val="left" w:pos="9335"/>
                      <w:tab w:val="left" w:pos="10085"/>
                    </w:tabs>
                  </w:pPr>
                </w:p>
              </w:tc>
              <w:tc>
                <w:tcPr>
                  <w:tcW w:w="142" w:type="dxa"/>
                </w:tcPr>
                <w:p w14:paraId="39136E0B" w14:textId="77777777" w:rsidR="00D956BC" w:rsidRDefault="00D956BC" w:rsidP="000D1A41">
                  <w:pPr>
                    <w:pStyle w:val="KYTCForm"/>
                    <w:tabs>
                      <w:tab w:val="left" w:pos="8660"/>
                      <w:tab w:val="left" w:pos="9335"/>
                      <w:tab w:val="left" w:pos="10085"/>
                    </w:tabs>
                  </w:pPr>
                </w:p>
              </w:tc>
              <w:tc>
                <w:tcPr>
                  <w:tcW w:w="217" w:type="dxa"/>
                </w:tcPr>
                <w:p w14:paraId="39717AC8" w14:textId="77777777" w:rsidR="00D956BC" w:rsidRDefault="00D956BC" w:rsidP="000D1A41">
                  <w:pPr>
                    <w:pStyle w:val="KYTCForm"/>
                    <w:tabs>
                      <w:tab w:val="left" w:pos="8660"/>
                      <w:tab w:val="left" w:pos="9335"/>
                      <w:tab w:val="left" w:pos="10085"/>
                    </w:tabs>
                  </w:pPr>
                </w:p>
              </w:tc>
              <w:tc>
                <w:tcPr>
                  <w:tcW w:w="180" w:type="dxa"/>
                </w:tcPr>
                <w:p w14:paraId="51801BE1" w14:textId="77777777" w:rsidR="00D956BC" w:rsidRDefault="00D956BC" w:rsidP="000D1A41">
                  <w:pPr>
                    <w:pStyle w:val="KYTCForm"/>
                    <w:tabs>
                      <w:tab w:val="left" w:pos="8660"/>
                      <w:tab w:val="left" w:pos="9335"/>
                      <w:tab w:val="left" w:pos="10085"/>
                    </w:tabs>
                  </w:pPr>
                </w:p>
              </w:tc>
              <w:tc>
                <w:tcPr>
                  <w:tcW w:w="180" w:type="dxa"/>
                </w:tcPr>
                <w:p w14:paraId="3ABA5CAF" w14:textId="77777777" w:rsidR="00D956BC" w:rsidRDefault="00D956BC" w:rsidP="000D1A41">
                  <w:pPr>
                    <w:pStyle w:val="KYTCForm"/>
                    <w:tabs>
                      <w:tab w:val="left" w:pos="8660"/>
                      <w:tab w:val="left" w:pos="9335"/>
                      <w:tab w:val="left" w:pos="10085"/>
                    </w:tabs>
                  </w:pPr>
                </w:p>
              </w:tc>
              <w:tc>
                <w:tcPr>
                  <w:tcW w:w="180" w:type="dxa"/>
                </w:tcPr>
                <w:p w14:paraId="1A82662A" w14:textId="77777777" w:rsidR="00D956BC" w:rsidRDefault="00D956BC" w:rsidP="000D1A41">
                  <w:pPr>
                    <w:pStyle w:val="KYTCForm"/>
                    <w:tabs>
                      <w:tab w:val="left" w:pos="8660"/>
                      <w:tab w:val="left" w:pos="9335"/>
                      <w:tab w:val="left" w:pos="10085"/>
                    </w:tabs>
                  </w:pPr>
                </w:p>
              </w:tc>
              <w:tc>
                <w:tcPr>
                  <w:tcW w:w="180" w:type="dxa"/>
                </w:tcPr>
                <w:p w14:paraId="179622C4" w14:textId="77777777" w:rsidR="00D956BC" w:rsidRDefault="00D956BC" w:rsidP="000D1A41">
                  <w:pPr>
                    <w:pStyle w:val="KYTCForm"/>
                    <w:tabs>
                      <w:tab w:val="left" w:pos="8660"/>
                      <w:tab w:val="left" w:pos="9335"/>
                      <w:tab w:val="left" w:pos="10085"/>
                    </w:tabs>
                  </w:pPr>
                </w:p>
              </w:tc>
              <w:tc>
                <w:tcPr>
                  <w:tcW w:w="180" w:type="dxa"/>
                </w:tcPr>
                <w:p w14:paraId="75C073F2" w14:textId="77777777" w:rsidR="00D956BC" w:rsidRDefault="00D956BC" w:rsidP="000D1A41">
                  <w:pPr>
                    <w:pStyle w:val="KYTCForm"/>
                    <w:tabs>
                      <w:tab w:val="left" w:pos="8660"/>
                      <w:tab w:val="left" w:pos="9335"/>
                      <w:tab w:val="left" w:pos="10085"/>
                    </w:tabs>
                  </w:pPr>
                </w:p>
              </w:tc>
              <w:tc>
                <w:tcPr>
                  <w:tcW w:w="180" w:type="dxa"/>
                </w:tcPr>
                <w:p w14:paraId="732CF456" w14:textId="77777777" w:rsidR="00D956BC" w:rsidRDefault="00D956BC" w:rsidP="000D1A41">
                  <w:pPr>
                    <w:pStyle w:val="KYTCForm"/>
                    <w:tabs>
                      <w:tab w:val="left" w:pos="8660"/>
                      <w:tab w:val="left" w:pos="9335"/>
                      <w:tab w:val="left" w:pos="10085"/>
                    </w:tabs>
                  </w:pPr>
                </w:p>
              </w:tc>
              <w:tc>
                <w:tcPr>
                  <w:tcW w:w="180" w:type="dxa"/>
                </w:tcPr>
                <w:p w14:paraId="1EA676F6" w14:textId="77777777" w:rsidR="00D956BC" w:rsidRDefault="00D956BC" w:rsidP="000D1A41">
                  <w:pPr>
                    <w:pStyle w:val="KYTCForm"/>
                    <w:tabs>
                      <w:tab w:val="left" w:pos="8660"/>
                      <w:tab w:val="left" w:pos="9335"/>
                      <w:tab w:val="left" w:pos="10085"/>
                    </w:tabs>
                  </w:pPr>
                </w:p>
              </w:tc>
              <w:tc>
                <w:tcPr>
                  <w:tcW w:w="180" w:type="dxa"/>
                </w:tcPr>
                <w:p w14:paraId="732E8E9C" w14:textId="77777777" w:rsidR="00D956BC" w:rsidRDefault="00D956BC" w:rsidP="000D1A41">
                  <w:pPr>
                    <w:pStyle w:val="KYTCForm"/>
                    <w:tabs>
                      <w:tab w:val="left" w:pos="8660"/>
                      <w:tab w:val="left" w:pos="9335"/>
                      <w:tab w:val="left" w:pos="10085"/>
                    </w:tabs>
                  </w:pPr>
                </w:p>
              </w:tc>
              <w:tc>
                <w:tcPr>
                  <w:tcW w:w="180" w:type="dxa"/>
                </w:tcPr>
                <w:p w14:paraId="5C21EF4E" w14:textId="77777777" w:rsidR="00D956BC" w:rsidRDefault="00D956BC" w:rsidP="000D1A41">
                  <w:pPr>
                    <w:pStyle w:val="KYTCForm"/>
                    <w:tabs>
                      <w:tab w:val="left" w:pos="8660"/>
                      <w:tab w:val="left" w:pos="9335"/>
                      <w:tab w:val="left" w:pos="10085"/>
                    </w:tabs>
                  </w:pPr>
                </w:p>
              </w:tc>
              <w:tc>
                <w:tcPr>
                  <w:tcW w:w="180" w:type="dxa"/>
                </w:tcPr>
                <w:p w14:paraId="1CE66E43" w14:textId="77777777" w:rsidR="00D956BC" w:rsidRDefault="00D956BC" w:rsidP="000D1A41">
                  <w:pPr>
                    <w:pStyle w:val="KYTCForm"/>
                    <w:tabs>
                      <w:tab w:val="left" w:pos="8660"/>
                      <w:tab w:val="left" w:pos="9335"/>
                      <w:tab w:val="left" w:pos="10085"/>
                    </w:tabs>
                  </w:pPr>
                </w:p>
              </w:tc>
              <w:tc>
                <w:tcPr>
                  <w:tcW w:w="180" w:type="dxa"/>
                </w:tcPr>
                <w:p w14:paraId="4F20BB88" w14:textId="77777777" w:rsidR="00D956BC" w:rsidRDefault="00D956BC" w:rsidP="000D1A41">
                  <w:pPr>
                    <w:pStyle w:val="KYTCForm"/>
                    <w:tabs>
                      <w:tab w:val="left" w:pos="8660"/>
                      <w:tab w:val="left" w:pos="9335"/>
                      <w:tab w:val="left" w:pos="10085"/>
                    </w:tabs>
                  </w:pPr>
                </w:p>
              </w:tc>
              <w:tc>
                <w:tcPr>
                  <w:tcW w:w="180" w:type="dxa"/>
                </w:tcPr>
                <w:p w14:paraId="35C73D47" w14:textId="77777777" w:rsidR="00D956BC" w:rsidRDefault="00D956BC" w:rsidP="000D1A41">
                  <w:pPr>
                    <w:pStyle w:val="KYTCForm"/>
                    <w:tabs>
                      <w:tab w:val="left" w:pos="8660"/>
                      <w:tab w:val="left" w:pos="9335"/>
                      <w:tab w:val="left" w:pos="10085"/>
                    </w:tabs>
                  </w:pPr>
                </w:p>
              </w:tc>
              <w:tc>
                <w:tcPr>
                  <w:tcW w:w="78" w:type="dxa"/>
                  <w:gridSpan w:val="2"/>
                </w:tcPr>
                <w:p w14:paraId="3786A3B6" w14:textId="77777777" w:rsidR="00D956BC" w:rsidRDefault="00D956BC" w:rsidP="000D1A41">
                  <w:pPr>
                    <w:pStyle w:val="KYTCForm"/>
                    <w:tabs>
                      <w:tab w:val="left" w:pos="8660"/>
                      <w:tab w:val="left" w:pos="9335"/>
                      <w:tab w:val="left" w:pos="10085"/>
                    </w:tabs>
                  </w:pPr>
                </w:p>
              </w:tc>
              <w:tc>
                <w:tcPr>
                  <w:tcW w:w="281" w:type="dxa"/>
                </w:tcPr>
                <w:p w14:paraId="43434B91" w14:textId="77777777" w:rsidR="00D956BC" w:rsidRDefault="00D956BC" w:rsidP="000D1A41">
                  <w:pPr>
                    <w:pStyle w:val="KYTCForm"/>
                    <w:tabs>
                      <w:tab w:val="left" w:pos="8660"/>
                      <w:tab w:val="left" w:pos="9335"/>
                      <w:tab w:val="left" w:pos="10085"/>
                    </w:tabs>
                  </w:pPr>
                </w:p>
              </w:tc>
              <w:tc>
                <w:tcPr>
                  <w:tcW w:w="180" w:type="dxa"/>
                </w:tcPr>
                <w:p w14:paraId="07B6DA56" w14:textId="77777777" w:rsidR="00D956BC" w:rsidRDefault="00D956BC" w:rsidP="000D1A41">
                  <w:pPr>
                    <w:pStyle w:val="KYTCForm"/>
                    <w:tabs>
                      <w:tab w:val="left" w:pos="8660"/>
                      <w:tab w:val="left" w:pos="9335"/>
                      <w:tab w:val="left" w:pos="10085"/>
                    </w:tabs>
                  </w:pPr>
                </w:p>
              </w:tc>
              <w:tc>
                <w:tcPr>
                  <w:tcW w:w="180" w:type="dxa"/>
                </w:tcPr>
                <w:p w14:paraId="0CE2D4DC" w14:textId="77777777" w:rsidR="00D956BC" w:rsidRDefault="00D956BC" w:rsidP="000D1A41">
                  <w:pPr>
                    <w:pStyle w:val="KYTCForm"/>
                    <w:tabs>
                      <w:tab w:val="left" w:pos="8660"/>
                      <w:tab w:val="left" w:pos="9335"/>
                      <w:tab w:val="left" w:pos="10085"/>
                    </w:tabs>
                  </w:pPr>
                </w:p>
              </w:tc>
              <w:tc>
                <w:tcPr>
                  <w:tcW w:w="180" w:type="dxa"/>
                </w:tcPr>
                <w:p w14:paraId="750CB790" w14:textId="77777777" w:rsidR="00D956BC" w:rsidRDefault="00D956BC" w:rsidP="000D1A41">
                  <w:pPr>
                    <w:pStyle w:val="KYTCForm"/>
                    <w:tabs>
                      <w:tab w:val="left" w:pos="8660"/>
                      <w:tab w:val="left" w:pos="9335"/>
                      <w:tab w:val="left" w:pos="10085"/>
                    </w:tabs>
                  </w:pPr>
                </w:p>
              </w:tc>
              <w:tc>
                <w:tcPr>
                  <w:tcW w:w="180" w:type="dxa"/>
                </w:tcPr>
                <w:p w14:paraId="03EAFFA2" w14:textId="77777777" w:rsidR="00D956BC" w:rsidRDefault="00D956BC" w:rsidP="000D1A41">
                  <w:pPr>
                    <w:pStyle w:val="KYTCForm"/>
                    <w:tabs>
                      <w:tab w:val="left" w:pos="8660"/>
                      <w:tab w:val="left" w:pos="9335"/>
                      <w:tab w:val="left" w:pos="10085"/>
                    </w:tabs>
                  </w:pPr>
                </w:p>
              </w:tc>
              <w:tc>
                <w:tcPr>
                  <w:tcW w:w="180" w:type="dxa"/>
                </w:tcPr>
                <w:p w14:paraId="695DA81D" w14:textId="77777777" w:rsidR="00D956BC" w:rsidRDefault="00D956BC" w:rsidP="000D1A41">
                  <w:pPr>
                    <w:pStyle w:val="KYTCForm"/>
                    <w:tabs>
                      <w:tab w:val="left" w:pos="8660"/>
                      <w:tab w:val="left" w:pos="9335"/>
                      <w:tab w:val="left" w:pos="10085"/>
                    </w:tabs>
                  </w:pPr>
                </w:p>
              </w:tc>
              <w:tc>
                <w:tcPr>
                  <w:tcW w:w="180" w:type="dxa"/>
                </w:tcPr>
                <w:p w14:paraId="49075E90" w14:textId="77777777" w:rsidR="00D956BC" w:rsidRDefault="00D956BC" w:rsidP="000D1A41">
                  <w:pPr>
                    <w:pStyle w:val="KYTCForm"/>
                    <w:tabs>
                      <w:tab w:val="left" w:pos="8660"/>
                      <w:tab w:val="left" w:pos="9335"/>
                      <w:tab w:val="left" w:pos="10085"/>
                    </w:tabs>
                  </w:pPr>
                </w:p>
              </w:tc>
              <w:tc>
                <w:tcPr>
                  <w:tcW w:w="180" w:type="dxa"/>
                </w:tcPr>
                <w:p w14:paraId="3AC3A815" w14:textId="77777777" w:rsidR="00D956BC" w:rsidRDefault="00D956BC" w:rsidP="000D1A41">
                  <w:pPr>
                    <w:pStyle w:val="KYTCForm"/>
                    <w:tabs>
                      <w:tab w:val="left" w:pos="8660"/>
                      <w:tab w:val="left" w:pos="9335"/>
                      <w:tab w:val="left" w:pos="10085"/>
                    </w:tabs>
                  </w:pPr>
                </w:p>
              </w:tc>
              <w:tc>
                <w:tcPr>
                  <w:tcW w:w="180" w:type="dxa"/>
                </w:tcPr>
                <w:p w14:paraId="7F140B70" w14:textId="77777777" w:rsidR="00D956BC" w:rsidRDefault="00D956BC" w:rsidP="000D1A41">
                  <w:pPr>
                    <w:pStyle w:val="KYTCForm"/>
                    <w:tabs>
                      <w:tab w:val="left" w:pos="8660"/>
                      <w:tab w:val="left" w:pos="9335"/>
                      <w:tab w:val="left" w:pos="10085"/>
                    </w:tabs>
                  </w:pPr>
                </w:p>
              </w:tc>
              <w:tc>
                <w:tcPr>
                  <w:tcW w:w="180" w:type="dxa"/>
                </w:tcPr>
                <w:p w14:paraId="3F07B169" w14:textId="77777777" w:rsidR="00D956BC" w:rsidRDefault="00D956BC" w:rsidP="000D1A41">
                  <w:pPr>
                    <w:pStyle w:val="KYTCForm"/>
                    <w:tabs>
                      <w:tab w:val="left" w:pos="8660"/>
                      <w:tab w:val="left" w:pos="9335"/>
                      <w:tab w:val="left" w:pos="10085"/>
                    </w:tabs>
                  </w:pPr>
                </w:p>
              </w:tc>
              <w:tc>
                <w:tcPr>
                  <w:tcW w:w="180" w:type="dxa"/>
                </w:tcPr>
                <w:p w14:paraId="252DEE60" w14:textId="77777777" w:rsidR="00D956BC" w:rsidRDefault="00D956BC" w:rsidP="000D1A41">
                  <w:pPr>
                    <w:pStyle w:val="KYTCForm"/>
                    <w:tabs>
                      <w:tab w:val="left" w:pos="8660"/>
                      <w:tab w:val="left" w:pos="9335"/>
                      <w:tab w:val="left" w:pos="10085"/>
                    </w:tabs>
                  </w:pPr>
                </w:p>
              </w:tc>
              <w:tc>
                <w:tcPr>
                  <w:tcW w:w="180" w:type="dxa"/>
                </w:tcPr>
                <w:p w14:paraId="6E1E9B8F" w14:textId="77777777" w:rsidR="00D956BC" w:rsidRDefault="00D956BC" w:rsidP="000D1A41">
                  <w:pPr>
                    <w:pStyle w:val="KYTCForm"/>
                    <w:tabs>
                      <w:tab w:val="left" w:pos="8660"/>
                      <w:tab w:val="left" w:pos="9335"/>
                      <w:tab w:val="left" w:pos="10085"/>
                    </w:tabs>
                  </w:pPr>
                </w:p>
              </w:tc>
              <w:tc>
                <w:tcPr>
                  <w:tcW w:w="180" w:type="dxa"/>
                </w:tcPr>
                <w:p w14:paraId="2742B01E" w14:textId="77777777" w:rsidR="00D956BC" w:rsidRDefault="00D956BC" w:rsidP="000D1A41">
                  <w:pPr>
                    <w:pStyle w:val="KYTCForm"/>
                    <w:tabs>
                      <w:tab w:val="left" w:pos="8660"/>
                      <w:tab w:val="left" w:pos="9335"/>
                      <w:tab w:val="left" w:pos="10085"/>
                    </w:tabs>
                  </w:pPr>
                </w:p>
              </w:tc>
              <w:tc>
                <w:tcPr>
                  <w:tcW w:w="234" w:type="dxa"/>
                </w:tcPr>
                <w:p w14:paraId="446B296B" w14:textId="77777777" w:rsidR="00D956BC" w:rsidRDefault="00D956BC" w:rsidP="000D1A41">
                  <w:pPr>
                    <w:pStyle w:val="KYTCForm"/>
                    <w:tabs>
                      <w:tab w:val="left" w:pos="8660"/>
                      <w:tab w:val="left" w:pos="9335"/>
                      <w:tab w:val="left" w:pos="10085"/>
                    </w:tabs>
                  </w:pPr>
                </w:p>
              </w:tc>
              <w:tc>
                <w:tcPr>
                  <w:tcW w:w="126" w:type="dxa"/>
                </w:tcPr>
                <w:p w14:paraId="4E0BA73F" w14:textId="418A63A8" w:rsidR="00D956BC" w:rsidRDefault="00D956BC" w:rsidP="000D1A41">
                  <w:pPr>
                    <w:pStyle w:val="KYTCForm"/>
                    <w:tabs>
                      <w:tab w:val="left" w:pos="8660"/>
                      <w:tab w:val="left" w:pos="9335"/>
                      <w:tab w:val="left" w:pos="10085"/>
                    </w:tabs>
                  </w:pPr>
                </w:p>
              </w:tc>
            </w:tr>
            <w:tr w:rsidR="00D956BC" w14:paraId="70EEED3C" w14:textId="77777777" w:rsidTr="00EF1DAE">
              <w:trPr>
                <w:cantSplit/>
                <w:trHeight w:val="240"/>
              </w:trPr>
              <w:tc>
                <w:tcPr>
                  <w:tcW w:w="179" w:type="dxa"/>
                </w:tcPr>
                <w:p w14:paraId="4AD1A29D" w14:textId="77777777" w:rsidR="00D956BC" w:rsidRDefault="00D956BC" w:rsidP="000D1A41">
                  <w:pPr>
                    <w:pStyle w:val="KYTCForm"/>
                    <w:tabs>
                      <w:tab w:val="left" w:pos="8660"/>
                      <w:tab w:val="left" w:pos="9335"/>
                      <w:tab w:val="left" w:pos="10085"/>
                    </w:tabs>
                  </w:pPr>
                </w:p>
              </w:tc>
              <w:tc>
                <w:tcPr>
                  <w:tcW w:w="180" w:type="dxa"/>
                </w:tcPr>
                <w:p w14:paraId="67584CA1" w14:textId="77777777" w:rsidR="00D956BC" w:rsidRDefault="00D956BC" w:rsidP="000D1A41">
                  <w:pPr>
                    <w:pStyle w:val="KYTCForm"/>
                    <w:tabs>
                      <w:tab w:val="left" w:pos="8660"/>
                      <w:tab w:val="left" w:pos="9335"/>
                      <w:tab w:val="left" w:pos="10085"/>
                    </w:tabs>
                  </w:pPr>
                </w:p>
              </w:tc>
              <w:tc>
                <w:tcPr>
                  <w:tcW w:w="180" w:type="dxa"/>
                </w:tcPr>
                <w:p w14:paraId="4180B666" w14:textId="77777777" w:rsidR="00D956BC" w:rsidRDefault="00D956BC" w:rsidP="000D1A41">
                  <w:pPr>
                    <w:pStyle w:val="KYTCForm"/>
                    <w:tabs>
                      <w:tab w:val="left" w:pos="8660"/>
                      <w:tab w:val="left" w:pos="9335"/>
                      <w:tab w:val="left" w:pos="10085"/>
                    </w:tabs>
                  </w:pPr>
                </w:p>
              </w:tc>
              <w:tc>
                <w:tcPr>
                  <w:tcW w:w="180" w:type="dxa"/>
                </w:tcPr>
                <w:p w14:paraId="01E22ED7" w14:textId="77777777" w:rsidR="00D956BC" w:rsidRDefault="00D956BC" w:rsidP="000D1A41">
                  <w:pPr>
                    <w:pStyle w:val="KYTCForm"/>
                    <w:tabs>
                      <w:tab w:val="left" w:pos="8660"/>
                      <w:tab w:val="left" w:pos="9335"/>
                      <w:tab w:val="left" w:pos="10085"/>
                    </w:tabs>
                  </w:pPr>
                </w:p>
              </w:tc>
              <w:tc>
                <w:tcPr>
                  <w:tcW w:w="180" w:type="dxa"/>
                </w:tcPr>
                <w:p w14:paraId="5D2BA208" w14:textId="77777777" w:rsidR="00D956BC" w:rsidRDefault="00D956BC" w:rsidP="000D1A41">
                  <w:pPr>
                    <w:pStyle w:val="KYTCForm"/>
                    <w:tabs>
                      <w:tab w:val="left" w:pos="8660"/>
                      <w:tab w:val="left" w:pos="9335"/>
                      <w:tab w:val="left" w:pos="10085"/>
                    </w:tabs>
                  </w:pPr>
                </w:p>
              </w:tc>
              <w:tc>
                <w:tcPr>
                  <w:tcW w:w="180" w:type="dxa"/>
                </w:tcPr>
                <w:p w14:paraId="6DF3E206" w14:textId="77777777" w:rsidR="00D956BC" w:rsidRDefault="00D956BC" w:rsidP="000D1A41">
                  <w:pPr>
                    <w:pStyle w:val="KYTCForm"/>
                    <w:tabs>
                      <w:tab w:val="left" w:pos="8660"/>
                      <w:tab w:val="left" w:pos="9335"/>
                      <w:tab w:val="left" w:pos="10085"/>
                    </w:tabs>
                  </w:pPr>
                </w:p>
              </w:tc>
              <w:tc>
                <w:tcPr>
                  <w:tcW w:w="180" w:type="dxa"/>
                </w:tcPr>
                <w:p w14:paraId="4032FE36" w14:textId="77777777" w:rsidR="00D956BC" w:rsidRDefault="00D956BC" w:rsidP="000D1A41">
                  <w:pPr>
                    <w:pStyle w:val="KYTCForm"/>
                    <w:tabs>
                      <w:tab w:val="left" w:pos="8660"/>
                      <w:tab w:val="left" w:pos="9335"/>
                      <w:tab w:val="left" w:pos="10085"/>
                    </w:tabs>
                  </w:pPr>
                </w:p>
              </w:tc>
              <w:tc>
                <w:tcPr>
                  <w:tcW w:w="180" w:type="dxa"/>
                </w:tcPr>
                <w:p w14:paraId="7F4F252C" w14:textId="77777777" w:rsidR="00D956BC" w:rsidRDefault="00D956BC" w:rsidP="000D1A41">
                  <w:pPr>
                    <w:pStyle w:val="KYTCForm"/>
                    <w:tabs>
                      <w:tab w:val="left" w:pos="8660"/>
                      <w:tab w:val="left" w:pos="9335"/>
                      <w:tab w:val="left" w:pos="10085"/>
                    </w:tabs>
                  </w:pPr>
                </w:p>
              </w:tc>
              <w:tc>
                <w:tcPr>
                  <w:tcW w:w="180" w:type="dxa"/>
                </w:tcPr>
                <w:p w14:paraId="1A51F4BC" w14:textId="77777777" w:rsidR="00D956BC" w:rsidRDefault="00D956BC" w:rsidP="000D1A41">
                  <w:pPr>
                    <w:pStyle w:val="KYTCForm"/>
                    <w:tabs>
                      <w:tab w:val="left" w:pos="8660"/>
                      <w:tab w:val="left" w:pos="9335"/>
                      <w:tab w:val="left" w:pos="10085"/>
                    </w:tabs>
                  </w:pPr>
                </w:p>
              </w:tc>
              <w:tc>
                <w:tcPr>
                  <w:tcW w:w="180" w:type="dxa"/>
                </w:tcPr>
                <w:p w14:paraId="55268B90" w14:textId="77777777" w:rsidR="00D956BC" w:rsidRDefault="00D956BC" w:rsidP="000D1A41">
                  <w:pPr>
                    <w:pStyle w:val="KYTCForm"/>
                    <w:tabs>
                      <w:tab w:val="left" w:pos="8660"/>
                      <w:tab w:val="left" w:pos="9335"/>
                      <w:tab w:val="left" w:pos="10085"/>
                    </w:tabs>
                  </w:pPr>
                </w:p>
              </w:tc>
              <w:tc>
                <w:tcPr>
                  <w:tcW w:w="180" w:type="dxa"/>
                </w:tcPr>
                <w:p w14:paraId="42C50727" w14:textId="77777777" w:rsidR="00D956BC" w:rsidRDefault="00D956BC" w:rsidP="000D1A41">
                  <w:pPr>
                    <w:pStyle w:val="KYTCForm"/>
                    <w:tabs>
                      <w:tab w:val="left" w:pos="8660"/>
                      <w:tab w:val="left" w:pos="9335"/>
                      <w:tab w:val="left" w:pos="10085"/>
                    </w:tabs>
                  </w:pPr>
                </w:p>
              </w:tc>
              <w:tc>
                <w:tcPr>
                  <w:tcW w:w="180" w:type="dxa"/>
                </w:tcPr>
                <w:p w14:paraId="1BB035F7" w14:textId="77777777" w:rsidR="00D956BC" w:rsidRDefault="00D956BC" w:rsidP="000D1A41">
                  <w:pPr>
                    <w:pStyle w:val="KYTCForm"/>
                    <w:tabs>
                      <w:tab w:val="left" w:pos="8660"/>
                      <w:tab w:val="left" w:pos="9335"/>
                      <w:tab w:val="left" w:pos="10085"/>
                    </w:tabs>
                  </w:pPr>
                </w:p>
              </w:tc>
              <w:tc>
                <w:tcPr>
                  <w:tcW w:w="180" w:type="dxa"/>
                </w:tcPr>
                <w:p w14:paraId="5213138E" w14:textId="77777777" w:rsidR="00D956BC" w:rsidRDefault="00D956BC" w:rsidP="000D1A41">
                  <w:pPr>
                    <w:pStyle w:val="KYTCForm"/>
                    <w:tabs>
                      <w:tab w:val="left" w:pos="8660"/>
                      <w:tab w:val="left" w:pos="9335"/>
                      <w:tab w:val="left" w:pos="10085"/>
                    </w:tabs>
                  </w:pPr>
                </w:p>
              </w:tc>
              <w:tc>
                <w:tcPr>
                  <w:tcW w:w="180" w:type="dxa"/>
                </w:tcPr>
                <w:p w14:paraId="40E20BB9" w14:textId="77777777" w:rsidR="00D956BC" w:rsidRDefault="00D956BC" w:rsidP="000D1A41">
                  <w:pPr>
                    <w:pStyle w:val="KYTCForm"/>
                    <w:tabs>
                      <w:tab w:val="left" w:pos="8660"/>
                      <w:tab w:val="left" w:pos="9335"/>
                      <w:tab w:val="left" w:pos="10085"/>
                    </w:tabs>
                  </w:pPr>
                </w:p>
              </w:tc>
              <w:tc>
                <w:tcPr>
                  <w:tcW w:w="180" w:type="dxa"/>
                </w:tcPr>
                <w:p w14:paraId="3AE88994" w14:textId="77777777" w:rsidR="00D956BC" w:rsidRDefault="00D956BC" w:rsidP="000D1A41">
                  <w:pPr>
                    <w:pStyle w:val="KYTCForm"/>
                    <w:tabs>
                      <w:tab w:val="left" w:pos="8660"/>
                      <w:tab w:val="left" w:pos="9335"/>
                      <w:tab w:val="left" w:pos="10085"/>
                    </w:tabs>
                  </w:pPr>
                </w:p>
              </w:tc>
              <w:tc>
                <w:tcPr>
                  <w:tcW w:w="179" w:type="dxa"/>
                </w:tcPr>
                <w:p w14:paraId="05F2D6A6" w14:textId="77777777" w:rsidR="00D956BC" w:rsidRDefault="00D956BC" w:rsidP="000D1A41">
                  <w:pPr>
                    <w:pStyle w:val="KYTCForm"/>
                    <w:tabs>
                      <w:tab w:val="left" w:pos="8660"/>
                      <w:tab w:val="left" w:pos="9335"/>
                      <w:tab w:val="left" w:pos="10085"/>
                    </w:tabs>
                  </w:pPr>
                </w:p>
              </w:tc>
              <w:tc>
                <w:tcPr>
                  <w:tcW w:w="180" w:type="dxa"/>
                </w:tcPr>
                <w:p w14:paraId="502156A6" w14:textId="77777777" w:rsidR="00D956BC" w:rsidRDefault="00D956BC" w:rsidP="000D1A41">
                  <w:pPr>
                    <w:pStyle w:val="KYTCForm"/>
                    <w:tabs>
                      <w:tab w:val="left" w:pos="8660"/>
                      <w:tab w:val="left" w:pos="9335"/>
                      <w:tab w:val="left" w:pos="10085"/>
                    </w:tabs>
                  </w:pPr>
                </w:p>
              </w:tc>
              <w:tc>
                <w:tcPr>
                  <w:tcW w:w="180" w:type="dxa"/>
                </w:tcPr>
                <w:p w14:paraId="2A060EEC" w14:textId="77777777" w:rsidR="00D956BC" w:rsidRDefault="00D956BC" w:rsidP="000D1A41">
                  <w:pPr>
                    <w:pStyle w:val="KYTCForm"/>
                    <w:tabs>
                      <w:tab w:val="left" w:pos="8660"/>
                      <w:tab w:val="left" w:pos="9335"/>
                      <w:tab w:val="left" w:pos="10085"/>
                    </w:tabs>
                  </w:pPr>
                </w:p>
              </w:tc>
              <w:tc>
                <w:tcPr>
                  <w:tcW w:w="180" w:type="dxa"/>
                </w:tcPr>
                <w:p w14:paraId="45774DCC" w14:textId="77777777" w:rsidR="00D956BC" w:rsidRDefault="00D956BC" w:rsidP="000D1A41">
                  <w:pPr>
                    <w:pStyle w:val="KYTCForm"/>
                    <w:tabs>
                      <w:tab w:val="left" w:pos="8660"/>
                      <w:tab w:val="left" w:pos="9335"/>
                      <w:tab w:val="left" w:pos="10085"/>
                    </w:tabs>
                  </w:pPr>
                </w:p>
              </w:tc>
              <w:tc>
                <w:tcPr>
                  <w:tcW w:w="180" w:type="dxa"/>
                </w:tcPr>
                <w:p w14:paraId="0CF071B1" w14:textId="77777777" w:rsidR="00D956BC" w:rsidRDefault="00D956BC" w:rsidP="000D1A41">
                  <w:pPr>
                    <w:pStyle w:val="KYTCForm"/>
                    <w:tabs>
                      <w:tab w:val="left" w:pos="8660"/>
                      <w:tab w:val="left" w:pos="9335"/>
                      <w:tab w:val="left" w:pos="10085"/>
                    </w:tabs>
                  </w:pPr>
                </w:p>
              </w:tc>
              <w:tc>
                <w:tcPr>
                  <w:tcW w:w="180" w:type="dxa"/>
                </w:tcPr>
                <w:p w14:paraId="7F4639F6" w14:textId="77777777" w:rsidR="00D956BC" w:rsidRDefault="00D956BC" w:rsidP="000D1A41">
                  <w:pPr>
                    <w:pStyle w:val="KYTCForm"/>
                    <w:tabs>
                      <w:tab w:val="left" w:pos="8660"/>
                      <w:tab w:val="left" w:pos="9335"/>
                      <w:tab w:val="left" w:pos="10085"/>
                    </w:tabs>
                  </w:pPr>
                </w:p>
              </w:tc>
              <w:tc>
                <w:tcPr>
                  <w:tcW w:w="180" w:type="dxa"/>
                </w:tcPr>
                <w:p w14:paraId="442A8814" w14:textId="77777777" w:rsidR="00D956BC" w:rsidRDefault="00D956BC" w:rsidP="000D1A41">
                  <w:pPr>
                    <w:pStyle w:val="KYTCForm"/>
                    <w:tabs>
                      <w:tab w:val="left" w:pos="8660"/>
                      <w:tab w:val="left" w:pos="9335"/>
                      <w:tab w:val="left" w:pos="10085"/>
                    </w:tabs>
                  </w:pPr>
                </w:p>
              </w:tc>
              <w:tc>
                <w:tcPr>
                  <w:tcW w:w="180" w:type="dxa"/>
                </w:tcPr>
                <w:p w14:paraId="2EB34EE5" w14:textId="77777777" w:rsidR="00D956BC" w:rsidRDefault="00D956BC" w:rsidP="000D1A41">
                  <w:pPr>
                    <w:pStyle w:val="KYTCForm"/>
                    <w:tabs>
                      <w:tab w:val="left" w:pos="8660"/>
                      <w:tab w:val="left" w:pos="9335"/>
                      <w:tab w:val="left" w:pos="10085"/>
                    </w:tabs>
                  </w:pPr>
                </w:p>
              </w:tc>
              <w:tc>
                <w:tcPr>
                  <w:tcW w:w="180" w:type="dxa"/>
                </w:tcPr>
                <w:p w14:paraId="2FE662B0" w14:textId="77777777" w:rsidR="00D956BC" w:rsidRDefault="00D956BC" w:rsidP="000D1A41">
                  <w:pPr>
                    <w:pStyle w:val="KYTCForm"/>
                    <w:tabs>
                      <w:tab w:val="left" w:pos="8660"/>
                      <w:tab w:val="left" w:pos="9335"/>
                      <w:tab w:val="left" w:pos="10085"/>
                    </w:tabs>
                  </w:pPr>
                </w:p>
              </w:tc>
              <w:tc>
                <w:tcPr>
                  <w:tcW w:w="180" w:type="dxa"/>
                </w:tcPr>
                <w:p w14:paraId="3464B5F5" w14:textId="77777777" w:rsidR="00D956BC" w:rsidRDefault="00D956BC" w:rsidP="000D1A41">
                  <w:pPr>
                    <w:pStyle w:val="KYTCForm"/>
                    <w:tabs>
                      <w:tab w:val="left" w:pos="8660"/>
                      <w:tab w:val="left" w:pos="9335"/>
                      <w:tab w:val="left" w:pos="10085"/>
                    </w:tabs>
                  </w:pPr>
                </w:p>
              </w:tc>
              <w:tc>
                <w:tcPr>
                  <w:tcW w:w="180" w:type="dxa"/>
                </w:tcPr>
                <w:p w14:paraId="16A53E70" w14:textId="77777777" w:rsidR="00D956BC" w:rsidRDefault="00D956BC" w:rsidP="000D1A41">
                  <w:pPr>
                    <w:pStyle w:val="KYTCForm"/>
                    <w:tabs>
                      <w:tab w:val="left" w:pos="8660"/>
                      <w:tab w:val="left" w:pos="9335"/>
                      <w:tab w:val="left" w:pos="10085"/>
                    </w:tabs>
                  </w:pPr>
                </w:p>
              </w:tc>
              <w:tc>
                <w:tcPr>
                  <w:tcW w:w="180" w:type="dxa"/>
                </w:tcPr>
                <w:p w14:paraId="5C591EA2" w14:textId="77777777" w:rsidR="00D956BC" w:rsidRDefault="00D956BC" w:rsidP="000D1A41">
                  <w:pPr>
                    <w:pStyle w:val="KYTCForm"/>
                    <w:tabs>
                      <w:tab w:val="left" w:pos="8660"/>
                      <w:tab w:val="left" w:pos="9335"/>
                      <w:tab w:val="left" w:pos="10085"/>
                    </w:tabs>
                  </w:pPr>
                </w:p>
              </w:tc>
              <w:tc>
                <w:tcPr>
                  <w:tcW w:w="180" w:type="dxa"/>
                </w:tcPr>
                <w:p w14:paraId="61F925C9" w14:textId="77777777" w:rsidR="00D956BC" w:rsidRDefault="00D956BC" w:rsidP="000D1A41">
                  <w:pPr>
                    <w:pStyle w:val="KYTCForm"/>
                    <w:tabs>
                      <w:tab w:val="left" w:pos="8660"/>
                      <w:tab w:val="left" w:pos="9335"/>
                      <w:tab w:val="left" w:pos="10085"/>
                    </w:tabs>
                  </w:pPr>
                </w:p>
              </w:tc>
              <w:tc>
                <w:tcPr>
                  <w:tcW w:w="180" w:type="dxa"/>
                </w:tcPr>
                <w:p w14:paraId="2E2B704E" w14:textId="77777777" w:rsidR="00D956BC" w:rsidRDefault="00D956BC" w:rsidP="000D1A41">
                  <w:pPr>
                    <w:pStyle w:val="KYTCForm"/>
                    <w:tabs>
                      <w:tab w:val="left" w:pos="8660"/>
                      <w:tab w:val="left" w:pos="9335"/>
                      <w:tab w:val="left" w:pos="10085"/>
                    </w:tabs>
                  </w:pPr>
                </w:p>
              </w:tc>
              <w:tc>
                <w:tcPr>
                  <w:tcW w:w="180" w:type="dxa"/>
                </w:tcPr>
                <w:p w14:paraId="53802379" w14:textId="77777777" w:rsidR="00D956BC" w:rsidRDefault="00D956BC" w:rsidP="000D1A41">
                  <w:pPr>
                    <w:pStyle w:val="KYTCForm"/>
                    <w:tabs>
                      <w:tab w:val="left" w:pos="8660"/>
                      <w:tab w:val="left" w:pos="9335"/>
                      <w:tab w:val="left" w:pos="10085"/>
                    </w:tabs>
                  </w:pPr>
                </w:p>
              </w:tc>
              <w:tc>
                <w:tcPr>
                  <w:tcW w:w="142" w:type="dxa"/>
                </w:tcPr>
                <w:p w14:paraId="75DDA934" w14:textId="77777777" w:rsidR="00D956BC" w:rsidRDefault="00D956BC" w:rsidP="000D1A41">
                  <w:pPr>
                    <w:pStyle w:val="KYTCForm"/>
                    <w:tabs>
                      <w:tab w:val="left" w:pos="8660"/>
                      <w:tab w:val="left" w:pos="9335"/>
                      <w:tab w:val="left" w:pos="10085"/>
                    </w:tabs>
                  </w:pPr>
                </w:p>
              </w:tc>
              <w:tc>
                <w:tcPr>
                  <w:tcW w:w="217" w:type="dxa"/>
                </w:tcPr>
                <w:p w14:paraId="53B11E56" w14:textId="77777777" w:rsidR="00D956BC" w:rsidRDefault="00D956BC" w:rsidP="000D1A41">
                  <w:pPr>
                    <w:pStyle w:val="KYTCForm"/>
                    <w:tabs>
                      <w:tab w:val="left" w:pos="8660"/>
                      <w:tab w:val="left" w:pos="9335"/>
                      <w:tab w:val="left" w:pos="10085"/>
                    </w:tabs>
                  </w:pPr>
                </w:p>
              </w:tc>
              <w:tc>
                <w:tcPr>
                  <w:tcW w:w="180" w:type="dxa"/>
                </w:tcPr>
                <w:p w14:paraId="4CE59931" w14:textId="77777777" w:rsidR="00D956BC" w:rsidRDefault="00D956BC" w:rsidP="000D1A41">
                  <w:pPr>
                    <w:pStyle w:val="KYTCForm"/>
                    <w:tabs>
                      <w:tab w:val="left" w:pos="8660"/>
                      <w:tab w:val="left" w:pos="9335"/>
                      <w:tab w:val="left" w:pos="10085"/>
                    </w:tabs>
                  </w:pPr>
                </w:p>
              </w:tc>
              <w:tc>
                <w:tcPr>
                  <w:tcW w:w="180" w:type="dxa"/>
                </w:tcPr>
                <w:p w14:paraId="1F32BF60" w14:textId="77777777" w:rsidR="00D956BC" w:rsidRDefault="00D956BC" w:rsidP="000D1A41">
                  <w:pPr>
                    <w:pStyle w:val="KYTCForm"/>
                    <w:tabs>
                      <w:tab w:val="left" w:pos="8660"/>
                      <w:tab w:val="left" w:pos="9335"/>
                      <w:tab w:val="left" w:pos="10085"/>
                    </w:tabs>
                  </w:pPr>
                </w:p>
              </w:tc>
              <w:tc>
                <w:tcPr>
                  <w:tcW w:w="180" w:type="dxa"/>
                </w:tcPr>
                <w:p w14:paraId="78E47FCB" w14:textId="77777777" w:rsidR="00D956BC" w:rsidRDefault="00D956BC" w:rsidP="000D1A41">
                  <w:pPr>
                    <w:pStyle w:val="KYTCForm"/>
                    <w:tabs>
                      <w:tab w:val="left" w:pos="8660"/>
                      <w:tab w:val="left" w:pos="9335"/>
                      <w:tab w:val="left" w:pos="10085"/>
                    </w:tabs>
                  </w:pPr>
                </w:p>
              </w:tc>
              <w:tc>
                <w:tcPr>
                  <w:tcW w:w="180" w:type="dxa"/>
                </w:tcPr>
                <w:p w14:paraId="7107783E" w14:textId="77777777" w:rsidR="00D956BC" w:rsidRDefault="00D956BC" w:rsidP="000D1A41">
                  <w:pPr>
                    <w:pStyle w:val="KYTCForm"/>
                    <w:tabs>
                      <w:tab w:val="left" w:pos="8660"/>
                      <w:tab w:val="left" w:pos="9335"/>
                      <w:tab w:val="left" w:pos="10085"/>
                    </w:tabs>
                  </w:pPr>
                </w:p>
              </w:tc>
              <w:tc>
                <w:tcPr>
                  <w:tcW w:w="180" w:type="dxa"/>
                </w:tcPr>
                <w:p w14:paraId="469CD923" w14:textId="77777777" w:rsidR="00D956BC" w:rsidRDefault="00D956BC" w:rsidP="000D1A41">
                  <w:pPr>
                    <w:pStyle w:val="KYTCForm"/>
                    <w:tabs>
                      <w:tab w:val="left" w:pos="8660"/>
                      <w:tab w:val="left" w:pos="9335"/>
                      <w:tab w:val="left" w:pos="10085"/>
                    </w:tabs>
                  </w:pPr>
                </w:p>
              </w:tc>
              <w:tc>
                <w:tcPr>
                  <w:tcW w:w="180" w:type="dxa"/>
                </w:tcPr>
                <w:p w14:paraId="0A42DBE0" w14:textId="77777777" w:rsidR="00D956BC" w:rsidRDefault="00D956BC" w:rsidP="000D1A41">
                  <w:pPr>
                    <w:pStyle w:val="KYTCForm"/>
                    <w:tabs>
                      <w:tab w:val="left" w:pos="8660"/>
                      <w:tab w:val="left" w:pos="9335"/>
                      <w:tab w:val="left" w:pos="10085"/>
                    </w:tabs>
                  </w:pPr>
                </w:p>
              </w:tc>
              <w:tc>
                <w:tcPr>
                  <w:tcW w:w="180" w:type="dxa"/>
                </w:tcPr>
                <w:p w14:paraId="41F9D0C7" w14:textId="77777777" w:rsidR="00D956BC" w:rsidRDefault="00D956BC" w:rsidP="000D1A41">
                  <w:pPr>
                    <w:pStyle w:val="KYTCForm"/>
                    <w:tabs>
                      <w:tab w:val="left" w:pos="8660"/>
                      <w:tab w:val="left" w:pos="9335"/>
                      <w:tab w:val="left" w:pos="10085"/>
                    </w:tabs>
                  </w:pPr>
                </w:p>
              </w:tc>
              <w:tc>
                <w:tcPr>
                  <w:tcW w:w="180" w:type="dxa"/>
                </w:tcPr>
                <w:p w14:paraId="27CB492C" w14:textId="77777777" w:rsidR="00D956BC" w:rsidRDefault="00D956BC" w:rsidP="000D1A41">
                  <w:pPr>
                    <w:pStyle w:val="KYTCForm"/>
                    <w:tabs>
                      <w:tab w:val="left" w:pos="8660"/>
                      <w:tab w:val="left" w:pos="9335"/>
                      <w:tab w:val="left" w:pos="10085"/>
                    </w:tabs>
                  </w:pPr>
                </w:p>
              </w:tc>
              <w:tc>
                <w:tcPr>
                  <w:tcW w:w="180" w:type="dxa"/>
                </w:tcPr>
                <w:p w14:paraId="3CC2DF85" w14:textId="77777777" w:rsidR="00D956BC" w:rsidRDefault="00D956BC" w:rsidP="000D1A41">
                  <w:pPr>
                    <w:pStyle w:val="KYTCForm"/>
                    <w:tabs>
                      <w:tab w:val="left" w:pos="8660"/>
                      <w:tab w:val="left" w:pos="9335"/>
                      <w:tab w:val="left" w:pos="10085"/>
                    </w:tabs>
                  </w:pPr>
                </w:p>
              </w:tc>
              <w:tc>
                <w:tcPr>
                  <w:tcW w:w="180" w:type="dxa"/>
                </w:tcPr>
                <w:p w14:paraId="1B05D68C" w14:textId="77777777" w:rsidR="00D956BC" w:rsidRDefault="00D956BC" w:rsidP="000D1A41">
                  <w:pPr>
                    <w:pStyle w:val="KYTCForm"/>
                    <w:tabs>
                      <w:tab w:val="left" w:pos="8660"/>
                      <w:tab w:val="left" w:pos="9335"/>
                      <w:tab w:val="left" w:pos="10085"/>
                    </w:tabs>
                  </w:pPr>
                </w:p>
              </w:tc>
              <w:tc>
                <w:tcPr>
                  <w:tcW w:w="180" w:type="dxa"/>
                </w:tcPr>
                <w:p w14:paraId="4A047B8C" w14:textId="77777777" w:rsidR="00D956BC" w:rsidRDefault="00D956BC" w:rsidP="000D1A41">
                  <w:pPr>
                    <w:pStyle w:val="KYTCForm"/>
                    <w:tabs>
                      <w:tab w:val="left" w:pos="8660"/>
                      <w:tab w:val="left" w:pos="9335"/>
                      <w:tab w:val="left" w:pos="10085"/>
                    </w:tabs>
                  </w:pPr>
                </w:p>
              </w:tc>
              <w:tc>
                <w:tcPr>
                  <w:tcW w:w="180" w:type="dxa"/>
                </w:tcPr>
                <w:p w14:paraId="290476AA" w14:textId="77777777" w:rsidR="00D956BC" w:rsidRDefault="00D956BC" w:rsidP="000D1A41">
                  <w:pPr>
                    <w:pStyle w:val="KYTCForm"/>
                    <w:tabs>
                      <w:tab w:val="left" w:pos="8660"/>
                      <w:tab w:val="left" w:pos="9335"/>
                      <w:tab w:val="left" w:pos="10085"/>
                    </w:tabs>
                  </w:pPr>
                </w:p>
              </w:tc>
              <w:tc>
                <w:tcPr>
                  <w:tcW w:w="78" w:type="dxa"/>
                  <w:gridSpan w:val="2"/>
                </w:tcPr>
                <w:p w14:paraId="2B491234" w14:textId="77777777" w:rsidR="00D956BC" w:rsidRDefault="00D956BC" w:rsidP="000D1A41">
                  <w:pPr>
                    <w:pStyle w:val="KYTCForm"/>
                    <w:tabs>
                      <w:tab w:val="left" w:pos="8660"/>
                      <w:tab w:val="left" w:pos="9335"/>
                      <w:tab w:val="left" w:pos="10085"/>
                    </w:tabs>
                  </w:pPr>
                </w:p>
              </w:tc>
              <w:tc>
                <w:tcPr>
                  <w:tcW w:w="281" w:type="dxa"/>
                </w:tcPr>
                <w:p w14:paraId="2D4C2271" w14:textId="77777777" w:rsidR="00D956BC" w:rsidRDefault="00D956BC" w:rsidP="000D1A41">
                  <w:pPr>
                    <w:pStyle w:val="KYTCForm"/>
                    <w:tabs>
                      <w:tab w:val="left" w:pos="8660"/>
                      <w:tab w:val="left" w:pos="9335"/>
                      <w:tab w:val="left" w:pos="10085"/>
                    </w:tabs>
                  </w:pPr>
                </w:p>
              </w:tc>
              <w:tc>
                <w:tcPr>
                  <w:tcW w:w="180" w:type="dxa"/>
                </w:tcPr>
                <w:p w14:paraId="5CD222D0" w14:textId="77777777" w:rsidR="00D956BC" w:rsidRDefault="00D956BC" w:rsidP="000D1A41">
                  <w:pPr>
                    <w:pStyle w:val="KYTCForm"/>
                    <w:tabs>
                      <w:tab w:val="left" w:pos="8660"/>
                      <w:tab w:val="left" w:pos="9335"/>
                      <w:tab w:val="left" w:pos="10085"/>
                    </w:tabs>
                  </w:pPr>
                </w:p>
              </w:tc>
              <w:tc>
                <w:tcPr>
                  <w:tcW w:w="180" w:type="dxa"/>
                </w:tcPr>
                <w:p w14:paraId="048E76A2" w14:textId="77777777" w:rsidR="00D956BC" w:rsidRDefault="00D956BC" w:rsidP="000D1A41">
                  <w:pPr>
                    <w:pStyle w:val="KYTCForm"/>
                    <w:tabs>
                      <w:tab w:val="left" w:pos="8660"/>
                      <w:tab w:val="left" w:pos="9335"/>
                      <w:tab w:val="left" w:pos="10085"/>
                    </w:tabs>
                  </w:pPr>
                </w:p>
              </w:tc>
              <w:tc>
                <w:tcPr>
                  <w:tcW w:w="180" w:type="dxa"/>
                </w:tcPr>
                <w:p w14:paraId="6869DBFF" w14:textId="77777777" w:rsidR="00D956BC" w:rsidRDefault="00D956BC" w:rsidP="000D1A41">
                  <w:pPr>
                    <w:pStyle w:val="KYTCForm"/>
                    <w:tabs>
                      <w:tab w:val="left" w:pos="8660"/>
                      <w:tab w:val="left" w:pos="9335"/>
                      <w:tab w:val="left" w:pos="10085"/>
                    </w:tabs>
                  </w:pPr>
                </w:p>
              </w:tc>
              <w:tc>
                <w:tcPr>
                  <w:tcW w:w="180" w:type="dxa"/>
                </w:tcPr>
                <w:p w14:paraId="4029B9DA" w14:textId="77777777" w:rsidR="00D956BC" w:rsidRDefault="00D956BC" w:rsidP="000D1A41">
                  <w:pPr>
                    <w:pStyle w:val="KYTCForm"/>
                    <w:tabs>
                      <w:tab w:val="left" w:pos="8660"/>
                      <w:tab w:val="left" w:pos="9335"/>
                      <w:tab w:val="left" w:pos="10085"/>
                    </w:tabs>
                  </w:pPr>
                </w:p>
              </w:tc>
              <w:tc>
                <w:tcPr>
                  <w:tcW w:w="180" w:type="dxa"/>
                </w:tcPr>
                <w:p w14:paraId="1BCBAF79" w14:textId="77777777" w:rsidR="00D956BC" w:rsidRDefault="00D956BC" w:rsidP="000D1A41">
                  <w:pPr>
                    <w:pStyle w:val="KYTCForm"/>
                    <w:tabs>
                      <w:tab w:val="left" w:pos="8660"/>
                      <w:tab w:val="left" w:pos="9335"/>
                      <w:tab w:val="left" w:pos="10085"/>
                    </w:tabs>
                  </w:pPr>
                </w:p>
              </w:tc>
              <w:tc>
                <w:tcPr>
                  <w:tcW w:w="180" w:type="dxa"/>
                </w:tcPr>
                <w:p w14:paraId="70176F2C" w14:textId="77777777" w:rsidR="00D956BC" w:rsidRDefault="00D956BC" w:rsidP="000D1A41">
                  <w:pPr>
                    <w:pStyle w:val="KYTCForm"/>
                    <w:tabs>
                      <w:tab w:val="left" w:pos="8660"/>
                      <w:tab w:val="left" w:pos="9335"/>
                      <w:tab w:val="left" w:pos="10085"/>
                    </w:tabs>
                  </w:pPr>
                </w:p>
              </w:tc>
              <w:tc>
                <w:tcPr>
                  <w:tcW w:w="180" w:type="dxa"/>
                </w:tcPr>
                <w:p w14:paraId="4E10F05B" w14:textId="77777777" w:rsidR="00D956BC" w:rsidRDefault="00D956BC" w:rsidP="000D1A41">
                  <w:pPr>
                    <w:pStyle w:val="KYTCForm"/>
                    <w:tabs>
                      <w:tab w:val="left" w:pos="8660"/>
                      <w:tab w:val="left" w:pos="9335"/>
                      <w:tab w:val="left" w:pos="10085"/>
                    </w:tabs>
                  </w:pPr>
                </w:p>
              </w:tc>
              <w:tc>
                <w:tcPr>
                  <w:tcW w:w="180" w:type="dxa"/>
                </w:tcPr>
                <w:p w14:paraId="7AE1B92F" w14:textId="77777777" w:rsidR="00D956BC" w:rsidRDefault="00D956BC" w:rsidP="000D1A41">
                  <w:pPr>
                    <w:pStyle w:val="KYTCForm"/>
                    <w:tabs>
                      <w:tab w:val="left" w:pos="8660"/>
                      <w:tab w:val="left" w:pos="9335"/>
                      <w:tab w:val="left" w:pos="10085"/>
                    </w:tabs>
                  </w:pPr>
                </w:p>
              </w:tc>
              <w:tc>
                <w:tcPr>
                  <w:tcW w:w="180" w:type="dxa"/>
                </w:tcPr>
                <w:p w14:paraId="408A3004" w14:textId="77777777" w:rsidR="00D956BC" w:rsidRDefault="00D956BC" w:rsidP="000D1A41">
                  <w:pPr>
                    <w:pStyle w:val="KYTCForm"/>
                    <w:tabs>
                      <w:tab w:val="left" w:pos="8660"/>
                      <w:tab w:val="left" w:pos="9335"/>
                      <w:tab w:val="left" w:pos="10085"/>
                    </w:tabs>
                  </w:pPr>
                </w:p>
              </w:tc>
              <w:tc>
                <w:tcPr>
                  <w:tcW w:w="180" w:type="dxa"/>
                </w:tcPr>
                <w:p w14:paraId="1060F1AE" w14:textId="77777777" w:rsidR="00D956BC" w:rsidRDefault="00D956BC" w:rsidP="000D1A41">
                  <w:pPr>
                    <w:pStyle w:val="KYTCForm"/>
                    <w:tabs>
                      <w:tab w:val="left" w:pos="8660"/>
                      <w:tab w:val="left" w:pos="9335"/>
                      <w:tab w:val="left" w:pos="10085"/>
                    </w:tabs>
                  </w:pPr>
                </w:p>
              </w:tc>
              <w:tc>
                <w:tcPr>
                  <w:tcW w:w="180" w:type="dxa"/>
                </w:tcPr>
                <w:p w14:paraId="72246D16" w14:textId="77777777" w:rsidR="00D956BC" w:rsidRDefault="00D956BC" w:rsidP="000D1A41">
                  <w:pPr>
                    <w:pStyle w:val="KYTCForm"/>
                    <w:tabs>
                      <w:tab w:val="left" w:pos="8660"/>
                      <w:tab w:val="left" w:pos="9335"/>
                      <w:tab w:val="left" w:pos="10085"/>
                    </w:tabs>
                  </w:pPr>
                </w:p>
              </w:tc>
              <w:tc>
                <w:tcPr>
                  <w:tcW w:w="180" w:type="dxa"/>
                </w:tcPr>
                <w:p w14:paraId="7A79CCC4" w14:textId="77777777" w:rsidR="00D956BC" w:rsidRDefault="00D956BC" w:rsidP="000D1A41">
                  <w:pPr>
                    <w:pStyle w:val="KYTCForm"/>
                    <w:tabs>
                      <w:tab w:val="left" w:pos="8660"/>
                      <w:tab w:val="left" w:pos="9335"/>
                      <w:tab w:val="left" w:pos="10085"/>
                    </w:tabs>
                  </w:pPr>
                </w:p>
              </w:tc>
              <w:tc>
                <w:tcPr>
                  <w:tcW w:w="234" w:type="dxa"/>
                </w:tcPr>
                <w:p w14:paraId="2DB16B13" w14:textId="77777777" w:rsidR="00D956BC" w:rsidRDefault="00D956BC" w:rsidP="000D1A41">
                  <w:pPr>
                    <w:pStyle w:val="KYTCForm"/>
                    <w:tabs>
                      <w:tab w:val="left" w:pos="8660"/>
                      <w:tab w:val="left" w:pos="9335"/>
                      <w:tab w:val="left" w:pos="10085"/>
                    </w:tabs>
                  </w:pPr>
                </w:p>
              </w:tc>
              <w:tc>
                <w:tcPr>
                  <w:tcW w:w="126" w:type="dxa"/>
                </w:tcPr>
                <w:p w14:paraId="0A6572BA" w14:textId="77777777" w:rsidR="00D956BC" w:rsidRDefault="00D956BC" w:rsidP="000D1A41">
                  <w:pPr>
                    <w:pStyle w:val="KYTCForm"/>
                    <w:tabs>
                      <w:tab w:val="left" w:pos="8660"/>
                      <w:tab w:val="left" w:pos="9335"/>
                      <w:tab w:val="left" w:pos="10085"/>
                    </w:tabs>
                  </w:pPr>
                </w:p>
              </w:tc>
            </w:tr>
            <w:tr w:rsidR="00D956BC" w14:paraId="476F1BD1" w14:textId="77777777" w:rsidTr="00EF1DAE">
              <w:trPr>
                <w:cantSplit/>
                <w:trHeight w:val="240"/>
              </w:trPr>
              <w:tc>
                <w:tcPr>
                  <w:tcW w:w="179" w:type="dxa"/>
                </w:tcPr>
                <w:p w14:paraId="08A98CA0" w14:textId="77777777" w:rsidR="00D956BC" w:rsidRDefault="00D956BC" w:rsidP="000D1A41">
                  <w:pPr>
                    <w:pStyle w:val="KYTCForm"/>
                    <w:tabs>
                      <w:tab w:val="left" w:pos="8660"/>
                      <w:tab w:val="left" w:pos="9335"/>
                      <w:tab w:val="left" w:pos="10085"/>
                    </w:tabs>
                  </w:pPr>
                </w:p>
              </w:tc>
              <w:tc>
                <w:tcPr>
                  <w:tcW w:w="180" w:type="dxa"/>
                </w:tcPr>
                <w:p w14:paraId="6B8495F6" w14:textId="77777777" w:rsidR="00D956BC" w:rsidRDefault="00D956BC" w:rsidP="000D1A41">
                  <w:pPr>
                    <w:pStyle w:val="KYTCForm"/>
                    <w:tabs>
                      <w:tab w:val="left" w:pos="8660"/>
                      <w:tab w:val="left" w:pos="9335"/>
                      <w:tab w:val="left" w:pos="10085"/>
                    </w:tabs>
                  </w:pPr>
                </w:p>
              </w:tc>
              <w:tc>
                <w:tcPr>
                  <w:tcW w:w="180" w:type="dxa"/>
                </w:tcPr>
                <w:p w14:paraId="5879F547" w14:textId="77777777" w:rsidR="00D956BC" w:rsidRDefault="00D956BC" w:rsidP="000D1A41">
                  <w:pPr>
                    <w:pStyle w:val="KYTCForm"/>
                    <w:tabs>
                      <w:tab w:val="left" w:pos="8660"/>
                      <w:tab w:val="left" w:pos="9335"/>
                      <w:tab w:val="left" w:pos="10085"/>
                    </w:tabs>
                  </w:pPr>
                </w:p>
              </w:tc>
              <w:tc>
                <w:tcPr>
                  <w:tcW w:w="180" w:type="dxa"/>
                </w:tcPr>
                <w:p w14:paraId="59C388D2" w14:textId="77777777" w:rsidR="00D956BC" w:rsidRDefault="00D956BC" w:rsidP="000D1A41">
                  <w:pPr>
                    <w:pStyle w:val="KYTCForm"/>
                    <w:tabs>
                      <w:tab w:val="left" w:pos="8660"/>
                      <w:tab w:val="left" w:pos="9335"/>
                      <w:tab w:val="left" w:pos="10085"/>
                    </w:tabs>
                  </w:pPr>
                </w:p>
              </w:tc>
              <w:tc>
                <w:tcPr>
                  <w:tcW w:w="180" w:type="dxa"/>
                </w:tcPr>
                <w:p w14:paraId="3D64CCF0" w14:textId="77777777" w:rsidR="00D956BC" w:rsidRDefault="00D956BC" w:rsidP="000D1A41">
                  <w:pPr>
                    <w:pStyle w:val="KYTCForm"/>
                    <w:tabs>
                      <w:tab w:val="left" w:pos="8660"/>
                      <w:tab w:val="left" w:pos="9335"/>
                      <w:tab w:val="left" w:pos="10085"/>
                    </w:tabs>
                  </w:pPr>
                </w:p>
              </w:tc>
              <w:tc>
                <w:tcPr>
                  <w:tcW w:w="180" w:type="dxa"/>
                </w:tcPr>
                <w:p w14:paraId="5F16D533" w14:textId="77777777" w:rsidR="00D956BC" w:rsidRDefault="00D956BC" w:rsidP="000D1A41">
                  <w:pPr>
                    <w:pStyle w:val="KYTCForm"/>
                    <w:tabs>
                      <w:tab w:val="left" w:pos="8660"/>
                      <w:tab w:val="left" w:pos="9335"/>
                      <w:tab w:val="left" w:pos="10085"/>
                    </w:tabs>
                  </w:pPr>
                </w:p>
              </w:tc>
              <w:tc>
                <w:tcPr>
                  <w:tcW w:w="180" w:type="dxa"/>
                </w:tcPr>
                <w:p w14:paraId="09FDE058" w14:textId="77777777" w:rsidR="00D956BC" w:rsidRDefault="00D956BC" w:rsidP="000D1A41">
                  <w:pPr>
                    <w:pStyle w:val="KYTCForm"/>
                    <w:tabs>
                      <w:tab w:val="left" w:pos="8660"/>
                      <w:tab w:val="left" w:pos="9335"/>
                      <w:tab w:val="left" w:pos="10085"/>
                    </w:tabs>
                  </w:pPr>
                </w:p>
              </w:tc>
              <w:tc>
                <w:tcPr>
                  <w:tcW w:w="180" w:type="dxa"/>
                </w:tcPr>
                <w:p w14:paraId="6B944923" w14:textId="77777777" w:rsidR="00D956BC" w:rsidRDefault="00D956BC" w:rsidP="000D1A41">
                  <w:pPr>
                    <w:pStyle w:val="KYTCForm"/>
                    <w:tabs>
                      <w:tab w:val="left" w:pos="8660"/>
                      <w:tab w:val="left" w:pos="9335"/>
                      <w:tab w:val="left" w:pos="10085"/>
                    </w:tabs>
                  </w:pPr>
                </w:p>
              </w:tc>
              <w:tc>
                <w:tcPr>
                  <w:tcW w:w="180" w:type="dxa"/>
                </w:tcPr>
                <w:p w14:paraId="32C6B442" w14:textId="77777777" w:rsidR="00D956BC" w:rsidRDefault="00D956BC" w:rsidP="000D1A41">
                  <w:pPr>
                    <w:pStyle w:val="KYTCForm"/>
                    <w:tabs>
                      <w:tab w:val="left" w:pos="8660"/>
                      <w:tab w:val="left" w:pos="9335"/>
                      <w:tab w:val="left" w:pos="10085"/>
                    </w:tabs>
                  </w:pPr>
                </w:p>
              </w:tc>
              <w:tc>
                <w:tcPr>
                  <w:tcW w:w="180" w:type="dxa"/>
                </w:tcPr>
                <w:p w14:paraId="0BFE1B3A" w14:textId="77777777" w:rsidR="00D956BC" w:rsidRDefault="00D956BC" w:rsidP="000D1A41">
                  <w:pPr>
                    <w:pStyle w:val="KYTCForm"/>
                    <w:tabs>
                      <w:tab w:val="left" w:pos="8660"/>
                      <w:tab w:val="left" w:pos="9335"/>
                      <w:tab w:val="left" w:pos="10085"/>
                    </w:tabs>
                  </w:pPr>
                </w:p>
              </w:tc>
              <w:tc>
                <w:tcPr>
                  <w:tcW w:w="180" w:type="dxa"/>
                </w:tcPr>
                <w:p w14:paraId="2E672BFB" w14:textId="77777777" w:rsidR="00D956BC" w:rsidRDefault="00D956BC" w:rsidP="000D1A41">
                  <w:pPr>
                    <w:pStyle w:val="KYTCForm"/>
                    <w:tabs>
                      <w:tab w:val="left" w:pos="8660"/>
                      <w:tab w:val="left" w:pos="9335"/>
                      <w:tab w:val="left" w:pos="10085"/>
                    </w:tabs>
                  </w:pPr>
                </w:p>
              </w:tc>
              <w:tc>
                <w:tcPr>
                  <w:tcW w:w="180" w:type="dxa"/>
                </w:tcPr>
                <w:p w14:paraId="470F0098" w14:textId="77777777" w:rsidR="00D956BC" w:rsidRDefault="00D956BC" w:rsidP="000D1A41">
                  <w:pPr>
                    <w:pStyle w:val="KYTCForm"/>
                    <w:tabs>
                      <w:tab w:val="left" w:pos="8660"/>
                      <w:tab w:val="left" w:pos="9335"/>
                      <w:tab w:val="left" w:pos="10085"/>
                    </w:tabs>
                  </w:pPr>
                </w:p>
              </w:tc>
              <w:tc>
                <w:tcPr>
                  <w:tcW w:w="180" w:type="dxa"/>
                </w:tcPr>
                <w:p w14:paraId="25969AD7" w14:textId="77777777" w:rsidR="00D956BC" w:rsidRDefault="00D956BC" w:rsidP="000D1A41">
                  <w:pPr>
                    <w:pStyle w:val="KYTCForm"/>
                    <w:tabs>
                      <w:tab w:val="left" w:pos="8660"/>
                      <w:tab w:val="left" w:pos="9335"/>
                      <w:tab w:val="left" w:pos="10085"/>
                    </w:tabs>
                  </w:pPr>
                </w:p>
              </w:tc>
              <w:tc>
                <w:tcPr>
                  <w:tcW w:w="180" w:type="dxa"/>
                </w:tcPr>
                <w:p w14:paraId="1DBEF8DC" w14:textId="77777777" w:rsidR="00D956BC" w:rsidRDefault="00D956BC" w:rsidP="000D1A41">
                  <w:pPr>
                    <w:pStyle w:val="KYTCForm"/>
                    <w:tabs>
                      <w:tab w:val="left" w:pos="8660"/>
                      <w:tab w:val="left" w:pos="9335"/>
                      <w:tab w:val="left" w:pos="10085"/>
                    </w:tabs>
                  </w:pPr>
                </w:p>
              </w:tc>
              <w:tc>
                <w:tcPr>
                  <w:tcW w:w="180" w:type="dxa"/>
                </w:tcPr>
                <w:p w14:paraId="425DBFBA" w14:textId="77777777" w:rsidR="00D956BC" w:rsidRDefault="00D956BC" w:rsidP="000D1A41">
                  <w:pPr>
                    <w:pStyle w:val="KYTCForm"/>
                    <w:tabs>
                      <w:tab w:val="left" w:pos="8660"/>
                      <w:tab w:val="left" w:pos="9335"/>
                      <w:tab w:val="left" w:pos="10085"/>
                    </w:tabs>
                  </w:pPr>
                </w:p>
              </w:tc>
              <w:tc>
                <w:tcPr>
                  <w:tcW w:w="179" w:type="dxa"/>
                </w:tcPr>
                <w:p w14:paraId="21911811" w14:textId="77777777" w:rsidR="00D956BC" w:rsidRDefault="00D956BC" w:rsidP="000D1A41">
                  <w:pPr>
                    <w:pStyle w:val="KYTCForm"/>
                    <w:tabs>
                      <w:tab w:val="left" w:pos="8660"/>
                      <w:tab w:val="left" w:pos="9335"/>
                      <w:tab w:val="left" w:pos="10085"/>
                    </w:tabs>
                  </w:pPr>
                </w:p>
              </w:tc>
              <w:tc>
                <w:tcPr>
                  <w:tcW w:w="180" w:type="dxa"/>
                </w:tcPr>
                <w:p w14:paraId="56550151" w14:textId="77777777" w:rsidR="00D956BC" w:rsidRDefault="00D956BC" w:rsidP="000D1A41">
                  <w:pPr>
                    <w:pStyle w:val="KYTCForm"/>
                    <w:tabs>
                      <w:tab w:val="left" w:pos="8660"/>
                      <w:tab w:val="left" w:pos="9335"/>
                      <w:tab w:val="left" w:pos="10085"/>
                    </w:tabs>
                  </w:pPr>
                </w:p>
              </w:tc>
              <w:tc>
                <w:tcPr>
                  <w:tcW w:w="180" w:type="dxa"/>
                </w:tcPr>
                <w:p w14:paraId="162062A9" w14:textId="77777777" w:rsidR="00D956BC" w:rsidRDefault="00D956BC" w:rsidP="000D1A41">
                  <w:pPr>
                    <w:pStyle w:val="KYTCForm"/>
                    <w:tabs>
                      <w:tab w:val="left" w:pos="8660"/>
                      <w:tab w:val="left" w:pos="9335"/>
                      <w:tab w:val="left" w:pos="10085"/>
                    </w:tabs>
                  </w:pPr>
                </w:p>
              </w:tc>
              <w:tc>
                <w:tcPr>
                  <w:tcW w:w="180" w:type="dxa"/>
                </w:tcPr>
                <w:p w14:paraId="7375A5E3" w14:textId="77777777" w:rsidR="00D956BC" w:rsidRDefault="00D956BC" w:rsidP="000D1A41">
                  <w:pPr>
                    <w:pStyle w:val="KYTCForm"/>
                    <w:tabs>
                      <w:tab w:val="left" w:pos="8660"/>
                      <w:tab w:val="left" w:pos="9335"/>
                      <w:tab w:val="left" w:pos="10085"/>
                    </w:tabs>
                  </w:pPr>
                </w:p>
              </w:tc>
              <w:tc>
                <w:tcPr>
                  <w:tcW w:w="180" w:type="dxa"/>
                </w:tcPr>
                <w:p w14:paraId="0369F406" w14:textId="77777777" w:rsidR="00D956BC" w:rsidRDefault="00D956BC" w:rsidP="000D1A41">
                  <w:pPr>
                    <w:pStyle w:val="KYTCForm"/>
                    <w:tabs>
                      <w:tab w:val="left" w:pos="8660"/>
                      <w:tab w:val="left" w:pos="9335"/>
                      <w:tab w:val="left" w:pos="10085"/>
                    </w:tabs>
                  </w:pPr>
                </w:p>
              </w:tc>
              <w:tc>
                <w:tcPr>
                  <w:tcW w:w="180" w:type="dxa"/>
                </w:tcPr>
                <w:p w14:paraId="12C335B7" w14:textId="77777777" w:rsidR="00D956BC" w:rsidRDefault="00D956BC" w:rsidP="000D1A41">
                  <w:pPr>
                    <w:pStyle w:val="KYTCForm"/>
                    <w:tabs>
                      <w:tab w:val="left" w:pos="8660"/>
                      <w:tab w:val="left" w:pos="9335"/>
                      <w:tab w:val="left" w:pos="10085"/>
                    </w:tabs>
                  </w:pPr>
                </w:p>
              </w:tc>
              <w:tc>
                <w:tcPr>
                  <w:tcW w:w="180" w:type="dxa"/>
                </w:tcPr>
                <w:p w14:paraId="65F07569" w14:textId="77777777" w:rsidR="00D956BC" w:rsidRDefault="00D956BC" w:rsidP="000D1A41">
                  <w:pPr>
                    <w:pStyle w:val="KYTCForm"/>
                    <w:tabs>
                      <w:tab w:val="left" w:pos="8660"/>
                      <w:tab w:val="left" w:pos="9335"/>
                      <w:tab w:val="left" w:pos="10085"/>
                    </w:tabs>
                  </w:pPr>
                </w:p>
              </w:tc>
              <w:tc>
                <w:tcPr>
                  <w:tcW w:w="180" w:type="dxa"/>
                </w:tcPr>
                <w:p w14:paraId="54D5255E" w14:textId="77777777" w:rsidR="00D956BC" w:rsidRDefault="00D956BC" w:rsidP="000D1A41">
                  <w:pPr>
                    <w:pStyle w:val="KYTCForm"/>
                    <w:tabs>
                      <w:tab w:val="left" w:pos="8660"/>
                      <w:tab w:val="left" w:pos="9335"/>
                      <w:tab w:val="left" w:pos="10085"/>
                    </w:tabs>
                  </w:pPr>
                </w:p>
              </w:tc>
              <w:tc>
                <w:tcPr>
                  <w:tcW w:w="180" w:type="dxa"/>
                </w:tcPr>
                <w:p w14:paraId="10077A64" w14:textId="77777777" w:rsidR="00D956BC" w:rsidRDefault="00D956BC" w:rsidP="000D1A41">
                  <w:pPr>
                    <w:pStyle w:val="KYTCForm"/>
                    <w:tabs>
                      <w:tab w:val="left" w:pos="8660"/>
                      <w:tab w:val="left" w:pos="9335"/>
                      <w:tab w:val="left" w:pos="10085"/>
                    </w:tabs>
                  </w:pPr>
                </w:p>
              </w:tc>
              <w:tc>
                <w:tcPr>
                  <w:tcW w:w="180" w:type="dxa"/>
                </w:tcPr>
                <w:p w14:paraId="09EF0FBF" w14:textId="77777777" w:rsidR="00D956BC" w:rsidRDefault="00D956BC" w:rsidP="000D1A41">
                  <w:pPr>
                    <w:pStyle w:val="KYTCForm"/>
                    <w:tabs>
                      <w:tab w:val="left" w:pos="8660"/>
                      <w:tab w:val="left" w:pos="9335"/>
                      <w:tab w:val="left" w:pos="10085"/>
                    </w:tabs>
                  </w:pPr>
                </w:p>
              </w:tc>
              <w:tc>
                <w:tcPr>
                  <w:tcW w:w="180" w:type="dxa"/>
                </w:tcPr>
                <w:p w14:paraId="333BB574" w14:textId="77777777" w:rsidR="00D956BC" w:rsidRDefault="00D956BC" w:rsidP="000D1A41">
                  <w:pPr>
                    <w:pStyle w:val="KYTCForm"/>
                    <w:tabs>
                      <w:tab w:val="left" w:pos="8660"/>
                      <w:tab w:val="left" w:pos="9335"/>
                      <w:tab w:val="left" w:pos="10085"/>
                    </w:tabs>
                  </w:pPr>
                </w:p>
              </w:tc>
              <w:tc>
                <w:tcPr>
                  <w:tcW w:w="180" w:type="dxa"/>
                </w:tcPr>
                <w:p w14:paraId="14ACFD48" w14:textId="77777777" w:rsidR="00D956BC" w:rsidRDefault="00D956BC" w:rsidP="000D1A41">
                  <w:pPr>
                    <w:pStyle w:val="KYTCForm"/>
                    <w:tabs>
                      <w:tab w:val="left" w:pos="8660"/>
                      <w:tab w:val="left" w:pos="9335"/>
                      <w:tab w:val="left" w:pos="10085"/>
                    </w:tabs>
                  </w:pPr>
                </w:p>
              </w:tc>
              <w:tc>
                <w:tcPr>
                  <w:tcW w:w="180" w:type="dxa"/>
                </w:tcPr>
                <w:p w14:paraId="4B7D7A56" w14:textId="77777777" w:rsidR="00D956BC" w:rsidRDefault="00D956BC" w:rsidP="000D1A41">
                  <w:pPr>
                    <w:pStyle w:val="KYTCForm"/>
                    <w:tabs>
                      <w:tab w:val="left" w:pos="8660"/>
                      <w:tab w:val="left" w:pos="9335"/>
                      <w:tab w:val="left" w:pos="10085"/>
                    </w:tabs>
                  </w:pPr>
                </w:p>
              </w:tc>
              <w:tc>
                <w:tcPr>
                  <w:tcW w:w="180" w:type="dxa"/>
                </w:tcPr>
                <w:p w14:paraId="27CB2483" w14:textId="77777777" w:rsidR="00D956BC" w:rsidRDefault="00D956BC" w:rsidP="000D1A41">
                  <w:pPr>
                    <w:pStyle w:val="KYTCForm"/>
                    <w:tabs>
                      <w:tab w:val="left" w:pos="8660"/>
                      <w:tab w:val="left" w:pos="9335"/>
                      <w:tab w:val="left" w:pos="10085"/>
                    </w:tabs>
                  </w:pPr>
                </w:p>
              </w:tc>
              <w:tc>
                <w:tcPr>
                  <w:tcW w:w="180" w:type="dxa"/>
                </w:tcPr>
                <w:p w14:paraId="37448550" w14:textId="77777777" w:rsidR="00D956BC" w:rsidRDefault="00D956BC" w:rsidP="000D1A41">
                  <w:pPr>
                    <w:pStyle w:val="KYTCForm"/>
                    <w:tabs>
                      <w:tab w:val="left" w:pos="8660"/>
                      <w:tab w:val="left" w:pos="9335"/>
                      <w:tab w:val="left" w:pos="10085"/>
                    </w:tabs>
                  </w:pPr>
                </w:p>
              </w:tc>
              <w:tc>
                <w:tcPr>
                  <w:tcW w:w="142" w:type="dxa"/>
                </w:tcPr>
                <w:p w14:paraId="5ABB3217" w14:textId="77777777" w:rsidR="00D956BC" w:rsidRDefault="00D956BC" w:rsidP="000D1A41">
                  <w:pPr>
                    <w:pStyle w:val="KYTCForm"/>
                    <w:tabs>
                      <w:tab w:val="left" w:pos="8660"/>
                      <w:tab w:val="left" w:pos="9335"/>
                      <w:tab w:val="left" w:pos="10085"/>
                    </w:tabs>
                  </w:pPr>
                </w:p>
              </w:tc>
              <w:tc>
                <w:tcPr>
                  <w:tcW w:w="217" w:type="dxa"/>
                </w:tcPr>
                <w:p w14:paraId="5A7D8900" w14:textId="77777777" w:rsidR="00D956BC" w:rsidRDefault="00D956BC" w:rsidP="000D1A41">
                  <w:pPr>
                    <w:pStyle w:val="KYTCForm"/>
                    <w:tabs>
                      <w:tab w:val="left" w:pos="8660"/>
                      <w:tab w:val="left" w:pos="9335"/>
                      <w:tab w:val="left" w:pos="10085"/>
                    </w:tabs>
                  </w:pPr>
                </w:p>
              </w:tc>
              <w:tc>
                <w:tcPr>
                  <w:tcW w:w="180" w:type="dxa"/>
                </w:tcPr>
                <w:p w14:paraId="1CFDAD61" w14:textId="77777777" w:rsidR="00D956BC" w:rsidRDefault="00D956BC" w:rsidP="000D1A41">
                  <w:pPr>
                    <w:pStyle w:val="KYTCForm"/>
                    <w:tabs>
                      <w:tab w:val="left" w:pos="8660"/>
                      <w:tab w:val="left" w:pos="9335"/>
                      <w:tab w:val="left" w:pos="10085"/>
                    </w:tabs>
                  </w:pPr>
                </w:p>
              </w:tc>
              <w:tc>
                <w:tcPr>
                  <w:tcW w:w="180" w:type="dxa"/>
                </w:tcPr>
                <w:p w14:paraId="4AF116B0" w14:textId="77777777" w:rsidR="00D956BC" w:rsidRDefault="00D956BC" w:rsidP="000D1A41">
                  <w:pPr>
                    <w:pStyle w:val="KYTCForm"/>
                    <w:tabs>
                      <w:tab w:val="left" w:pos="8660"/>
                      <w:tab w:val="left" w:pos="9335"/>
                      <w:tab w:val="left" w:pos="10085"/>
                    </w:tabs>
                  </w:pPr>
                </w:p>
              </w:tc>
              <w:tc>
                <w:tcPr>
                  <w:tcW w:w="180" w:type="dxa"/>
                </w:tcPr>
                <w:p w14:paraId="1E003D79" w14:textId="77777777" w:rsidR="00D956BC" w:rsidRDefault="00D956BC" w:rsidP="000D1A41">
                  <w:pPr>
                    <w:pStyle w:val="KYTCForm"/>
                    <w:tabs>
                      <w:tab w:val="left" w:pos="8660"/>
                      <w:tab w:val="left" w:pos="9335"/>
                      <w:tab w:val="left" w:pos="10085"/>
                    </w:tabs>
                  </w:pPr>
                </w:p>
              </w:tc>
              <w:tc>
                <w:tcPr>
                  <w:tcW w:w="180" w:type="dxa"/>
                </w:tcPr>
                <w:p w14:paraId="0A431524" w14:textId="77777777" w:rsidR="00D956BC" w:rsidRDefault="00D956BC" w:rsidP="000D1A41">
                  <w:pPr>
                    <w:pStyle w:val="KYTCForm"/>
                    <w:tabs>
                      <w:tab w:val="left" w:pos="8660"/>
                      <w:tab w:val="left" w:pos="9335"/>
                      <w:tab w:val="left" w:pos="10085"/>
                    </w:tabs>
                  </w:pPr>
                </w:p>
              </w:tc>
              <w:tc>
                <w:tcPr>
                  <w:tcW w:w="180" w:type="dxa"/>
                </w:tcPr>
                <w:p w14:paraId="4A8EB2CF" w14:textId="77777777" w:rsidR="00D956BC" w:rsidRDefault="00D956BC" w:rsidP="000D1A41">
                  <w:pPr>
                    <w:pStyle w:val="KYTCForm"/>
                    <w:tabs>
                      <w:tab w:val="left" w:pos="8660"/>
                      <w:tab w:val="left" w:pos="9335"/>
                      <w:tab w:val="left" w:pos="10085"/>
                    </w:tabs>
                  </w:pPr>
                </w:p>
              </w:tc>
              <w:tc>
                <w:tcPr>
                  <w:tcW w:w="180" w:type="dxa"/>
                </w:tcPr>
                <w:p w14:paraId="5F6E99E5" w14:textId="77777777" w:rsidR="00D956BC" w:rsidRDefault="00D956BC" w:rsidP="000D1A41">
                  <w:pPr>
                    <w:pStyle w:val="KYTCForm"/>
                    <w:tabs>
                      <w:tab w:val="left" w:pos="8660"/>
                      <w:tab w:val="left" w:pos="9335"/>
                      <w:tab w:val="left" w:pos="10085"/>
                    </w:tabs>
                  </w:pPr>
                </w:p>
              </w:tc>
              <w:tc>
                <w:tcPr>
                  <w:tcW w:w="180" w:type="dxa"/>
                </w:tcPr>
                <w:p w14:paraId="3112D935" w14:textId="77777777" w:rsidR="00D956BC" w:rsidRDefault="00D956BC" w:rsidP="000D1A41">
                  <w:pPr>
                    <w:pStyle w:val="KYTCForm"/>
                    <w:tabs>
                      <w:tab w:val="left" w:pos="8660"/>
                      <w:tab w:val="left" w:pos="9335"/>
                      <w:tab w:val="left" w:pos="10085"/>
                    </w:tabs>
                  </w:pPr>
                </w:p>
              </w:tc>
              <w:tc>
                <w:tcPr>
                  <w:tcW w:w="180" w:type="dxa"/>
                </w:tcPr>
                <w:p w14:paraId="3B239920" w14:textId="77777777" w:rsidR="00D956BC" w:rsidRDefault="00D956BC" w:rsidP="000D1A41">
                  <w:pPr>
                    <w:pStyle w:val="KYTCForm"/>
                    <w:tabs>
                      <w:tab w:val="left" w:pos="8660"/>
                      <w:tab w:val="left" w:pos="9335"/>
                      <w:tab w:val="left" w:pos="10085"/>
                    </w:tabs>
                  </w:pPr>
                </w:p>
              </w:tc>
              <w:tc>
                <w:tcPr>
                  <w:tcW w:w="180" w:type="dxa"/>
                </w:tcPr>
                <w:p w14:paraId="5FB6366B" w14:textId="77777777" w:rsidR="00D956BC" w:rsidRDefault="00D956BC" w:rsidP="000D1A41">
                  <w:pPr>
                    <w:pStyle w:val="KYTCForm"/>
                    <w:tabs>
                      <w:tab w:val="left" w:pos="8660"/>
                      <w:tab w:val="left" w:pos="9335"/>
                      <w:tab w:val="left" w:pos="10085"/>
                    </w:tabs>
                  </w:pPr>
                </w:p>
              </w:tc>
              <w:tc>
                <w:tcPr>
                  <w:tcW w:w="180" w:type="dxa"/>
                </w:tcPr>
                <w:p w14:paraId="6C527FE2" w14:textId="77777777" w:rsidR="00D956BC" w:rsidRDefault="00D956BC" w:rsidP="000D1A41">
                  <w:pPr>
                    <w:pStyle w:val="KYTCForm"/>
                    <w:tabs>
                      <w:tab w:val="left" w:pos="8660"/>
                      <w:tab w:val="left" w:pos="9335"/>
                      <w:tab w:val="left" w:pos="10085"/>
                    </w:tabs>
                  </w:pPr>
                </w:p>
              </w:tc>
              <w:tc>
                <w:tcPr>
                  <w:tcW w:w="180" w:type="dxa"/>
                </w:tcPr>
                <w:p w14:paraId="3400F936" w14:textId="77777777" w:rsidR="00D956BC" w:rsidRDefault="00D956BC" w:rsidP="000D1A41">
                  <w:pPr>
                    <w:pStyle w:val="KYTCForm"/>
                    <w:tabs>
                      <w:tab w:val="left" w:pos="8660"/>
                      <w:tab w:val="left" w:pos="9335"/>
                      <w:tab w:val="left" w:pos="10085"/>
                    </w:tabs>
                  </w:pPr>
                </w:p>
              </w:tc>
              <w:tc>
                <w:tcPr>
                  <w:tcW w:w="180" w:type="dxa"/>
                </w:tcPr>
                <w:p w14:paraId="24656D0D" w14:textId="77777777" w:rsidR="00D956BC" w:rsidRDefault="00D956BC" w:rsidP="000D1A41">
                  <w:pPr>
                    <w:pStyle w:val="KYTCForm"/>
                    <w:tabs>
                      <w:tab w:val="left" w:pos="8660"/>
                      <w:tab w:val="left" w:pos="9335"/>
                      <w:tab w:val="left" w:pos="10085"/>
                    </w:tabs>
                  </w:pPr>
                </w:p>
              </w:tc>
              <w:tc>
                <w:tcPr>
                  <w:tcW w:w="78" w:type="dxa"/>
                  <w:gridSpan w:val="2"/>
                </w:tcPr>
                <w:p w14:paraId="62155CCB" w14:textId="77777777" w:rsidR="00D956BC" w:rsidRDefault="00D956BC" w:rsidP="000D1A41">
                  <w:pPr>
                    <w:pStyle w:val="KYTCForm"/>
                    <w:tabs>
                      <w:tab w:val="left" w:pos="8660"/>
                      <w:tab w:val="left" w:pos="9335"/>
                      <w:tab w:val="left" w:pos="10085"/>
                    </w:tabs>
                  </w:pPr>
                </w:p>
              </w:tc>
              <w:tc>
                <w:tcPr>
                  <w:tcW w:w="281" w:type="dxa"/>
                </w:tcPr>
                <w:p w14:paraId="6895C61D" w14:textId="77777777" w:rsidR="00D956BC" w:rsidRDefault="00D956BC" w:rsidP="000D1A41">
                  <w:pPr>
                    <w:pStyle w:val="KYTCForm"/>
                    <w:tabs>
                      <w:tab w:val="left" w:pos="8660"/>
                      <w:tab w:val="left" w:pos="9335"/>
                      <w:tab w:val="left" w:pos="10085"/>
                    </w:tabs>
                  </w:pPr>
                </w:p>
              </w:tc>
              <w:tc>
                <w:tcPr>
                  <w:tcW w:w="180" w:type="dxa"/>
                </w:tcPr>
                <w:p w14:paraId="54DE35BA" w14:textId="77777777" w:rsidR="00D956BC" w:rsidRDefault="00D956BC" w:rsidP="000D1A41">
                  <w:pPr>
                    <w:pStyle w:val="KYTCForm"/>
                    <w:tabs>
                      <w:tab w:val="left" w:pos="8660"/>
                      <w:tab w:val="left" w:pos="9335"/>
                      <w:tab w:val="left" w:pos="10085"/>
                    </w:tabs>
                  </w:pPr>
                </w:p>
              </w:tc>
              <w:tc>
                <w:tcPr>
                  <w:tcW w:w="180" w:type="dxa"/>
                </w:tcPr>
                <w:p w14:paraId="6BC00FB0" w14:textId="77777777" w:rsidR="00D956BC" w:rsidRDefault="00D956BC" w:rsidP="000D1A41">
                  <w:pPr>
                    <w:pStyle w:val="KYTCForm"/>
                    <w:tabs>
                      <w:tab w:val="left" w:pos="8660"/>
                      <w:tab w:val="left" w:pos="9335"/>
                      <w:tab w:val="left" w:pos="10085"/>
                    </w:tabs>
                  </w:pPr>
                </w:p>
              </w:tc>
              <w:tc>
                <w:tcPr>
                  <w:tcW w:w="180" w:type="dxa"/>
                </w:tcPr>
                <w:p w14:paraId="4226BB17" w14:textId="77777777" w:rsidR="00D956BC" w:rsidRDefault="00D956BC" w:rsidP="000D1A41">
                  <w:pPr>
                    <w:pStyle w:val="KYTCForm"/>
                    <w:tabs>
                      <w:tab w:val="left" w:pos="8660"/>
                      <w:tab w:val="left" w:pos="9335"/>
                      <w:tab w:val="left" w:pos="10085"/>
                    </w:tabs>
                  </w:pPr>
                </w:p>
              </w:tc>
              <w:tc>
                <w:tcPr>
                  <w:tcW w:w="180" w:type="dxa"/>
                </w:tcPr>
                <w:p w14:paraId="62E42769" w14:textId="77777777" w:rsidR="00D956BC" w:rsidRDefault="00D956BC" w:rsidP="000D1A41">
                  <w:pPr>
                    <w:pStyle w:val="KYTCForm"/>
                    <w:tabs>
                      <w:tab w:val="left" w:pos="8660"/>
                      <w:tab w:val="left" w:pos="9335"/>
                      <w:tab w:val="left" w:pos="10085"/>
                    </w:tabs>
                  </w:pPr>
                </w:p>
              </w:tc>
              <w:tc>
                <w:tcPr>
                  <w:tcW w:w="180" w:type="dxa"/>
                </w:tcPr>
                <w:p w14:paraId="65C8E0FA" w14:textId="77777777" w:rsidR="00D956BC" w:rsidRDefault="00D956BC" w:rsidP="000D1A41">
                  <w:pPr>
                    <w:pStyle w:val="KYTCForm"/>
                    <w:tabs>
                      <w:tab w:val="left" w:pos="8660"/>
                      <w:tab w:val="left" w:pos="9335"/>
                      <w:tab w:val="left" w:pos="10085"/>
                    </w:tabs>
                  </w:pPr>
                </w:p>
              </w:tc>
              <w:tc>
                <w:tcPr>
                  <w:tcW w:w="180" w:type="dxa"/>
                </w:tcPr>
                <w:p w14:paraId="666BBDFF" w14:textId="77777777" w:rsidR="00D956BC" w:rsidRDefault="00D956BC" w:rsidP="000D1A41">
                  <w:pPr>
                    <w:pStyle w:val="KYTCForm"/>
                    <w:tabs>
                      <w:tab w:val="left" w:pos="8660"/>
                      <w:tab w:val="left" w:pos="9335"/>
                      <w:tab w:val="left" w:pos="10085"/>
                    </w:tabs>
                  </w:pPr>
                </w:p>
              </w:tc>
              <w:tc>
                <w:tcPr>
                  <w:tcW w:w="180" w:type="dxa"/>
                </w:tcPr>
                <w:p w14:paraId="4E64BE0C" w14:textId="77777777" w:rsidR="00D956BC" w:rsidRDefault="00D956BC" w:rsidP="000D1A41">
                  <w:pPr>
                    <w:pStyle w:val="KYTCForm"/>
                    <w:tabs>
                      <w:tab w:val="left" w:pos="8660"/>
                      <w:tab w:val="left" w:pos="9335"/>
                      <w:tab w:val="left" w:pos="10085"/>
                    </w:tabs>
                  </w:pPr>
                </w:p>
              </w:tc>
              <w:tc>
                <w:tcPr>
                  <w:tcW w:w="180" w:type="dxa"/>
                </w:tcPr>
                <w:p w14:paraId="09DBA71B" w14:textId="77777777" w:rsidR="00D956BC" w:rsidRDefault="00D956BC" w:rsidP="000D1A41">
                  <w:pPr>
                    <w:pStyle w:val="KYTCForm"/>
                    <w:tabs>
                      <w:tab w:val="left" w:pos="8660"/>
                      <w:tab w:val="left" w:pos="9335"/>
                      <w:tab w:val="left" w:pos="10085"/>
                    </w:tabs>
                  </w:pPr>
                </w:p>
              </w:tc>
              <w:tc>
                <w:tcPr>
                  <w:tcW w:w="180" w:type="dxa"/>
                </w:tcPr>
                <w:p w14:paraId="4AA67AFE" w14:textId="77777777" w:rsidR="00D956BC" w:rsidRDefault="00D956BC" w:rsidP="000D1A41">
                  <w:pPr>
                    <w:pStyle w:val="KYTCForm"/>
                    <w:tabs>
                      <w:tab w:val="left" w:pos="8660"/>
                      <w:tab w:val="left" w:pos="9335"/>
                      <w:tab w:val="left" w:pos="10085"/>
                    </w:tabs>
                  </w:pPr>
                </w:p>
              </w:tc>
              <w:tc>
                <w:tcPr>
                  <w:tcW w:w="180" w:type="dxa"/>
                </w:tcPr>
                <w:p w14:paraId="6FC94759" w14:textId="77777777" w:rsidR="00D956BC" w:rsidRDefault="00D956BC" w:rsidP="000D1A41">
                  <w:pPr>
                    <w:pStyle w:val="KYTCForm"/>
                    <w:tabs>
                      <w:tab w:val="left" w:pos="8660"/>
                      <w:tab w:val="left" w:pos="9335"/>
                      <w:tab w:val="left" w:pos="10085"/>
                    </w:tabs>
                  </w:pPr>
                </w:p>
              </w:tc>
              <w:tc>
                <w:tcPr>
                  <w:tcW w:w="180" w:type="dxa"/>
                </w:tcPr>
                <w:p w14:paraId="17C322D0" w14:textId="77777777" w:rsidR="00D956BC" w:rsidRDefault="00D956BC" w:rsidP="000D1A41">
                  <w:pPr>
                    <w:pStyle w:val="KYTCForm"/>
                    <w:tabs>
                      <w:tab w:val="left" w:pos="8660"/>
                      <w:tab w:val="left" w:pos="9335"/>
                      <w:tab w:val="left" w:pos="10085"/>
                    </w:tabs>
                  </w:pPr>
                </w:p>
              </w:tc>
              <w:tc>
                <w:tcPr>
                  <w:tcW w:w="180" w:type="dxa"/>
                </w:tcPr>
                <w:p w14:paraId="341B343E" w14:textId="77777777" w:rsidR="00D956BC" w:rsidRDefault="00D956BC" w:rsidP="000D1A41">
                  <w:pPr>
                    <w:pStyle w:val="KYTCForm"/>
                    <w:tabs>
                      <w:tab w:val="left" w:pos="8660"/>
                      <w:tab w:val="left" w:pos="9335"/>
                      <w:tab w:val="left" w:pos="10085"/>
                    </w:tabs>
                  </w:pPr>
                </w:p>
              </w:tc>
              <w:tc>
                <w:tcPr>
                  <w:tcW w:w="234" w:type="dxa"/>
                </w:tcPr>
                <w:p w14:paraId="12B00E96" w14:textId="77777777" w:rsidR="00D956BC" w:rsidRDefault="00D956BC" w:rsidP="000D1A41">
                  <w:pPr>
                    <w:pStyle w:val="KYTCForm"/>
                    <w:tabs>
                      <w:tab w:val="left" w:pos="8660"/>
                      <w:tab w:val="left" w:pos="9335"/>
                      <w:tab w:val="left" w:pos="10085"/>
                    </w:tabs>
                  </w:pPr>
                </w:p>
              </w:tc>
              <w:tc>
                <w:tcPr>
                  <w:tcW w:w="126" w:type="dxa"/>
                </w:tcPr>
                <w:p w14:paraId="072C3EBA" w14:textId="77777777" w:rsidR="00D956BC" w:rsidRDefault="00D956BC" w:rsidP="000D1A41">
                  <w:pPr>
                    <w:pStyle w:val="KYTCForm"/>
                    <w:tabs>
                      <w:tab w:val="left" w:pos="8660"/>
                      <w:tab w:val="left" w:pos="9335"/>
                      <w:tab w:val="left" w:pos="10085"/>
                    </w:tabs>
                  </w:pPr>
                </w:p>
              </w:tc>
            </w:tr>
            <w:tr w:rsidR="00D956BC" w14:paraId="419080D0" w14:textId="77777777" w:rsidTr="00EF1DAE">
              <w:trPr>
                <w:cantSplit/>
                <w:trHeight w:val="240"/>
              </w:trPr>
              <w:tc>
                <w:tcPr>
                  <w:tcW w:w="179" w:type="dxa"/>
                </w:tcPr>
                <w:p w14:paraId="3E0802B4" w14:textId="77777777" w:rsidR="00D956BC" w:rsidRDefault="00D956BC" w:rsidP="000D1A41">
                  <w:pPr>
                    <w:pStyle w:val="KYTCForm"/>
                    <w:tabs>
                      <w:tab w:val="left" w:pos="8660"/>
                      <w:tab w:val="left" w:pos="9335"/>
                      <w:tab w:val="left" w:pos="10085"/>
                    </w:tabs>
                  </w:pPr>
                </w:p>
              </w:tc>
              <w:tc>
                <w:tcPr>
                  <w:tcW w:w="180" w:type="dxa"/>
                </w:tcPr>
                <w:p w14:paraId="545C9971" w14:textId="77777777" w:rsidR="00D956BC" w:rsidRDefault="00D956BC" w:rsidP="000D1A41">
                  <w:pPr>
                    <w:pStyle w:val="KYTCForm"/>
                    <w:tabs>
                      <w:tab w:val="left" w:pos="8660"/>
                      <w:tab w:val="left" w:pos="9335"/>
                      <w:tab w:val="left" w:pos="10085"/>
                    </w:tabs>
                  </w:pPr>
                </w:p>
              </w:tc>
              <w:tc>
                <w:tcPr>
                  <w:tcW w:w="180" w:type="dxa"/>
                </w:tcPr>
                <w:p w14:paraId="7F776D06" w14:textId="77777777" w:rsidR="00D956BC" w:rsidRDefault="00D956BC" w:rsidP="000D1A41">
                  <w:pPr>
                    <w:pStyle w:val="KYTCForm"/>
                    <w:tabs>
                      <w:tab w:val="left" w:pos="8660"/>
                      <w:tab w:val="left" w:pos="9335"/>
                      <w:tab w:val="left" w:pos="10085"/>
                    </w:tabs>
                  </w:pPr>
                </w:p>
              </w:tc>
              <w:tc>
                <w:tcPr>
                  <w:tcW w:w="180" w:type="dxa"/>
                </w:tcPr>
                <w:p w14:paraId="239E6B61" w14:textId="77777777" w:rsidR="00D956BC" w:rsidRDefault="00D956BC" w:rsidP="000D1A41">
                  <w:pPr>
                    <w:pStyle w:val="KYTCForm"/>
                    <w:tabs>
                      <w:tab w:val="left" w:pos="8660"/>
                      <w:tab w:val="left" w:pos="9335"/>
                      <w:tab w:val="left" w:pos="10085"/>
                    </w:tabs>
                  </w:pPr>
                </w:p>
              </w:tc>
              <w:tc>
                <w:tcPr>
                  <w:tcW w:w="180" w:type="dxa"/>
                </w:tcPr>
                <w:p w14:paraId="0F8A26CF" w14:textId="77777777" w:rsidR="00D956BC" w:rsidRDefault="00D956BC" w:rsidP="000D1A41">
                  <w:pPr>
                    <w:pStyle w:val="KYTCForm"/>
                    <w:tabs>
                      <w:tab w:val="left" w:pos="8660"/>
                      <w:tab w:val="left" w:pos="9335"/>
                      <w:tab w:val="left" w:pos="10085"/>
                    </w:tabs>
                  </w:pPr>
                </w:p>
              </w:tc>
              <w:tc>
                <w:tcPr>
                  <w:tcW w:w="180" w:type="dxa"/>
                </w:tcPr>
                <w:p w14:paraId="41FF7A03" w14:textId="77777777" w:rsidR="00D956BC" w:rsidRDefault="00D956BC" w:rsidP="000D1A41">
                  <w:pPr>
                    <w:pStyle w:val="KYTCForm"/>
                    <w:tabs>
                      <w:tab w:val="left" w:pos="8660"/>
                      <w:tab w:val="left" w:pos="9335"/>
                      <w:tab w:val="left" w:pos="10085"/>
                    </w:tabs>
                  </w:pPr>
                </w:p>
              </w:tc>
              <w:tc>
                <w:tcPr>
                  <w:tcW w:w="180" w:type="dxa"/>
                </w:tcPr>
                <w:p w14:paraId="00F8A261" w14:textId="77777777" w:rsidR="00D956BC" w:rsidRDefault="00D956BC" w:rsidP="000D1A41">
                  <w:pPr>
                    <w:pStyle w:val="KYTCForm"/>
                    <w:tabs>
                      <w:tab w:val="left" w:pos="8660"/>
                      <w:tab w:val="left" w:pos="9335"/>
                      <w:tab w:val="left" w:pos="10085"/>
                    </w:tabs>
                  </w:pPr>
                </w:p>
              </w:tc>
              <w:tc>
                <w:tcPr>
                  <w:tcW w:w="180" w:type="dxa"/>
                </w:tcPr>
                <w:p w14:paraId="5D7A1C2F" w14:textId="77777777" w:rsidR="00D956BC" w:rsidRDefault="00D956BC" w:rsidP="000D1A41">
                  <w:pPr>
                    <w:pStyle w:val="KYTCForm"/>
                    <w:tabs>
                      <w:tab w:val="left" w:pos="8660"/>
                      <w:tab w:val="left" w:pos="9335"/>
                      <w:tab w:val="left" w:pos="10085"/>
                    </w:tabs>
                  </w:pPr>
                </w:p>
              </w:tc>
              <w:tc>
                <w:tcPr>
                  <w:tcW w:w="180" w:type="dxa"/>
                </w:tcPr>
                <w:p w14:paraId="309812B7" w14:textId="77777777" w:rsidR="00D956BC" w:rsidRDefault="00D956BC" w:rsidP="000D1A41">
                  <w:pPr>
                    <w:pStyle w:val="KYTCForm"/>
                    <w:tabs>
                      <w:tab w:val="left" w:pos="8660"/>
                      <w:tab w:val="left" w:pos="9335"/>
                      <w:tab w:val="left" w:pos="10085"/>
                    </w:tabs>
                  </w:pPr>
                </w:p>
              </w:tc>
              <w:tc>
                <w:tcPr>
                  <w:tcW w:w="180" w:type="dxa"/>
                </w:tcPr>
                <w:p w14:paraId="5512BB0A" w14:textId="77777777" w:rsidR="00D956BC" w:rsidRDefault="00D956BC" w:rsidP="000D1A41">
                  <w:pPr>
                    <w:pStyle w:val="KYTCForm"/>
                    <w:tabs>
                      <w:tab w:val="left" w:pos="8660"/>
                      <w:tab w:val="left" w:pos="9335"/>
                      <w:tab w:val="left" w:pos="10085"/>
                    </w:tabs>
                  </w:pPr>
                </w:p>
              </w:tc>
              <w:tc>
                <w:tcPr>
                  <w:tcW w:w="180" w:type="dxa"/>
                </w:tcPr>
                <w:p w14:paraId="4A9E5030" w14:textId="77777777" w:rsidR="00D956BC" w:rsidRDefault="00D956BC" w:rsidP="000D1A41">
                  <w:pPr>
                    <w:pStyle w:val="KYTCForm"/>
                    <w:tabs>
                      <w:tab w:val="left" w:pos="8660"/>
                      <w:tab w:val="left" w:pos="9335"/>
                      <w:tab w:val="left" w:pos="10085"/>
                    </w:tabs>
                  </w:pPr>
                </w:p>
              </w:tc>
              <w:tc>
                <w:tcPr>
                  <w:tcW w:w="180" w:type="dxa"/>
                </w:tcPr>
                <w:p w14:paraId="36772E4F" w14:textId="77777777" w:rsidR="00D956BC" w:rsidRDefault="00D956BC" w:rsidP="000D1A41">
                  <w:pPr>
                    <w:pStyle w:val="KYTCForm"/>
                    <w:tabs>
                      <w:tab w:val="left" w:pos="8660"/>
                      <w:tab w:val="left" w:pos="9335"/>
                      <w:tab w:val="left" w:pos="10085"/>
                    </w:tabs>
                  </w:pPr>
                </w:p>
              </w:tc>
              <w:tc>
                <w:tcPr>
                  <w:tcW w:w="180" w:type="dxa"/>
                </w:tcPr>
                <w:p w14:paraId="1538639E" w14:textId="77777777" w:rsidR="00D956BC" w:rsidRDefault="00D956BC" w:rsidP="000D1A41">
                  <w:pPr>
                    <w:pStyle w:val="KYTCForm"/>
                    <w:tabs>
                      <w:tab w:val="left" w:pos="8660"/>
                      <w:tab w:val="left" w:pos="9335"/>
                      <w:tab w:val="left" w:pos="10085"/>
                    </w:tabs>
                  </w:pPr>
                </w:p>
              </w:tc>
              <w:tc>
                <w:tcPr>
                  <w:tcW w:w="180" w:type="dxa"/>
                </w:tcPr>
                <w:p w14:paraId="2F5272DA" w14:textId="77777777" w:rsidR="00D956BC" w:rsidRDefault="00D956BC" w:rsidP="000D1A41">
                  <w:pPr>
                    <w:pStyle w:val="KYTCForm"/>
                    <w:tabs>
                      <w:tab w:val="left" w:pos="8660"/>
                      <w:tab w:val="left" w:pos="9335"/>
                      <w:tab w:val="left" w:pos="10085"/>
                    </w:tabs>
                  </w:pPr>
                </w:p>
              </w:tc>
              <w:tc>
                <w:tcPr>
                  <w:tcW w:w="180" w:type="dxa"/>
                </w:tcPr>
                <w:p w14:paraId="090CCF7E" w14:textId="77777777" w:rsidR="00D956BC" w:rsidRDefault="00D956BC" w:rsidP="000D1A41">
                  <w:pPr>
                    <w:pStyle w:val="KYTCForm"/>
                    <w:tabs>
                      <w:tab w:val="left" w:pos="8660"/>
                      <w:tab w:val="left" w:pos="9335"/>
                      <w:tab w:val="left" w:pos="10085"/>
                    </w:tabs>
                  </w:pPr>
                </w:p>
              </w:tc>
              <w:tc>
                <w:tcPr>
                  <w:tcW w:w="179" w:type="dxa"/>
                </w:tcPr>
                <w:p w14:paraId="4B80D463" w14:textId="77777777" w:rsidR="00D956BC" w:rsidRDefault="00D956BC" w:rsidP="000D1A41">
                  <w:pPr>
                    <w:pStyle w:val="KYTCForm"/>
                    <w:tabs>
                      <w:tab w:val="left" w:pos="8660"/>
                      <w:tab w:val="left" w:pos="9335"/>
                      <w:tab w:val="left" w:pos="10085"/>
                    </w:tabs>
                  </w:pPr>
                </w:p>
              </w:tc>
              <w:tc>
                <w:tcPr>
                  <w:tcW w:w="180" w:type="dxa"/>
                </w:tcPr>
                <w:p w14:paraId="2860BBF9" w14:textId="77777777" w:rsidR="00D956BC" w:rsidRDefault="00D956BC" w:rsidP="000D1A41">
                  <w:pPr>
                    <w:pStyle w:val="KYTCForm"/>
                    <w:tabs>
                      <w:tab w:val="left" w:pos="8660"/>
                      <w:tab w:val="left" w:pos="9335"/>
                      <w:tab w:val="left" w:pos="10085"/>
                    </w:tabs>
                  </w:pPr>
                </w:p>
              </w:tc>
              <w:tc>
                <w:tcPr>
                  <w:tcW w:w="180" w:type="dxa"/>
                </w:tcPr>
                <w:p w14:paraId="2218096A" w14:textId="77777777" w:rsidR="00D956BC" w:rsidRDefault="00D956BC" w:rsidP="000D1A41">
                  <w:pPr>
                    <w:pStyle w:val="KYTCForm"/>
                    <w:tabs>
                      <w:tab w:val="left" w:pos="8660"/>
                      <w:tab w:val="left" w:pos="9335"/>
                      <w:tab w:val="left" w:pos="10085"/>
                    </w:tabs>
                  </w:pPr>
                </w:p>
              </w:tc>
              <w:tc>
                <w:tcPr>
                  <w:tcW w:w="180" w:type="dxa"/>
                </w:tcPr>
                <w:p w14:paraId="0F2DE5B4" w14:textId="77777777" w:rsidR="00D956BC" w:rsidRDefault="00D956BC" w:rsidP="000D1A41">
                  <w:pPr>
                    <w:pStyle w:val="KYTCForm"/>
                    <w:tabs>
                      <w:tab w:val="left" w:pos="8660"/>
                      <w:tab w:val="left" w:pos="9335"/>
                      <w:tab w:val="left" w:pos="10085"/>
                    </w:tabs>
                  </w:pPr>
                </w:p>
              </w:tc>
              <w:tc>
                <w:tcPr>
                  <w:tcW w:w="180" w:type="dxa"/>
                </w:tcPr>
                <w:p w14:paraId="6ED1D4B9" w14:textId="77777777" w:rsidR="00D956BC" w:rsidRDefault="00D956BC" w:rsidP="000D1A41">
                  <w:pPr>
                    <w:pStyle w:val="KYTCForm"/>
                    <w:tabs>
                      <w:tab w:val="left" w:pos="8660"/>
                      <w:tab w:val="left" w:pos="9335"/>
                      <w:tab w:val="left" w:pos="10085"/>
                    </w:tabs>
                  </w:pPr>
                </w:p>
              </w:tc>
              <w:tc>
                <w:tcPr>
                  <w:tcW w:w="180" w:type="dxa"/>
                </w:tcPr>
                <w:p w14:paraId="02DAAF1A" w14:textId="77777777" w:rsidR="00D956BC" w:rsidRDefault="00D956BC" w:rsidP="000D1A41">
                  <w:pPr>
                    <w:pStyle w:val="KYTCForm"/>
                    <w:tabs>
                      <w:tab w:val="left" w:pos="8660"/>
                      <w:tab w:val="left" w:pos="9335"/>
                      <w:tab w:val="left" w:pos="10085"/>
                    </w:tabs>
                  </w:pPr>
                </w:p>
              </w:tc>
              <w:tc>
                <w:tcPr>
                  <w:tcW w:w="180" w:type="dxa"/>
                </w:tcPr>
                <w:p w14:paraId="1A7C2F85" w14:textId="77777777" w:rsidR="00D956BC" w:rsidRDefault="00D956BC" w:rsidP="000D1A41">
                  <w:pPr>
                    <w:pStyle w:val="KYTCForm"/>
                    <w:tabs>
                      <w:tab w:val="left" w:pos="8660"/>
                      <w:tab w:val="left" w:pos="9335"/>
                      <w:tab w:val="left" w:pos="10085"/>
                    </w:tabs>
                  </w:pPr>
                </w:p>
              </w:tc>
              <w:tc>
                <w:tcPr>
                  <w:tcW w:w="180" w:type="dxa"/>
                </w:tcPr>
                <w:p w14:paraId="2937C834" w14:textId="77777777" w:rsidR="00D956BC" w:rsidRDefault="00D956BC" w:rsidP="000D1A41">
                  <w:pPr>
                    <w:pStyle w:val="KYTCForm"/>
                    <w:tabs>
                      <w:tab w:val="left" w:pos="8660"/>
                      <w:tab w:val="left" w:pos="9335"/>
                      <w:tab w:val="left" w:pos="10085"/>
                    </w:tabs>
                  </w:pPr>
                </w:p>
              </w:tc>
              <w:tc>
                <w:tcPr>
                  <w:tcW w:w="180" w:type="dxa"/>
                </w:tcPr>
                <w:p w14:paraId="5C0836ED" w14:textId="77777777" w:rsidR="00D956BC" w:rsidRDefault="00D956BC" w:rsidP="000D1A41">
                  <w:pPr>
                    <w:pStyle w:val="KYTCForm"/>
                    <w:tabs>
                      <w:tab w:val="left" w:pos="8660"/>
                      <w:tab w:val="left" w:pos="9335"/>
                      <w:tab w:val="left" w:pos="10085"/>
                    </w:tabs>
                  </w:pPr>
                </w:p>
              </w:tc>
              <w:tc>
                <w:tcPr>
                  <w:tcW w:w="180" w:type="dxa"/>
                </w:tcPr>
                <w:p w14:paraId="422FF93D" w14:textId="77777777" w:rsidR="00D956BC" w:rsidRDefault="00D956BC" w:rsidP="000D1A41">
                  <w:pPr>
                    <w:pStyle w:val="KYTCForm"/>
                    <w:tabs>
                      <w:tab w:val="left" w:pos="8660"/>
                      <w:tab w:val="left" w:pos="9335"/>
                      <w:tab w:val="left" w:pos="10085"/>
                    </w:tabs>
                  </w:pPr>
                </w:p>
              </w:tc>
              <w:tc>
                <w:tcPr>
                  <w:tcW w:w="180" w:type="dxa"/>
                </w:tcPr>
                <w:p w14:paraId="45797C84" w14:textId="77777777" w:rsidR="00D956BC" w:rsidRDefault="00D956BC" w:rsidP="000D1A41">
                  <w:pPr>
                    <w:pStyle w:val="KYTCForm"/>
                    <w:tabs>
                      <w:tab w:val="left" w:pos="8660"/>
                      <w:tab w:val="left" w:pos="9335"/>
                      <w:tab w:val="left" w:pos="10085"/>
                    </w:tabs>
                  </w:pPr>
                </w:p>
              </w:tc>
              <w:tc>
                <w:tcPr>
                  <w:tcW w:w="180" w:type="dxa"/>
                </w:tcPr>
                <w:p w14:paraId="60AAA83F" w14:textId="77777777" w:rsidR="00D956BC" w:rsidRDefault="00D956BC" w:rsidP="000D1A41">
                  <w:pPr>
                    <w:pStyle w:val="KYTCForm"/>
                    <w:tabs>
                      <w:tab w:val="left" w:pos="8660"/>
                      <w:tab w:val="left" w:pos="9335"/>
                      <w:tab w:val="left" w:pos="10085"/>
                    </w:tabs>
                  </w:pPr>
                </w:p>
              </w:tc>
              <w:tc>
                <w:tcPr>
                  <w:tcW w:w="180" w:type="dxa"/>
                </w:tcPr>
                <w:p w14:paraId="0E055FFE" w14:textId="77777777" w:rsidR="00D956BC" w:rsidRDefault="00D956BC" w:rsidP="000D1A41">
                  <w:pPr>
                    <w:pStyle w:val="KYTCForm"/>
                    <w:tabs>
                      <w:tab w:val="left" w:pos="8660"/>
                      <w:tab w:val="left" w:pos="9335"/>
                      <w:tab w:val="left" w:pos="10085"/>
                    </w:tabs>
                  </w:pPr>
                </w:p>
              </w:tc>
              <w:tc>
                <w:tcPr>
                  <w:tcW w:w="180" w:type="dxa"/>
                </w:tcPr>
                <w:p w14:paraId="7F404459" w14:textId="77777777" w:rsidR="00D956BC" w:rsidRDefault="00D956BC" w:rsidP="000D1A41">
                  <w:pPr>
                    <w:pStyle w:val="KYTCForm"/>
                    <w:tabs>
                      <w:tab w:val="left" w:pos="8660"/>
                      <w:tab w:val="left" w:pos="9335"/>
                      <w:tab w:val="left" w:pos="10085"/>
                    </w:tabs>
                  </w:pPr>
                </w:p>
              </w:tc>
              <w:tc>
                <w:tcPr>
                  <w:tcW w:w="180" w:type="dxa"/>
                </w:tcPr>
                <w:p w14:paraId="5F8B098F" w14:textId="77777777" w:rsidR="00D956BC" w:rsidRDefault="00D956BC" w:rsidP="000D1A41">
                  <w:pPr>
                    <w:pStyle w:val="KYTCForm"/>
                    <w:tabs>
                      <w:tab w:val="left" w:pos="8660"/>
                      <w:tab w:val="left" w:pos="9335"/>
                      <w:tab w:val="left" w:pos="10085"/>
                    </w:tabs>
                  </w:pPr>
                </w:p>
              </w:tc>
              <w:tc>
                <w:tcPr>
                  <w:tcW w:w="142" w:type="dxa"/>
                </w:tcPr>
                <w:p w14:paraId="73FA9D45" w14:textId="77777777" w:rsidR="00D956BC" w:rsidRDefault="00D956BC" w:rsidP="000D1A41">
                  <w:pPr>
                    <w:pStyle w:val="KYTCForm"/>
                    <w:tabs>
                      <w:tab w:val="left" w:pos="8660"/>
                      <w:tab w:val="left" w:pos="9335"/>
                      <w:tab w:val="left" w:pos="10085"/>
                    </w:tabs>
                  </w:pPr>
                </w:p>
              </w:tc>
              <w:tc>
                <w:tcPr>
                  <w:tcW w:w="217" w:type="dxa"/>
                </w:tcPr>
                <w:p w14:paraId="7070569A" w14:textId="77777777" w:rsidR="00D956BC" w:rsidRDefault="00D956BC" w:rsidP="000D1A41">
                  <w:pPr>
                    <w:pStyle w:val="KYTCForm"/>
                    <w:tabs>
                      <w:tab w:val="left" w:pos="8660"/>
                      <w:tab w:val="left" w:pos="9335"/>
                      <w:tab w:val="left" w:pos="10085"/>
                    </w:tabs>
                  </w:pPr>
                </w:p>
              </w:tc>
              <w:tc>
                <w:tcPr>
                  <w:tcW w:w="180" w:type="dxa"/>
                </w:tcPr>
                <w:p w14:paraId="20B73993" w14:textId="77777777" w:rsidR="00D956BC" w:rsidRDefault="00D956BC" w:rsidP="000D1A41">
                  <w:pPr>
                    <w:pStyle w:val="KYTCForm"/>
                    <w:tabs>
                      <w:tab w:val="left" w:pos="8660"/>
                      <w:tab w:val="left" w:pos="9335"/>
                      <w:tab w:val="left" w:pos="10085"/>
                    </w:tabs>
                  </w:pPr>
                </w:p>
              </w:tc>
              <w:tc>
                <w:tcPr>
                  <w:tcW w:w="180" w:type="dxa"/>
                </w:tcPr>
                <w:p w14:paraId="302877F9" w14:textId="77777777" w:rsidR="00D956BC" w:rsidRDefault="00D956BC" w:rsidP="000D1A41">
                  <w:pPr>
                    <w:pStyle w:val="KYTCForm"/>
                    <w:tabs>
                      <w:tab w:val="left" w:pos="8660"/>
                      <w:tab w:val="left" w:pos="9335"/>
                      <w:tab w:val="left" w:pos="10085"/>
                    </w:tabs>
                  </w:pPr>
                </w:p>
              </w:tc>
              <w:tc>
                <w:tcPr>
                  <w:tcW w:w="180" w:type="dxa"/>
                </w:tcPr>
                <w:p w14:paraId="1B8F4E72" w14:textId="77777777" w:rsidR="00D956BC" w:rsidRDefault="00D956BC" w:rsidP="000D1A41">
                  <w:pPr>
                    <w:pStyle w:val="KYTCForm"/>
                    <w:tabs>
                      <w:tab w:val="left" w:pos="8660"/>
                      <w:tab w:val="left" w:pos="9335"/>
                      <w:tab w:val="left" w:pos="10085"/>
                    </w:tabs>
                  </w:pPr>
                </w:p>
              </w:tc>
              <w:tc>
                <w:tcPr>
                  <w:tcW w:w="180" w:type="dxa"/>
                </w:tcPr>
                <w:p w14:paraId="63C12DB9" w14:textId="77777777" w:rsidR="00D956BC" w:rsidRDefault="00D956BC" w:rsidP="000D1A41">
                  <w:pPr>
                    <w:pStyle w:val="KYTCForm"/>
                    <w:tabs>
                      <w:tab w:val="left" w:pos="8660"/>
                      <w:tab w:val="left" w:pos="9335"/>
                      <w:tab w:val="left" w:pos="10085"/>
                    </w:tabs>
                  </w:pPr>
                </w:p>
              </w:tc>
              <w:tc>
                <w:tcPr>
                  <w:tcW w:w="180" w:type="dxa"/>
                </w:tcPr>
                <w:p w14:paraId="050408E6" w14:textId="77777777" w:rsidR="00D956BC" w:rsidRDefault="00D956BC" w:rsidP="000D1A41">
                  <w:pPr>
                    <w:pStyle w:val="KYTCForm"/>
                    <w:tabs>
                      <w:tab w:val="left" w:pos="8660"/>
                      <w:tab w:val="left" w:pos="9335"/>
                      <w:tab w:val="left" w:pos="10085"/>
                    </w:tabs>
                  </w:pPr>
                </w:p>
              </w:tc>
              <w:tc>
                <w:tcPr>
                  <w:tcW w:w="180" w:type="dxa"/>
                </w:tcPr>
                <w:p w14:paraId="06D6083F" w14:textId="77777777" w:rsidR="00D956BC" w:rsidRDefault="00D956BC" w:rsidP="000D1A41">
                  <w:pPr>
                    <w:pStyle w:val="KYTCForm"/>
                    <w:tabs>
                      <w:tab w:val="left" w:pos="8660"/>
                      <w:tab w:val="left" w:pos="9335"/>
                      <w:tab w:val="left" w:pos="10085"/>
                    </w:tabs>
                  </w:pPr>
                </w:p>
              </w:tc>
              <w:tc>
                <w:tcPr>
                  <w:tcW w:w="180" w:type="dxa"/>
                </w:tcPr>
                <w:p w14:paraId="5C06FE33" w14:textId="77777777" w:rsidR="00D956BC" w:rsidRDefault="00D956BC" w:rsidP="000D1A41">
                  <w:pPr>
                    <w:pStyle w:val="KYTCForm"/>
                    <w:tabs>
                      <w:tab w:val="left" w:pos="8660"/>
                      <w:tab w:val="left" w:pos="9335"/>
                      <w:tab w:val="left" w:pos="10085"/>
                    </w:tabs>
                  </w:pPr>
                </w:p>
              </w:tc>
              <w:tc>
                <w:tcPr>
                  <w:tcW w:w="180" w:type="dxa"/>
                </w:tcPr>
                <w:p w14:paraId="1352D5E7" w14:textId="77777777" w:rsidR="00D956BC" w:rsidRDefault="00D956BC" w:rsidP="000D1A41">
                  <w:pPr>
                    <w:pStyle w:val="KYTCForm"/>
                    <w:tabs>
                      <w:tab w:val="left" w:pos="8660"/>
                      <w:tab w:val="left" w:pos="9335"/>
                      <w:tab w:val="left" w:pos="10085"/>
                    </w:tabs>
                  </w:pPr>
                </w:p>
              </w:tc>
              <w:tc>
                <w:tcPr>
                  <w:tcW w:w="180" w:type="dxa"/>
                </w:tcPr>
                <w:p w14:paraId="6BE4BD8E" w14:textId="77777777" w:rsidR="00D956BC" w:rsidRDefault="00D956BC" w:rsidP="000D1A41">
                  <w:pPr>
                    <w:pStyle w:val="KYTCForm"/>
                    <w:tabs>
                      <w:tab w:val="left" w:pos="8660"/>
                      <w:tab w:val="left" w:pos="9335"/>
                      <w:tab w:val="left" w:pos="10085"/>
                    </w:tabs>
                  </w:pPr>
                </w:p>
              </w:tc>
              <w:tc>
                <w:tcPr>
                  <w:tcW w:w="180" w:type="dxa"/>
                </w:tcPr>
                <w:p w14:paraId="4148EB18" w14:textId="77777777" w:rsidR="00D956BC" w:rsidRDefault="00D956BC" w:rsidP="000D1A41">
                  <w:pPr>
                    <w:pStyle w:val="KYTCForm"/>
                    <w:tabs>
                      <w:tab w:val="left" w:pos="8660"/>
                      <w:tab w:val="left" w:pos="9335"/>
                      <w:tab w:val="left" w:pos="10085"/>
                    </w:tabs>
                  </w:pPr>
                </w:p>
              </w:tc>
              <w:tc>
                <w:tcPr>
                  <w:tcW w:w="180" w:type="dxa"/>
                </w:tcPr>
                <w:p w14:paraId="256FD0F6" w14:textId="77777777" w:rsidR="00D956BC" w:rsidRDefault="00D956BC" w:rsidP="000D1A41">
                  <w:pPr>
                    <w:pStyle w:val="KYTCForm"/>
                    <w:tabs>
                      <w:tab w:val="left" w:pos="8660"/>
                      <w:tab w:val="left" w:pos="9335"/>
                      <w:tab w:val="left" w:pos="10085"/>
                    </w:tabs>
                  </w:pPr>
                </w:p>
              </w:tc>
              <w:tc>
                <w:tcPr>
                  <w:tcW w:w="180" w:type="dxa"/>
                </w:tcPr>
                <w:p w14:paraId="4DB02DA8" w14:textId="77777777" w:rsidR="00D956BC" w:rsidRDefault="00D956BC" w:rsidP="000D1A41">
                  <w:pPr>
                    <w:pStyle w:val="KYTCForm"/>
                    <w:tabs>
                      <w:tab w:val="left" w:pos="8660"/>
                      <w:tab w:val="left" w:pos="9335"/>
                      <w:tab w:val="left" w:pos="10085"/>
                    </w:tabs>
                  </w:pPr>
                </w:p>
              </w:tc>
              <w:tc>
                <w:tcPr>
                  <w:tcW w:w="78" w:type="dxa"/>
                  <w:gridSpan w:val="2"/>
                </w:tcPr>
                <w:p w14:paraId="7AD45A06" w14:textId="77777777" w:rsidR="00D956BC" w:rsidRDefault="00D956BC" w:rsidP="000D1A41">
                  <w:pPr>
                    <w:pStyle w:val="KYTCForm"/>
                    <w:tabs>
                      <w:tab w:val="left" w:pos="8660"/>
                      <w:tab w:val="left" w:pos="9335"/>
                      <w:tab w:val="left" w:pos="10085"/>
                    </w:tabs>
                  </w:pPr>
                </w:p>
              </w:tc>
              <w:tc>
                <w:tcPr>
                  <w:tcW w:w="281" w:type="dxa"/>
                </w:tcPr>
                <w:p w14:paraId="3F8E89C5" w14:textId="77777777" w:rsidR="00D956BC" w:rsidRDefault="00D956BC" w:rsidP="000D1A41">
                  <w:pPr>
                    <w:pStyle w:val="KYTCForm"/>
                    <w:tabs>
                      <w:tab w:val="left" w:pos="8660"/>
                      <w:tab w:val="left" w:pos="9335"/>
                      <w:tab w:val="left" w:pos="10085"/>
                    </w:tabs>
                  </w:pPr>
                </w:p>
              </w:tc>
              <w:tc>
                <w:tcPr>
                  <w:tcW w:w="180" w:type="dxa"/>
                </w:tcPr>
                <w:p w14:paraId="5A48327E" w14:textId="77777777" w:rsidR="00D956BC" w:rsidRDefault="00D956BC" w:rsidP="000D1A41">
                  <w:pPr>
                    <w:pStyle w:val="KYTCForm"/>
                    <w:tabs>
                      <w:tab w:val="left" w:pos="8660"/>
                      <w:tab w:val="left" w:pos="9335"/>
                      <w:tab w:val="left" w:pos="10085"/>
                    </w:tabs>
                  </w:pPr>
                </w:p>
              </w:tc>
              <w:tc>
                <w:tcPr>
                  <w:tcW w:w="180" w:type="dxa"/>
                </w:tcPr>
                <w:p w14:paraId="1EC5E324" w14:textId="77777777" w:rsidR="00D956BC" w:rsidRDefault="00D956BC" w:rsidP="000D1A41">
                  <w:pPr>
                    <w:pStyle w:val="KYTCForm"/>
                    <w:tabs>
                      <w:tab w:val="left" w:pos="8660"/>
                      <w:tab w:val="left" w:pos="9335"/>
                      <w:tab w:val="left" w:pos="10085"/>
                    </w:tabs>
                  </w:pPr>
                </w:p>
              </w:tc>
              <w:tc>
                <w:tcPr>
                  <w:tcW w:w="180" w:type="dxa"/>
                </w:tcPr>
                <w:p w14:paraId="28A7ADFA" w14:textId="77777777" w:rsidR="00D956BC" w:rsidRDefault="00D956BC" w:rsidP="000D1A41">
                  <w:pPr>
                    <w:pStyle w:val="KYTCForm"/>
                    <w:tabs>
                      <w:tab w:val="left" w:pos="8660"/>
                      <w:tab w:val="left" w:pos="9335"/>
                      <w:tab w:val="left" w:pos="10085"/>
                    </w:tabs>
                  </w:pPr>
                </w:p>
              </w:tc>
              <w:tc>
                <w:tcPr>
                  <w:tcW w:w="180" w:type="dxa"/>
                </w:tcPr>
                <w:p w14:paraId="43CA17C0" w14:textId="77777777" w:rsidR="00D956BC" w:rsidRDefault="00D956BC" w:rsidP="000D1A41">
                  <w:pPr>
                    <w:pStyle w:val="KYTCForm"/>
                    <w:tabs>
                      <w:tab w:val="left" w:pos="8660"/>
                      <w:tab w:val="left" w:pos="9335"/>
                      <w:tab w:val="left" w:pos="10085"/>
                    </w:tabs>
                  </w:pPr>
                </w:p>
              </w:tc>
              <w:tc>
                <w:tcPr>
                  <w:tcW w:w="180" w:type="dxa"/>
                </w:tcPr>
                <w:p w14:paraId="3AFE08FA" w14:textId="77777777" w:rsidR="00D956BC" w:rsidRDefault="00D956BC" w:rsidP="000D1A41">
                  <w:pPr>
                    <w:pStyle w:val="KYTCForm"/>
                    <w:tabs>
                      <w:tab w:val="left" w:pos="8660"/>
                      <w:tab w:val="left" w:pos="9335"/>
                      <w:tab w:val="left" w:pos="10085"/>
                    </w:tabs>
                  </w:pPr>
                </w:p>
              </w:tc>
              <w:tc>
                <w:tcPr>
                  <w:tcW w:w="180" w:type="dxa"/>
                </w:tcPr>
                <w:p w14:paraId="3EAB2BB2" w14:textId="77777777" w:rsidR="00D956BC" w:rsidRDefault="00D956BC" w:rsidP="000D1A41">
                  <w:pPr>
                    <w:pStyle w:val="KYTCForm"/>
                    <w:tabs>
                      <w:tab w:val="left" w:pos="8660"/>
                      <w:tab w:val="left" w:pos="9335"/>
                      <w:tab w:val="left" w:pos="10085"/>
                    </w:tabs>
                  </w:pPr>
                </w:p>
              </w:tc>
              <w:tc>
                <w:tcPr>
                  <w:tcW w:w="180" w:type="dxa"/>
                </w:tcPr>
                <w:p w14:paraId="47B83371" w14:textId="77777777" w:rsidR="00D956BC" w:rsidRDefault="00D956BC" w:rsidP="000D1A41">
                  <w:pPr>
                    <w:pStyle w:val="KYTCForm"/>
                    <w:tabs>
                      <w:tab w:val="left" w:pos="8660"/>
                      <w:tab w:val="left" w:pos="9335"/>
                      <w:tab w:val="left" w:pos="10085"/>
                    </w:tabs>
                  </w:pPr>
                </w:p>
              </w:tc>
              <w:tc>
                <w:tcPr>
                  <w:tcW w:w="180" w:type="dxa"/>
                </w:tcPr>
                <w:p w14:paraId="009A3F7C" w14:textId="77777777" w:rsidR="00D956BC" w:rsidRDefault="00D956BC" w:rsidP="000D1A41">
                  <w:pPr>
                    <w:pStyle w:val="KYTCForm"/>
                    <w:tabs>
                      <w:tab w:val="left" w:pos="8660"/>
                      <w:tab w:val="left" w:pos="9335"/>
                      <w:tab w:val="left" w:pos="10085"/>
                    </w:tabs>
                  </w:pPr>
                </w:p>
              </w:tc>
              <w:tc>
                <w:tcPr>
                  <w:tcW w:w="180" w:type="dxa"/>
                </w:tcPr>
                <w:p w14:paraId="38822BD3" w14:textId="77777777" w:rsidR="00D956BC" w:rsidRDefault="00D956BC" w:rsidP="000D1A41">
                  <w:pPr>
                    <w:pStyle w:val="KYTCForm"/>
                    <w:tabs>
                      <w:tab w:val="left" w:pos="8660"/>
                      <w:tab w:val="left" w:pos="9335"/>
                      <w:tab w:val="left" w:pos="10085"/>
                    </w:tabs>
                  </w:pPr>
                </w:p>
              </w:tc>
              <w:tc>
                <w:tcPr>
                  <w:tcW w:w="180" w:type="dxa"/>
                </w:tcPr>
                <w:p w14:paraId="74D804D5" w14:textId="77777777" w:rsidR="00D956BC" w:rsidRDefault="00D956BC" w:rsidP="000D1A41">
                  <w:pPr>
                    <w:pStyle w:val="KYTCForm"/>
                    <w:tabs>
                      <w:tab w:val="left" w:pos="8660"/>
                      <w:tab w:val="left" w:pos="9335"/>
                      <w:tab w:val="left" w:pos="10085"/>
                    </w:tabs>
                  </w:pPr>
                </w:p>
              </w:tc>
              <w:tc>
                <w:tcPr>
                  <w:tcW w:w="180" w:type="dxa"/>
                </w:tcPr>
                <w:p w14:paraId="1E3E5A1D" w14:textId="77777777" w:rsidR="00D956BC" w:rsidRDefault="00D956BC" w:rsidP="000D1A41">
                  <w:pPr>
                    <w:pStyle w:val="KYTCForm"/>
                    <w:tabs>
                      <w:tab w:val="left" w:pos="8660"/>
                      <w:tab w:val="left" w:pos="9335"/>
                      <w:tab w:val="left" w:pos="10085"/>
                    </w:tabs>
                  </w:pPr>
                </w:p>
              </w:tc>
              <w:tc>
                <w:tcPr>
                  <w:tcW w:w="180" w:type="dxa"/>
                </w:tcPr>
                <w:p w14:paraId="5913D264" w14:textId="77777777" w:rsidR="00D956BC" w:rsidRDefault="00D956BC" w:rsidP="000D1A41">
                  <w:pPr>
                    <w:pStyle w:val="KYTCForm"/>
                    <w:tabs>
                      <w:tab w:val="left" w:pos="8660"/>
                      <w:tab w:val="left" w:pos="9335"/>
                      <w:tab w:val="left" w:pos="10085"/>
                    </w:tabs>
                  </w:pPr>
                </w:p>
              </w:tc>
              <w:tc>
                <w:tcPr>
                  <w:tcW w:w="234" w:type="dxa"/>
                </w:tcPr>
                <w:p w14:paraId="687B2795" w14:textId="77777777" w:rsidR="00D956BC" w:rsidRDefault="00D956BC" w:rsidP="000D1A41">
                  <w:pPr>
                    <w:pStyle w:val="KYTCForm"/>
                    <w:tabs>
                      <w:tab w:val="left" w:pos="8660"/>
                      <w:tab w:val="left" w:pos="9335"/>
                      <w:tab w:val="left" w:pos="10085"/>
                    </w:tabs>
                  </w:pPr>
                </w:p>
              </w:tc>
              <w:tc>
                <w:tcPr>
                  <w:tcW w:w="126" w:type="dxa"/>
                </w:tcPr>
                <w:p w14:paraId="57AA767D" w14:textId="77777777" w:rsidR="00D956BC" w:rsidRDefault="00D956BC" w:rsidP="000D1A41">
                  <w:pPr>
                    <w:pStyle w:val="KYTCForm"/>
                    <w:tabs>
                      <w:tab w:val="left" w:pos="8660"/>
                      <w:tab w:val="left" w:pos="9335"/>
                      <w:tab w:val="left" w:pos="10085"/>
                    </w:tabs>
                  </w:pPr>
                </w:p>
              </w:tc>
            </w:tr>
            <w:tr w:rsidR="00D956BC" w14:paraId="2E190246" w14:textId="77777777" w:rsidTr="00EF1DAE">
              <w:trPr>
                <w:cantSplit/>
                <w:trHeight w:val="240"/>
              </w:trPr>
              <w:tc>
                <w:tcPr>
                  <w:tcW w:w="179" w:type="dxa"/>
                </w:tcPr>
                <w:p w14:paraId="2810B55F" w14:textId="77777777" w:rsidR="00D956BC" w:rsidRDefault="00D956BC" w:rsidP="000D1A41">
                  <w:pPr>
                    <w:pStyle w:val="KYTCForm"/>
                    <w:tabs>
                      <w:tab w:val="left" w:pos="8660"/>
                      <w:tab w:val="left" w:pos="9335"/>
                      <w:tab w:val="left" w:pos="10085"/>
                    </w:tabs>
                  </w:pPr>
                </w:p>
              </w:tc>
              <w:tc>
                <w:tcPr>
                  <w:tcW w:w="180" w:type="dxa"/>
                </w:tcPr>
                <w:p w14:paraId="240ABBC7" w14:textId="77777777" w:rsidR="00D956BC" w:rsidRDefault="00D956BC" w:rsidP="000D1A41">
                  <w:pPr>
                    <w:pStyle w:val="KYTCForm"/>
                    <w:tabs>
                      <w:tab w:val="left" w:pos="8660"/>
                      <w:tab w:val="left" w:pos="9335"/>
                      <w:tab w:val="left" w:pos="10085"/>
                    </w:tabs>
                  </w:pPr>
                </w:p>
              </w:tc>
              <w:tc>
                <w:tcPr>
                  <w:tcW w:w="180" w:type="dxa"/>
                </w:tcPr>
                <w:p w14:paraId="4AD298F5" w14:textId="77777777" w:rsidR="00D956BC" w:rsidRDefault="00D956BC" w:rsidP="000D1A41">
                  <w:pPr>
                    <w:pStyle w:val="KYTCForm"/>
                    <w:tabs>
                      <w:tab w:val="left" w:pos="8660"/>
                      <w:tab w:val="left" w:pos="9335"/>
                      <w:tab w:val="left" w:pos="10085"/>
                    </w:tabs>
                  </w:pPr>
                </w:p>
              </w:tc>
              <w:tc>
                <w:tcPr>
                  <w:tcW w:w="180" w:type="dxa"/>
                </w:tcPr>
                <w:p w14:paraId="0C42DCC7" w14:textId="77777777" w:rsidR="00D956BC" w:rsidRDefault="00D956BC" w:rsidP="000D1A41">
                  <w:pPr>
                    <w:pStyle w:val="KYTCForm"/>
                    <w:tabs>
                      <w:tab w:val="left" w:pos="8660"/>
                      <w:tab w:val="left" w:pos="9335"/>
                      <w:tab w:val="left" w:pos="10085"/>
                    </w:tabs>
                  </w:pPr>
                </w:p>
              </w:tc>
              <w:tc>
                <w:tcPr>
                  <w:tcW w:w="180" w:type="dxa"/>
                </w:tcPr>
                <w:p w14:paraId="7C1C75BD" w14:textId="77777777" w:rsidR="00D956BC" w:rsidRDefault="00D956BC" w:rsidP="000D1A41">
                  <w:pPr>
                    <w:pStyle w:val="KYTCForm"/>
                    <w:tabs>
                      <w:tab w:val="left" w:pos="8660"/>
                      <w:tab w:val="left" w:pos="9335"/>
                      <w:tab w:val="left" w:pos="10085"/>
                    </w:tabs>
                  </w:pPr>
                </w:p>
              </w:tc>
              <w:tc>
                <w:tcPr>
                  <w:tcW w:w="180" w:type="dxa"/>
                </w:tcPr>
                <w:p w14:paraId="6ADDBD62" w14:textId="77777777" w:rsidR="00D956BC" w:rsidRDefault="00D956BC" w:rsidP="000D1A41">
                  <w:pPr>
                    <w:pStyle w:val="KYTCForm"/>
                    <w:tabs>
                      <w:tab w:val="left" w:pos="8660"/>
                      <w:tab w:val="left" w:pos="9335"/>
                      <w:tab w:val="left" w:pos="10085"/>
                    </w:tabs>
                  </w:pPr>
                </w:p>
              </w:tc>
              <w:tc>
                <w:tcPr>
                  <w:tcW w:w="180" w:type="dxa"/>
                </w:tcPr>
                <w:p w14:paraId="57B73DD4" w14:textId="77777777" w:rsidR="00D956BC" w:rsidRDefault="00D956BC" w:rsidP="000D1A41">
                  <w:pPr>
                    <w:pStyle w:val="KYTCForm"/>
                    <w:tabs>
                      <w:tab w:val="left" w:pos="8660"/>
                      <w:tab w:val="left" w:pos="9335"/>
                      <w:tab w:val="left" w:pos="10085"/>
                    </w:tabs>
                  </w:pPr>
                </w:p>
              </w:tc>
              <w:tc>
                <w:tcPr>
                  <w:tcW w:w="180" w:type="dxa"/>
                </w:tcPr>
                <w:p w14:paraId="2BCBD724" w14:textId="77777777" w:rsidR="00D956BC" w:rsidRDefault="00D956BC" w:rsidP="000D1A41">
                  <w:pPr>
                    <w:pStyle w:val="KYTCForm"/>
                    <w:tabs>
                      <w:tab w:val="left" w:pos="8660"/>
                      <w:tab w:val="left" w:pos="9335"/>
                      <w:tab w:val="left" w:pos="10085"/>
                    </w:tabs>
                  </w:pPr>
                </w:p>
              </w:tc>
              <w:tc>
                <w:tcPr>
                  <w:tcW w:w="180" w:type="dxa"/>
                </w:tcPr>
                <w:p w14:paraId="460953D9" w14:textId="77777777" w:rsidR="00D956BC" w:rsidRDefault="00D956BC" w:rsidP="000D1A41">
                  <w:pPr>
                    <w:pStyle w:val="KYTCForm"/>
                    <w:tabs>
                      <w:tab w:val="left" w:pos="8660"/>
                      <w:tab w:val="left" w:pos="9335"/>
                      <w:tab w:val="left" w:pos="10085"/>
                    </w:tabs>
                  </w:pPr>
                </w:p>
              </w:tc>
              <w:tc>
                <w:tcPr>
                  <w:tcW w:w="180" w:type="dxa"/>
                </w:tcPr>
                <w:p w14:paraId="6EE28884" w14:textId="77777777" w:rsidR="00D956BC" w:rsidRDefault="00D956BC" w:rsidP="000D1A41">
                  <w:pPr>
                    <w:pStyle w:val="KYTCForm"/>
                    <w:tabs>
                      <w:tab w:val="left" w:pos="8660"/>
                      <w:tab w:val="left" w:pos="9335"/>
                      <w:tab w:val="left" w:pos="10085"/>
                    </w:tabs>
                  </w:pPr>
                </w:p>
              </w:tc>
              <w:tc>
                <w:tcPr>
                  <w:tcW w:w="180" w:type="dxa"/>
                </w:tcPr>
                <w:p w14:paraId="039C243F" w14:textId="77777777" w:rsidR="00D956BC" w:rsidRDefault="00D956BC" w:rsidP="000D1A41">
                  <w:pPr>
                    <w:pStyle w:val="KYTCForm"/>
                    <w:tabs>
                      <w:tab w:val="left" w:pos="8660"/>
                      <w:tab w:val="left" w:pos="9335"/>
                      <w:tab w:val="left" w:pos="10085"/>
                    </w:tabs>
                  </w:pPr>
                </w:p>
              </w:tc>
              <w:tc>
                <w:tcPr>
                  <w:tcW w:w="180" w:type="dxa"/>
                </w:tcPr>
                <w:p w14:paraId="182734C5" w14:textId="77777777" w:rsidR="00D956BC" w:rsidRDefault="00D956BC" w:rsidP="000D1A41">
                  <w:pPr>
                    <w:pStyle w:val="KYTCForm"/>
                    <w:tabs>
                      <w:tab w:val="left" w:pos="8660"/>
                      <w:tab w:val="left" w:pos="9335"/>
                      <w:tab w:val="left" w:pos="10085"/>
                    </w:tabs>
                  </w:pPr>
                </w:p>
              </w:tc>
              <w:tc>
                <w:tcPr>
                  <w:tcW w:w="180" w:type="dxa"/>
                </w:tcPr>
                <w:p w14:paraId="33201FAA" w14:textId="77777777" w:rsidR="00D956BC" w:rsidRDefault="00D956BC" w:rsidP="000D1A41">
                  <w:pPr>
                    <w:pStyle w:val="KYTCForm"/>
                    <w:tabs>
                      <w:tab w:val="left" w:pos="8660"/>
                      <w:tab w:val="left" w:pos="9335"/>
                      <w:tab w:val="left" w:pos="10085"/>
                    </w:tabs>
                  </w:pPr>
                </w:p>
              </w:tc>
              <w:tc>
                <w:tcPr>
                  <w:tcW w:w="180" w:type="dxa"/>
                </w:tcPr>
                <w:p w14:paraId="726B9C24" w14:textId="77777777" w:rsidR="00D956BC" w:rsidRDefault="00D956BC" w:rsidP="000D1A41">
                  <w:pPr>
                    <w:pStyle w:val="KYTCForm"/>
                    <w:tabs>
                      <w:tab w:val="left" w:pos="8660"/>
                      <w:tab w:val="left" w:pos="9335"/>
                      <w:tab w:val="left" w:pos="10085"/>
                    </w:tabs>
                  </w:pPr>
                </w:p>
              </w:tc>
              <w:tc>
                <w:tcPr>
                  <w:tcW w:w="180" w:type="dxa"/>
                </w:tcPr>
                <w:p w14:paraId="2551F3B0" w14:textId="77777777" w:rsidR="00D956BC" w:rsidRDefault="00D956BC" w:rsidP="000D1A41">
                  <w:pPr>
                    <w:pStyle w:val="KYTCForm"/>
                    <w:tabs>
                      <w:tab w:val="left" w:pos="8660"/>
                      <w:tab w:val="left" w:pos="9335"/>
                      <w:tab w:val="left" w:pos="10085"/>
                    </w:tabs>
                  </w:pPr>
                </w:p>
              </w:tc>
              <w:tc>
                <w:tcPr>
                  <w:tcW w:w="179" w:type="dxa"/>
                </w:tcPr>
                <w:p w14:paraId="53FE5BE9" w14:textId="77777777" w:rsidR="00D956BC" w:rsidRDefault="00D956BC" w:rsidP="000D1A41">
                  <w:pPr>
                    <w:pStyle w:val="KYTCForm"/>
                    <w:tabs>
                      <w:tab w:val="left" w:pos="8660"/>
                      <w:tab w:val="left" w:pos="9335"/>
                      <w:tab w:val="left" w:pos="10085"/>
                    </w:tabs>
                  </w:pPr>
                </w:p>
              </w:tc>
              <w:tc>
                <w:tcPr>
                  <w:tcW w:w="180" w:type="dxa"/>
                </w:tcPr>
                <w:p w14:paraId="6018E397" w14:textId="77777777" w:rsidR="00D956BC" w:rsidRDefault="00D956BC" w:rsidP="000D1A41">
                  <w:pPr>
                    <w:pStyle w:val="KYTCForm"/>
                    <w:tabs>
                      <w:tab w:val="left" w:pos="8660"/>
                      <w:tab w:val="left" w:pos="9335"/>
                      <w:tab w:val="left" w:pos="10085"/>
                    </w:tabs>
                  </w:pPr>
                </w:p>
              </w:tc>
              <w:tc>
                <w:tcPr>
                  <w:tcW w:w="180" w:type="dxa"/>
                </w:tcPr>
                <w:p w14:paraId="35E011EA" w14:textId="77777777" w:rsidR="00D956BC" w:rsidRDefault="00D956BC" w:rsidP="000D1A41">
                  <w:pPr>
                    <w:pStyle w:val="KYTCForm"/>
                    <w:tabs>
                      <w:tab w:val="left" w:pos="8660"/>
                      <w:tab w:val="left" w:pos="9335"/>
                      <w:tab w:val="left" w:pos="10085"/>
                    </w:tabs>
                  </w:pPr>
                </w:p>
              </w:tc>
              <w:tc>
                <w:tcPr>
                  <w:tcW w:w="180" w:type="dxa"/>
                </w:tcPr>
                <w:p w14:paraId="701C13B9" w14:textId="77777777" w:rsidR="00D956BC" w:rsidRDefault="00D956BC" w:rsidP="000D1A41">
                  <w:pPr>
                    <w:pStyle w:val="KYTCForm"/>
                    <w:tabs>
                      <w:tab w:val="left" w:pos="8660"/>
                      <w:tab w:val="left" w:pos="9335"/>
                      <w:tab w:val="left" w:pos="10085"/>
                    </w:tabs>
                  </w:pPr>
                </w:p>
              </w:tc>
              <w:tc>
                <w:tcPr>
                  <w:tcW w:w="180" w:type="dxa"/>
                </w:tcPr>
                <w:p w14:paraId="002D989F" w14:textId="77777777" w:rsidR="00D956BC" w:rsidRDefault="00D956BC" w:rsidP="000D1A41">
                  <w:pPr>
                    <w:pStyle w:val="KYTCForm"/>
                    <w:tabs>
                      <w:tab w:val="left" w:pos="8660"/>
                      <w:tab w:val="left" w:pos="9335"/>
                      <w:tab w:val="left" w:pos="10085"/>
                    </w:tabs>
                  </w:pPr>
                </w:p>
              </w:tc>
              <w:tc>
                <w:tcPr>
                  <w:tcW w:w="180" w:type="dxa"/>
                </w:tcPr>
                <w:p w14:paraId="7044BB57" w14:textId="77777777" w:rsidR="00D956BC" w:rsidRDefault="00D956BC" w:rsidP="000D1A41">
                  <w:pPr>
                    <w:pStyle w:val="KYTCForm"/>
                    <w:tabs>
                      <w:tab w:val="left" w:pos="8660"/>
                      <w:tab w:val="left" w:pos="9335"/>
                      <w:tab w:val="left" w:pos="10085"/>
                    </w:tabs>
                  </w:pPr>
                </w:p>
              </w:tc>
              <w:tc>
                <w:tcPr>
                  <w:tcW w:w="180" w:type="dxa"/>
                </w:tcPr>
                <w:p w14:paraId="17D3DF90" w14:textId="77777777" w:rsidR="00D956BC" w:rsidRDefault="00D956BC" w:rsidP="000D1A41">
                  <w:pPr>
                    <w:pStyle w:val="KYTCForm"/>
                    <w:tabs>
                      <w:tab w:val="left" w:pos="8660"/>
                      <w:tab w:val="left" w:pos="9335"/>
                      <w:tab w:val="left" w:pos="10085"/>
                    </w:tabs>
                  </w:pPr>
                </w:p>
              </w:tc>
              <w:tc>
                <w:tcPr>
                  <w:tcW w:w="180" w:type="dxa"/>
                </w:tcPr>
                <w:p w14:paraId="363448D7" w14:textId="77777777" w:rsidR="00D956BC" w:rsidRDefault="00D956BC" w:rsidP="000D1A41">
                  <w:pPr>
                    <w:pStyle w:val="KYTCForm"/>
                    <w:tabs>
                      <w:tab w:val="left" w:pos="8660"/>
                      <w:tab w:val="left" w:pos="9335"/>
                      <w:tab w:val="left" w:pos="10085"/>
                    </w:tabs>
                  </w:pPr>
                </w:p>
              </w:tc>
              <w:tc>
                <w:tcPr>
                  <w:tcW w:w="180" w:type="dxa"/>
                </w:tcPr>
                <w:p w14:paraId="0EDB3C6C" w14:textId="77777777" w:rsidR="00D956BC" w:rsidRDefault="00D956BC" w:rsidP="000D1A41">
                  <w:pPr>
                    <w:pStyle w:val="KYTCForm"/>
                    <w:tabs>
                      <w:tab w:val="left" w:pos="8660"/>
                      <w:tab w:val="left" w:pos="9335"/>
                      <w:tab w:val="left" w:pos="10085"/>
                    </w:tabs>
                  </w:pPr>
                </w:p>
              </w:tc>
              <w:tc>
                <w:tcPr>
                  <w:tcW w:w="180" w:type="dxa"/>
                </w:tcPr>
                <w:p w14:paraId="0BA9A652" w14:textId="77777777" w:rsidR="00D956BC" w:rsidRDefault="00D956BC" w:rsidP="000D1A41">
                  <w:pPr>
                    <w:pStyle w:val="KYTCForm"/>
                    <w:tabs>
                      <w:tab w:val="left" w:pos="8660"/>
                      <w:tab w:val="left" w:pos="9335"/>
                      <w:tab w:val="left" w:pos="10085"/>
                    </w:tabs>
                  </w:pPr>
                </w:p>
              </w:tc>
              <w:tc>
                <w:tcPr>
                  <w:tcW w:w="180" w:type="dxa"/>
                </w:tcPr>
                <w:p w14:paraId="065E5C47" w14:textId="77777777" w:rsidR="00D956BC" w:rsidRDefault="00D956BC" w:rsidP="000D1A41">
                  <w:pPr>
                    <w:pStyle w:val="KYTCForm"/>
                    <w:tabs>
                      <w:tab w:val="left" w:pos="8660"/>
                      <w:tab w:val="left" w:pos="9335"/>
                      <w:tab w:val="left" w:pos="10085"/>
                    </w:tabs>
                  </w:pPr>
                </w:p>
              </w:tc>
              <w:tc>
                <w:tcPr>
                  <w:tcW w:w="180" w:type="dxa"/>
                </w:tcPr>
                <w:p w14:paraId="6D06C404" w14:textId="77777777" w:rsidR="00D956BC" w:rsidRDefault="00D956BC" w:rsidP="000D1A41">
                  <w:pPr>
                    <w:pStyle w:val="KYTCForm"/>
                    <w:tabs>
                      <w:tab w:val="left" w:pos="8660"/>
                      <w:tab w:val="left" w:pos="9335"/>
                      <w:tab w:val="left" w:pos="10085"/>
                    </w:tabs>
                  </w:pPr>
                </w:p>
              </w:tc>
              <w:tc>
                <w:tcPr>
                  <w:tcW w:w="180" w:type="dxa"/>
                </w:tcPr>
                <w:p w14:paraId="379ABE72" w14:textId="77777777" w:rsidR="00D956BC" w:rsidRDefault="00D956BC" w:rsidP="000D1A41">
                  <w:pPr>
                    <w:pStyle w:val="KYTCForm"/>
                    <w:tabs>
                      <w:tab w:val="left" w:pos="8660"/>
                      <w:tab w:val="left" w:pos="9335"/>
                      <w:tab w:val="left" w:pos="10085"/>
                    </w:tabs>
                  </w:pPr>
                </w:p>
              </w:tc>
              <w:tc>
                <w:tcPr>
                  <w:tcW w:w="180" w:type="dxa"/>
                </w:tcPr>
                <w:p w14:paraId="4688F1F5" w14:textId="77777777" w:rsidR="00D956BC" w:rsidRDefault="00D956BC" w:rsidP="000D1A41">
                  <w:pPr>
                    <w:pStyle w:val="KYTCForm"/>
                    <w:tabs>
                      <w:tab w:val="left" w:pos="8660"/>
                      <w:tab w:val="left" w:pos="9335"/>
                      <w:tab w:val="left" w:pos="10085"/>
                    </w:tabs>
                  </w:pPr>
                </w:p>
              </w:tc>
              <w:tc>
                <w:tcPr>
                  <w:tcW w:w="180" w:type="dxa"/>
                </w:tcPr>
                <w:p w14:paraId="0EB715FB" w14:textId="77777777" w:rsidR="00D956BC" w:rsidRDefault="00D956BC" w:rsidP="000D1A41">
                  <w:pPr>
                    <w:pStyle w:val="KYTCForm"/>
                    <w:tabs>
                      <w:tab w:val="left" w:pos="8660"/>
                      <w:tab w:val="left" w:pos="9335"/>
                      <w:tab w:val="left" w:pos="10085"/>
                    </w:tabs>
                  </w:pPr>
                </w:p>
              </w:tc>
              <w:tc>
                <w:tcPr>
                  <w:tcW w:w="142" w:type="dxa"/>
                </w:tcPr>
                <w:p w14:paraId="20D2E6B9" w14:textId="77777777" w:rsidR="00D956BC" w:rsidRDefault="00D956BC" w:rsidP="000D1A41">
                  <w:pPr>
                    <w:pStyle w:val="KYTCForm"/>
                    <w:tabs>
                      <w:tab w:val="left" w:pos="8660"/>
                      <w:tab w:val="left" w:pos="9335"/>
                      <w:tab w:val="left" w:pos="10085"/>
                    </w:tabs>
                  </w:pPr>
                </w:p>
              </w:tc>
              <w:tc>
                <w:tcPr>
                  <w:tcW w:w="217" w:type="dxa"/>
                </w:tcPr>
                <w:p w14:paraId="55EA04F2" w14:textId="77777777" w:rsidR="00D956BC" w:rsidRDefault="00D956BC" w:rsidP="000D1A41">
                  <w:pPr>
                    <w:pStyle w:val="KYTCForm"/>
                    <w:tabs>
                      <w:tab w:val="left" w:pos="8660"/>
                      <w:tab w:val="left" w:pos="9335"/>
                      <w:tab w:val="left" w:pos="10085"/>
                    </w:tabs>
                  </w:pPr>
                </w:p>
              </w:tc>
              <w:tc>
                <w:tcPr>
                  <w:tcW w:w="180" w:type="dxa"/>
                </w:tcPr>
                <w:p w14:paraId="0DCCAB88" w14:textId="77777777" w:rsidR="00D956BC" w:rsidRDefault="00D956BC" w:rsidP="000D1A41">
                  <w:pPr>
                    <w:pStyle w:val="KYTCForm"/>
                    <w:tabs>
                      <w:tab w:val="left" w:pos="8660"/>
                      <w:tab w:val="left" w:pos="9335"/>
                      <w:tab w:val="left" w:pos="10085"/>
                    </w:tabs>
                  </w:pPr>
                </w:p>
              </w:tc>
              <w:tc>
                <w:tcPr>
                  <w:tcW w:w="180" w:type="dxa"/>
                </w:tcPr>
                <w:p w14:paraId="7FDD3E4B" w14:textId="77777777" w:rsidR="00D956BC" w:rsidRDefault="00D956BC" w:rsidP="000D1A41">
                  <w:pPr>
                    <w:pStyle w:val="KYTCForm"/>
                    <w:tabs>
                      <w:tab w:val="left" w:pos="8660"/>
                      <w:tab w:val="left" w:pos="9335"/>
                      <w:tab w:val="left" w:pos="10085"/>
                    </w:tabs>
                  </w:pPr>
                </w:p>
              </w:tc>
              <w:tc>
                <w:tcPr>
                  <w:tcW w:w="180" w:type="dxa"/>
                </w:tcPr>
                <w:p w14:paraId="65ABC4CC" w14:textId="77777777" w:rsidR="00D956BC" w:rsidRDefault="00D956BC" w:rsidP="000D1A41">
                  <w:pPr>
                    <w:pStyle w:val="KYTCForm"/>
                    <w:tabs>
                      <w:tab w:val="left" w:pos="8660"/>
                      <w:tab w:val="left" w:pos="9335"/>
                      <w:tab w:val="left" w:pos="10085"/>
                    </w:tabs>
                  </w:pPr>
                </w:p>
              </w:tc>
              <w:tc>
                <w:tcPr>
                  <w:tcW w:w="180" w:type="dxa"/>
                </w:tcPr>
                <w:p w14:paraId="09A9A233" w14:textId="77777777" w:rsidR="00D956BC" w:rsidRDefault="00D956BC" w:rsidP="000D1A41">
                  <w:pPr>
                    <w:pStyle w:val="KYTCForm"/>
                    <w:tabs>
                      <w:tab w:val="left" w:pos="8660"/>
                      <w:tab w:val="left" w:pos="9335"/>
                      <w:tab w:val="left" w:pos="10085"/>
                    </w:tabs>
                  </w:pPr>
                </w:p>
              </w:tc>
              <w:tc>
                <w:tcPr>
                  <w:tcW w:w="180" w:type="dxa"/>
                </w:tcPr>
                <w:p w14:paraId="4BC03B12" w14:textId="77777777" w:rsidR="00D956BC" w:rsidRDefault="00D956BC" w:rsidP="000D1A41">
                  <w:pPr>
                    <w:pStyle w:val="KYTCForm"/>
                    <w:tabs>
                      <w:tab w:val="left" w:pos="8660"/>
                      <w:tab w:val="left" w:pos="9335"/>
                      <w:tab w:val="left" w:pos="10085"/>
                    </w:tabs>
                  </w:pPr>
                </w:p>
              </w:tc>
              <w:tc>
                <w:tcPr>
                  <w:tcW w:w="180" w:type="dxa"/>
                </w:tcPr>
                <w:p w14:paraId="28A6F263" w14:textId="77777777" w:rsidR="00D956BC" w:rsidRDefault="00D956BC" w:rsidP="000D1A41">
                  <w:pPr>
                    <w:pStyle w:val="KYTCForm"/>
                    <w:tabs>
                      <w:tab w:val="left" w:pos="8660"/>
                      <w:tab w:val="left" w:pos="9335"/>
                      <w:tab w:val="left" w:pos="10085"/>
                    </w:tabs>
                  </w:pPr>
                </w:p>
              </w:tc>
              <w:tc>
                <w:tcPr>
                  <w:tcW w:w="180" w:type="dxa"/>
                </w:tcPr>
                <w:p w14:paraId="27AD996E" w14:textId="77777777" w:rsidR="00D956BC" w:rsidRDefault="00D956BC" w:rsidP="000D1A41">
                  <w:pPr>
                    <w:pStyle w:val="KYTCForm"/>
                    <w:tabs>
                      <w:tab w:val="left" w:pos="8660"/>
                      <w:tab w:val="left" w:pos="9335"/>
                      <w:tab w:val="left" w:pos="10085"/>
                    </w:tabs>
                  </w:pPr>
                </w:p>
              </w:tc>
              <w:tc>
                <w:tcPr>
                  <w:tcW w:w="180" w:type="dxa"/>
                </w:tcPr>
                <w:p w14:paraId="49E3E627" w14:textId="77777777" w:rsidR="00D956BC" w:rsidRDefault="00D956BC" w:rsidP="000D1A41">
                  <w:pPr>
                    <w:pStyle w:val="KYTCForm"/>
                    <w:tabs>
                      <w:tab w:val="left" w:pos="8660"/>
                      <w:tab w:val="left" w:pos="9335"/>
                      <w:tab w:val="left" w:pos="10085"/>
                    </w:tabs>
                  </w:pPr>
                </w:p>
              </w:tc>
              <w:tc>
                <w:tcPr>
                  <w:tcW w:w="180" w:type="dxa"/>
                </w:tcPr>
                <w:p w14:paraId="4701542A" w14:textId="77777777" w:rsidR="00D956BC" w:rsidRDefault="00D956BC" w:rsidP="000D1A41">
                  <w:pPr>
                    <w:pStyle w:val="KYTCForm"/>
                    <w:tabs>
                      <w:tab w:val="left" w:pos="8660"/>
                      <w:tab w:val="left" w:pos="9335"/>
                      <w:tab w:val="left" w:pos="10085"/>
                    </w:tabs>
                  </w:pPr>
                </w:p>
              </w:tc>
              <w:tc>
                <w:tcPr>
                  <w:tcW w:w="180" w:type="dxa"/>
                </w:tcPr>
                <w:p w14:paraId="19069B9D" w14:textId="77777777" w:rsidR="00D956BC" w:rsidRDefault="00D956BC" w:rsidP="000D1A41">
                  <w:pPr>
                    <w:pStyle w:val="KYTCForm"/>
                    <w:tabs>
                      <w:tab w:val="left" w:pos="8660"/>
                      <w:tab w:val="left" w:pos="9335"/>
                      <w:tab w:val="left" w:pos="10085"/>
                    </w:tabs>
                  </w:pPr>
                </w:p>
              </w:tc>
              <w:tc>
                <w:tcPr>
                  <w:tcW w:w="180" w:type="dxa"/>
                </w:tcPr>
                <w:p w14:paraId="2D8C8D09" w14:textId="77777777" w:rsidR="00D956BC" w:rsidRDefault="00D956BC" w:rsidP="000D1A41">
                  <w:pPr>
                    <w:pStyle w:val="KYTCForm"/>
                    <w:tabs>
                      <w:tab w:val="left" w:pos="8660"/>
                      <w:tab w:val="left" w:pos="9335"/>
                      <w:tab w:val="left" w:pos="10085"/>
                    </w:tabs>
                  </w:pPr>
                </w:p>
              </w:tc>
              <w:tc>
                <w:tcPr>
                  <w:tcW w:w="180" w:type="dxa"/>
                </w:tcPr>
                <w:p w14:paraId="040B5230" w14:textId="77777777" w:rsidR="00D956BC" w:rsidRDefault="00D956BC" w:rsidP="000D1A41">
                  <w:pPr>
                    <w:pStyle w:val="KYTCForm"/>
                    <w:tabs>
                      <w:tab w:val="left" w:pos="8660"/>
                      <w:tab w:val="left" w:pos="9335"/>
                      <w:tab w:val="left" w:pos="10085"/>
                    </w:tabs>
                  </w:pPr>
                </w:p>
              </w:tc>
              <w:tc>
                <w:tcPr>
                  <w:tcW w:w="78" w:type="dxa"/>
                  <w:gridSpan w:val="2"/>
                </w:tcPr>
                <w:p w14:paraId="415CAC97" w14:textId="77777777" w:rsidR="00D956BC" w:rsidRDefault="00D956BC" w:rsidP="000D1A41">
                  <w:pPr>
                    <w:pStyle w:val="KYTCForm"/>
                    <w:tabs>
                      <w:tab w:val="left" w:pos="8660"/>
                      <w:tab w:val="left" w:pos="9335"/>
                      <w:tab w:val="left" w:pos="10085"/>
                    </w:tabs>
                  </w:pPr>
                </w:p>
              </w:tc>
              <w:tc>
                <w:tcPr>
                  <w:tcW w:w="281" w:type="dxa"/>
                </w:tcPr>
                <w:p w14:paraId="1B55FCB1" w14:textId="77777777" w:rsidR="00D956BC" w:rsidRDefault="00D956BC" w:rsidP="000D1A41">
                  <w:pPr>
                    <w:pStyle w:val="KYTCForm"/>
                    <w:tabs>
                      <w:tab w:val="left" w:pos="8660"/>
                      <w:tab w:val="left" w:pos="9335"/>
                      <w:tab w:val="left" w:pos="10085"/>
                    </w:tabs>
                  </w:pPr>
                </w:p>
              </w:tc>
              <w:tc>
                <w:tcPr>
                  <w:tcW w:w="180" w:type="dxa"/>
                </w:tcPr>
                <w:p w14:paraId="4CCBD1FD" w14:textId="77777777" w:rsidR="00D956BC" w:rsidRDefault="00D956BC" w:rsidP="000D1A41">
                  <w:pPr>
                    <w:pStyle w:val="KYTCForm"/>
                    <w:tabs>
                      <w:tab w:val="left" w:pos="8660"/>
                      <w:tab w:val="left" w:pos="9335"/>
                      <w:tab w:val="left" w:pos="10085"/>
                    </w:tabs>
                  </w:pPr>
                </w:p>
              </w:tc>
              <w:tc>
                <w:tcPr>
                  <w:tcW w:w="180" w:type="dxa"/>
                </w:tcPr>
                <w:p w14:paraId="4243BFE3" w14:textId="77777777" w:rsidR="00D956BC" w:rsidRDefault="00D956BC" w:rsidP="000D1A41">
                  <w:pPr>
                    <w:pStyle w:val="KYTCForm"/>
                    <w:tabs>
                      <w:tab w:val="left" w:pos="8660"/>
                      <w:tab w:val="left" w:pos="9335"/>
                      <w:tab w:val="left" w:pos="10085"/>
                    </w:tabs>
                  </w:pPr>
                </w:p>
              </w:tc>
              <w:tc>
                <w:tcPr>
                  <w:tcW w:w="180" w:type="dxa"/>
                </w:tcPr>
                <w:p w14:paraId="3C252D4C" w14:textId="77777777" w:rsidR="00D956BC" w:rsidRDefault="00D956BC" w:rsidP="000D1A41">
                  <w:pPr>
                    <w:pStyle w:val="KYTCForm"/>
                    <w:tabs>
                      <w:tab w:val="left" w:pos="8660"/>
                      <w:tab w:val="left" w:pos="9335"/>
                      <w:tab w:val="left" w:pos="10085"/>
                    </w:tabs>
                  </w:pPr>
                </w:p>
              </w:tc>
              <w:tc>
                <w:tcPr>
                  <w:tcW w:w="180" w:type="dxa"/>
                </w:tcPr>
                <w:p w14:paraId="7947A189" w14:textId="77777777" w:rsidR="00D956BC" w:rsidRDefault="00D956BC" w:rsidP="000D1A41">
                  <w:pPr>
                    <w:pStyle w:val="KYTCForm"/>
                    <w:tabs>
                      <w:tab w:val="left" w:pos="8660"/>
                      <w:tab w:val="left" w:pos="9335"/>
                      <w:tab w:val="left" w:pos="10085"/>
                    </w:tabs>
                  </w:pPr>
                </w:p>
              </w:tc>
              <w:tc>
                <w:tcPr>
                  <w:tcW w:w="180" w:type="dxa"/>
                </w:tcPr>
                <w:p w14:paraId="4C0CF84F" w14:textId="77777777" w:rsidR="00D956BC" w:rsidRDefault="00D956BC" w:rsidP="000D1A41">
                  <w:pPr>
                    <w:pStyle w:val="KYTCForm"/>
                    <w:tabs>
                      <w:tab w:val="left" w:pos="8660"/>
                      <w:tab w:val="left" w:pos="9335"/>
                      <w:tab w:val="left" w:pos="10085"/>
                    </w:tabs>
                  </w:pPr>
                </w:p>
              </w:tc>
              <w:tc>
                <w:tcPr>
                  <w:tcW w:w="180" w:type="dxa"/>
                </w:tcPr>
                <w:p w14:paraId="289ECC23" w14:textId="77777777" w:rsidR="00D956BC" w:rsidRDefault="00D956BC" w:rsidP="000D1A41">
                  <w:pPr>
                    <w:pStyle w:val="KYTCForm"/>
                    <w:tabs>
                      <w:tab w:val="left" w:pos="8660"/>
                      <w:tab w:val="left" w:pos="9335"/>
                      <w:tab w:val="left" w:pos="10085"/>
                    </w:tabs>
                  </w:pPr>
                </w:p>
              </w:tc>
              <w:tc>
                <w:tcPr>
                  <w:tcW w:w="180" w:type="dxa"/>
                </w:tcPr>
                <w:p w14:paraId="6F0A2198" w14:textId="77777777" w:rsidR="00D956BC" w:rsidRDefault="00D956BC" w:rsidP="000D1A41">
                  <w:pPr>
                    <w:pStyle w:val="KYTCForm"/>
                    <w:tabs>
                      <w:tab w:val="left" w:pos="8660"/>
                      <w:tab w:val="left" w:pos="9335"/>
                      <w:tab w:val="left" w:pos="10085"/>
                    </w:tabs>
                  </w:pPr>
                </w:p>
              </w:tc>
              <w:tc>
                <w:tcPr>
                  <w:tcW w:w="180" w:type="dxa"/>
                </w:tcPr>
                <w:p w14:paraId="72B7BDF9" w14:textId="77777777" w:rsidR="00D956BC" w:rsidRDefault="00D956BC" w:rsidP="000D1A41">
                  <w:pPr>
                    <w:pStyle w:val="KYTCForm"/>
                    <w:tabs>
                      <w:tab w:val="left" w:pos="8660"/>
                      <w:tab w:val="left" w:pos="9335"/>
                      <w:tab w:val="left" w:pos="10085"/>
                    </w:tabs>
                  </w:pPr>
                </w:p>
              </w:tc>
              <w:tc>
                <w:tcPr>
                  <w:tcW w:w="180" w:type="dxa"/>
                </w:tcPr>
                <w:p w14:paraId="0E00001B" w14:textId="77777777" w:rsidR="00D956BC" w:rsidRDefault="00D956BC" w:rsidP="000D1A41">
                  <w:pPr>
                    <w:pStyle w:val="KYTCForm"/>
                    <w:tabs>
                      <w:tab w:val="left" w:pos="8660"/>
                      <w:tab w:val="left" w:pos="9335"/>
                      <w:tab w:val="left" w:pos="10085"/>
                    </w:tabs>
                  </w:pPr>
                </w:p>
              </w:tc>
              <w:tc>
                <w:tcPr>
                  <w:tcW w:w="180" w:type="dxa"/>
                </w:tcPr>
                <w:p w14:paraId="3110CF05" w14:textId="77777777" w:rsidR="00D956BC" w:rsidRDefault="00D956BC" w:rsidP="000D1A41">
                  <w:pPr>
                    <w:pStyle w:val="KYTCForm"/>
                    <w:tabs>
                      <w:tab w:val="left" w:pos="8660"/>
                      <w:tab w:val="left" w:pos="9335"/>
                      <w:tab w:val="left" w:pos="10085"/>
                    </w:tabs>
                  </w:pPr>
                </w:p>
              </w:tc>
              <w:tc>
                <w:tcPr>
                  <w:tcW w:w="180" w:type="dxa"/>
                </w:tcPr>
                <w:p w14:paraId="6CE2CA08" w14:textId="77777777" w:rsidR="00D956BC" w:rsidRDefault="00D956BC" w:rsidP="000D1A41">
                  <w:pPr>
                    <w:pStyle w:val="KYTCForm"/>
                    <w:tabs>
                      <w:tab w:val="left" w:pos="8660"/>
                      <w:tab w:val="left" w:pos="9335"/>
                      <w:tab w:val="left" w:pos="10085"/>
                    </w:tabs>
                  </w:pPr>
                </w:p>
              </w:tc>
              <w:tc>
                <w:tcPr>
                  <w:tcW w:w="180" w:type="dxa"/>
                </w:tcPr>
                <w:p w14:paraId="536D7F3B" w14:textId="77777777" w:rsidR="00D956BC" w:rsidRDefault="00D956BC" w:rsidP="000D1A41">
                  <w:pPr>
                    <w:pStyle w:val="KYTCForm"/>
                    <w:tabs>
                      <w:tab w:val="left" w:pos="8660"/>
                      <w:tab w:val="left" w:pos="9335"/>
                      <w:tab w:val="left" w:pos="10085"/>
                    </w:tabs>
                  </w:pPr>
                </w:p>
              </w:tc>
              <w:tc>
                <w:tcPr>
                  <w:tcW w:w="234" w:type="dxa"/>
                </w:tcPr>
                <w:p w14:paraId="2AB6CAAF" w14:textId="77777777" w:rsidR="00D956BC" w:rsidRDefault="00D956BC" w:rsidP="000D1A41">
                  <w:pPr>
                    <w:pStyle w:val="KYTCForm"/>
                    <w:tabs>
                      <w:tab w:val="left" w:pos="8660"/>
                      <w:tab w:val="left" w:pos="9335"/>
                      <w:tab w:val="left" w:pos="10085"/>
                    </w:tabs>
                  </w:pPr>
                </w:p>
              </w:tc>
              <w:tc>
                <w:tcPr>
                  <w:tcW w:w="126" w:type="dxa"/>
                </w:tcPr>
                <w:p w14:paraId="3BD9D04E" w14:textId="79FADD82" w:rsidR="00D956BC" w:rsidRDefault="00D956BC" w:rsidP="000D1A41">
                  <w:pPr>
                    <w:pStyle w:val="KYTCForm"/>
                    <w:tabs>
                      <w:tab w:val="left" w:pos="8660"/>
                      <w:tab w:val="left" w:pos="9335"/>
                      <w:tab w:val="left" w:pos="10085"/>
                    </w:tabs>
                  </w:pPr>
                </w:p>
              </w:tc>
            </w:tr>
          </w:tbl>
          <w:p w14:paraId="0A16BAB2" w14:textId="77777777" w:rsidR="00A71636" w:rsidRDefault="00A71636" w:rsidP="000D1A41">
            <w:pPr>
              <w:pStyle w:val="KYTCForm"/>
              <w:tabs>
                <w:tab w:val="left" w:pos="8660"/>
                <w:tab w:val="left" w:pos="9335"/>
                <w:tab w:val="left" w:pos="10085"/>
              </w:tabs>
            </w:pPr>
          </w:p>
        </w:tc>
      </w:tr>
      <w:tr w:rsidR="00BD0899" w14:paraId="3173981B" w14:textId="77777777" w:rsidTr="00BB6D25">
        <w:trPr>
          <w:trHeight w:hRule="exact" w:val="12366"/>
        </w:trPr>
        <w:tc>
          <w:tcPr>
            <w:tcW w:w="5000" w:type="pct"/>
          </w:tcPr>
          <w:tbl>
            <w:tblPr>
              <w:tblStyle w:val="TableGrid"/>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234"/>
              <w:gridCol w:w="126"/>
            </w:tblGrid>
            <w:tr w:rsidR="007921EF" w14:paraId="09E1FEB5" w14:textId="77777777" w:rsidTr="000157B4">
              <w:trPr>
                <w:cantSplit/>
                <w:trHeight w:val="245"/>
              </w:trPr>
              <w:tc>
                <w:tcPr>
                  <w:tcW w:w="10796" w:type="dxa"/>
                  <w:gridSpan w:val="60"/>
                  <w:tcBorders>
                    <w:bottom w:val="single" w:sz="4" w:space="0" w:color="auto"/>
                  </w:tcBorders>
                  <w:vAlign w:val="center"/>
                </w:tcPr>
                <w:p w14:paraId="3BE2E117" w14:textId="0E109C71" w:rsidR="007921EF" w:rsidRPr="007921EF" w:rsidRDefault="007921EF" w:rsidP="007921EF">
                  <w:pPr>
                    <w:pStyle w:val="KYTCForm"/>
                    <w:tabs>
                      <w:tab w:val="left" w:pos="8660"/>
                      <w:tab w:val="left" w:pos="9335"/>
                      <w:tab w:val="left" w:pos="10085"/>
                    </w:tabs>
                    <w:rPr>
                      <w:i/>
                      <w:iCs/>
                      <w:sz w:val="20"/>
                      <w:szCs w:val="20"/>
                    </w:rPr>
                  </w:pPr>
                  <w:r>
                    <w:rPr>
                      <w:b/>
                      <w:bCs/>
                    </w:rPr>
                    <w:lastRenderedPageBreak/>
                    <w:t xml:space="preserve">SECTION 4:  EQUIPMENT </w:t>
                  </w:r>
                  <w:r>
                    <w:rPr>
                      <w:i/>
                      <w:iCs/>
                      <w:sz w:val="20"/>
                      <w:szCs w:val="20"/>
                    </w:rPr>
                    <w:t>(</w:t>
                  </w:r>
                  <w:r w:rsidR="00675658">
                    <w:rPr>
                      <w:i/>
                      <w:iCs/>
                      <w:sz w:val="20"/>
                      <w:szCs w:val="20"/>
                    </w:rPr>
                    <w:t xml:space="preserve">To be completed by the Field Inspector/Resident Engineer. </w:t>
                  </w:r>
                  <w:r>
                    <w:rPr>
                      <w:i/>
                      <w:iCs/>
                      <w:sz w:val="20"/>
                      <w:szCs w:val="20"/>
                    </w:rPr>
                    <w:t xml:space="preserve">Include all major equipment on </w:t>
                  </w:r>
                  <w:r w:rsidR="00261D84">
                    <w:rPr>
                      <w:i/>
                      <w:iCs/>
                      <w:sz w:val="20"/>
                      <w:szCs w:val="20"/>
                    </w:rPr>
                    <w:t xml:space="preserve">the </w:t>
                  </w:r>
                  <w:r>
                    <w:rPr>
                      <w:i/>
                      <w:iCs/>
                      <w:sz w:val="20"/>
                      <w:szCs w:val="20"/>
                    </w:rPr>
                    <w:t>worksite today.)</w:t>
                  </w:r>
                </w:p>
              </w:tc>
            </w:tr>
            <w:tr w:rsidR="00261D84" w14:paraId="1EF4E301" w14:textId="77777777" w:rsidTr="001926D3">
              <w:trPr>
                <w:cantSplit/>
                <w:trHeight w:val="237"/>
              </w:trPr>
              <w:tc>
                <w:tcPr>
                  <w:tcW w:w="4318" w:type="dxa"/>
                  <w:gridSpan w:val="24"/>
                  <w:vMerge w:val="restart"/>
                  <w:tcBorders>
                    <w:top w:val="single" w:sz="4" w:space="0" w:color="auto"/>
                    <w:bottom w:val="single" w:sz="4" w:space="0" w:color="auto"/>
                    <w:right w:val="single" w:sz="4" w:space="0" w:color="auto"/>
                  </w:tcBorders>
                  <w:vAlign w:val="center"/>
                </w:tcPr>
                <w:p w14:paraId="33288945" w14:textId="656D4BAE" w:rsidR="00261D84" w:rsidRPr="007921EF" w:rsidRDefault="00261D84" w:rsidP="00261D84">
                  <w:pPr>
                    <w:pStyle w:val="KYTCForm"/>
                    <w:tabs>
                      <w:tab w:val="left" w:pos="8660"/>
                      <w:tab w:val="left" w:pos="9335"/>
                      <w:tab w:val="left" w:pos="10085"/>
                    </w:tabs>
                    <w:jc w:val="center"/>
                    <w:rPr>
                      <w:b/>
                      <w:bCs/>
                    </w:rPr>
                  </w:pPr>
                  <w:r>
                    <w:rPr>
                      <w:b/>
                      <w:bCs/>
                    </w:rPr>
                    <w:t>EQUIPMENT DESCRIPTION</w:t>
                  </w:r>
                </w:p>
              </w:tc>
              <w:tc>
                <w:tcPr>
                  <w:tcW w:w="1619" w:type="dxa"/>
                  <w:gridSpan w:val="9"/>
                  <w:tcBorders>
                    <w:top w:val="single" w:sz="4" w:space="0" w:color="auto"/>
                    <w:left w:val="single" w:sz="4" w:space="0" w:color="auto"/>
                    <w:bottom w:val="single" w:sz="4" w:space="0" w:color="auto"/>
                    <w:right w:val="single" w:sz="4" w:space="0" w:color="auto"/>
                  </w:tcBorders>
                  <w:vAlign w:val="center"/>
                </w:tcPr>
                <w:p w14:paraId="2B921944" w14:textId="0224B65F" w:rsidR="00261D84" w:rsidRPr="007921EF" w:rsidRDefault="00261D84" w:rsidP="00261D84">
                  <w:pPr>
                    <w:pStyle w:val="KYTCForm"/>
                    <w:tabs>
                      <w:tab w:val="left" w:pos="8660"/>
                      <w:tab w:val="left" w:pos="9335"/>
                      <w:tab w:val="left" w:pos="10085"/>
                    </w:tabs>
                    <w:jc w:val="center"/>
                    <w:rPr>
                      <w:b/>
                      <w:bCs/>
                    </w:rPr>
                  </w:pPr>
                  <w:r>
                    <w:rPr>
                      <w:b/>
                      <w:bCs/>
                    </w:rPr>
                    <w:t>DBE NAME OR LOGO AFFIXED</w:t>
                  </w:r>
                </w:p>
              </w:tc>
              <w:tc>
                <w:tcPr>
                  <w:tcW w:w="3059" w:type="dxa"/>
                  <w:gridSpan w:val="17"/>
                  <w:vMerge w:val="restart"/>
                  <w:tcBorders>
                    <w:top w:val="single" w:sz="4" w:space="0" w:color="auto"/>
                    <w:left w:val="single" w:sz="4" w:space="0" w:color="auto"/>
                    <w:bottom w:val="single" w:sz="4" w:space="0" w:color="auto"/>
                    <w:right w:val="single" w:sz="4" w:space="0" w:color="auto"/>
                  </w:tcBorders>
                  <w:vAlign w:val="center"/>
                </w:tcPr>
                <w:p w14:paraId="50503AA9" w14:textId="423C23AA" w:rsidR="00261D84" w:rsidRPr="007921EF" w:rsidRDefault="00261D84" w:rsidP="00261D84">
                  <w:pPr>
                    <w:pStyle w:val="KYTCForm"/>
                    <w:tabs>
                      <w:tab w:val="left" w:pos="8660"/>
                      <w:tab w:val="left" w:pos="9335"/>
                      <w:tab w:val="left" w:pos="10085"/>
                    </w:tabs>
                    <w:jc w:val="center"/>
                    <w:rPr>
                      <w:b/>
                      <w:bCs/>
                    </w:rPr>
                  </w:pPr>
                  <w:r>
                    <w:rPr>
                      <w:b/>
                      <w:bCs/>
                    </w:rPr>
                    <w:t>FIRM NAME IF NON-DBE NAME OR LOGO AFFIXED</w:t>
                  </w:r>
                </w:p>
              </w:tc>
              <w:tc>
                <w:tcPr>
                  <w:tcW w:w="1800" w:type="dxa"/>
                  <w:gridSpan w:val="10"/>
                  <w:tcBorders>
                    <w:top w:val="single" w:sz="4" w:space="0" w:color="auto"/>
                    <w:left w:val="single" w:sz="4" w:space="0" w:color="auto"/>
                    <w:bottom w:val="single" w:sz="4" w:space="0" w:color="auto"/>
                  </w:tcBorders>
                  <w:vAlign w:val="center"/>
                </w:tcPr>
                <w:p w14:paraId="4887DB4D" w14:textId="7162360A" w:rsidR="00261D84" w:rsidRPr="007921EF" w:rsidRDefault="00261D84" w:rsidP="00261D84">
                  <w:pPr>
                    <w:pStyle w:val="KYTCForm"/>
                    <w:tabs>
                      <w:tab w:val="left" w:pos="8660"/>
                      <w:tab w:val="left" w:pos="9335"/>
                      <w:tab w:val="left" w:pos="10085"/>
                    </w:tabs>
                    <w:jc w:val="center"/>
                    <w:rPr>
                      <w:b/>
                      <w:bCs/>
                    </w:rPr>
                  </w:pPr>
                  <w:r>
                    <w:rPr>
                      <w:b/>
                      <w:bCs/>
                    </w:rPr>
                    <w:t>EQUIPMENT OWNED BY DBE</w:t>
                  </w:r>
                </w:p>
              </w:tc>
            </w:tr>
            <w:tr w:rsidR="00261D84" w14:paraId="50917B41" w14:textId="77777777" w:rsidTr="001926D3">
              <w:trPr>
                <w:cantSplit/>
                <w:trHeight w:val="237"/>
              </w:trPr>
              <w:tc>
                <w:tcPr>
                  <w:tcW w:w="4318" w:type="dxa"/>
                  <w:gridSpan w:val="24"/>
                  <w:vMerge/>
                  <w:tcBorders>
                    <w:top w:val="single" w:sz="4" w:space="0" w:color="auto"/>
                    <w:bottom w:val="single" w:sz="4" w:space="0" w:color="auto"/>
                    <w:right w:val="single" w:sz="4" w:space="0" w:color="auto"/>
                  </w:tcBorders>
                </w:tcPr>
                <w:p w14:paraId="7D69DCB5" w14:textId="77777777" w:rsidR="00261D84" w:rsidRDefault="00261D84" w:rsidP="006B731E">
                  <w:pPr>
                    <w:pStyle w:val="KYTCForm"/>
                    <w:tabs>
                      <w:tab w:val="left" w:pos="8660"/>
                      <w:tab w:val="left" w:pos="9335"/>
                      <w:tab w:val="left" w:pos="10085"/>
                    </w:tabs>
                  </w:pPr>
                </w:p>
              </w:tc>
              <w:tc>
                <w:tcPr>
                  <w:tcW w:w="900" w:type="dxa"/>
                  <w:gridSpan w:val="5"/>
                  <w:tcBorders>
                    <w:top w:val="single" w:sz="4" w:space="0" w:color="auto"/>
                    <w:left w:val="single" w:sz="4" w:space="0" w:color="auto"/>
                    <w:bottom w:val="single" w:sz="4" w:space="0" w:color="auto"/>
                    <w:right w:val="single" w:sz="4" w:space="0" w:color="auto"/>
                  </w:tcBorders>
                </w:tcPr>
                <w:p w14:paraId="63669C91" w14:textId="218403A1" w:rsidR="00261D84" w:rsidRPr="00261D84" w:rsidRDefault="00261D84" w:rsidP="00261D84">
                  <w:pPr>
                    <w:pStyle w:val="KYTCForm"/>
                    <w:tabs>
                      <w:tab w:val="left" w:pos="8660"/>
                      <w:tab w:val="left" w:pos="9335"/>
                      <w:tab w:val="left" w:pos="10085"/>
                    </w:tabs>
                    <w:jc w:val="center"/>
                    <w:rPr>
                      <w:b/>
                      <w:bCs/>
                    </w:rPr>
                  </w:pPr>
                  <w:r w:rsidRPr="00261D84">
                    <w:rPr>
                      <w:b/>
                      <w:bCs/>
                    </w:rPr>
                    <w:t>YES</w:t>
                  </w:r>
                </w:p>
              </w:tc>
              <w:tc>
                <w:tcPr>
                  <w:tcW w:w="719" w:type="dxa"/>
                  <w:gridSpan w:val="4"/>
                  <w:tcBorders>
                    <w:top w:val="single" w:sz="4" w:space="0" w:color="auto"/>
                    <w:left w:val="single" w:sz="4" w:space="0" w:color="auto"/>
                    <w:bottom w:val="single" w:sz="4" w:space="0" w:color="auto"/>
                    <w:right w:val="single" w:sz="4" w:space="0" w:color="auto"/>
                  </w:tcBorders>
                </w:tcPr>
                <w:p w14:paraId="37C741E7" w14:textId="781739F8" w:rsidR="00261D84" w:rsidRPr="00261D84" w:rsidRDefault="00261D84" w:rsidP="00261D84">
                  <w:pPr>
                    <w:pStyle w:val="KYTCForm"/>
                    <w:tabs>
                      <w:tab w:val="left" w:pos="8660"/>
                      <w:tab w:val="left" w:pos="9335"/>
                      <w:tab w:val="left" w:pos="10085"/>
                    </w:tabs>
                    <w:jc w:val="center"/>
                    <w:rPr>
                      <w:b/>
                      <w:bCs/>
                    </w:rPr>
                  </w:pPr>
                  <w:r w:rsidRPr="00261D84">
                    <w:rPr>
                      <w:b/>
                      <w:bCs/>
                    </w:rPr>
                    <w:t>NO</w:t>
                  </w:r>
                </w:p>
              </w:tc>
              <w:tc>
                <w:tcPr>
                  <w:tcW w:w="3059" w:type="dxa"/>
                  <w:gridSpan w:val="17"/>
                  <w:vMerge/>
                  <w:tcBorders>
                    <w:top w:val="single" w:sz="4" w:space="0" w:color="auto"/>
                    <w:left w:val="single" w:sz="4" w:space="0" w:color="auto"/>
                    <w:bottom w:val="single" w:sz="4" w:space="0" w:color="auto"/>
                    <w:right w:val="single" w:sz="4" w:space="0" w:color="auto"/>
                  </w:tcBorders>
                </w:tcPr>
                <w:p w14:paraId="7D7D9865" w14:textId="77777777" w:rsidR="00261D84" w:rsidRDefault="00261D84" w:rsidP="006B731E">
                  <w:pPr>
                    <w:pStyle w:val="KYTCForm"/>
                    <w:tabs>
                      <w:tab w:val="left" w:pos="8660"/>
                      <w:tab w:val="left" w:pos="9335"/>
                      <w:tab w:val="left" w:pos="10085"/>
                    </w:tabs>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E96A49C" w14:textId="5D69739A" w:rsidR="00261D84" w:rsidRPr="00261D84" w:rsidRDefault="00261D84" w:rsidP="00261D84">
                  <w:pPr>
                    <w:pStyle w:val="KYTCForm"/>
                    <w:tabs>
                      <w:tab w:val="left" w:pos="8660"/>
                      <w:tab w:val="left" w:pos="9335"/>
                      <w:tab w:val="left" w:pos="10085"/>
                    </w:tabs>
                    <w:jc w:val="center"/>
                    <w:rPr>
                      <w:b/>
                      <w:bCs/>
                    </w:rPr>
                  </w:pPr>
                  <w:r>
                    <w:rPr>
                      <w:b/>
                      <w:bCs/>
                    </w:rPr>
                    <w:t>YES</w:t>
                  </w:r>
                </w:p>
              </w:tc>
              <w:tc>
                <w:tcPr>
                  <w:tcW w:w="900" w:type="dxa"/>
                  <w:gridSpan w:val="5"/>
                  <w:tcBorders>
                    <w:top w:val="single" w:sz="4" w:space="0" w:color="auto"/>
                    <w:left w:val="single" w:sz="4" w:space="0" w:color="auto"/>
                    <w:bottom w:val="single" w:sz="4" w:space="0" w:color="auto"/>
                  </w:tcBorders>
                  <w:vAlign w:val="center"/>
                </w:tcPr>
                <w:p w14:paraId="33B56286" w14:textId="4B68D112" w:rsidR="00261D84" w:rsidRPr="00261D84" w:rsidRDefault="00261D84" w:rsidP="00261D84">
                  <w:pPr>
                    <w:pStyle w:val="KYTCForm"/>
                    <w:tabs>
                      <w:tab w:val="left" w:pos="8660"/>
                      <w:tab w:val="left" w:pos="9335"/>
                      <w:tab w:val="left" w:pos="10085"/>
                    </w:tabs>
                    <w:jc w:val="center"/>
                    <w:rPr>
                      <w:b/>
                      <w:bCs/>
                    </w:rPr>
                  </w:pPr>
                  <w:r>
                    <w:rPr>
                      <w:b/>
                      <w:bCs/>
                    </w:rPr>
                    <w:t>NO</w:t>
                  </w:r>
                </w:p>
              </w:tc>
            </w:tr>
            <w:tr w:rsidR="00261D84" w14:paraId="3F6EB7A7" w14:textId="77777777" w:rsidTr="00471F30">
              <w:trPr>
                <w:cantSplit/>
                <w:trHeight w:hRule="exact" w:val="346"/>
              </w:trPr>
              <w:tc>
                <w:tcPr>
                  <w:tcW w:w="4318" w:type="dxa"/>
                  <w:gridSpan w:val="24"/>
                  <w:tcBorders>
                    <w:top w:val="single" w:sz="4" w:space="0" w:color="auto"/>
                    <w:bottom w:val="single" w:sz="4" w:space="0" w:color="auto"/>
                    <w:right w:val="single" w:sz="4" w:space="0" w:color="auto"/>
                  </w:tcBorders>
                  <w:vAlign w:val="center"/>
                </w:tcPr>
                <w:p w14:paraId="0F7A0876" w14:textId="17E88A70" w:rsidR="00261D84" w:rsidRDefault="00261D84" w:rsidP="00261D84">
                  <w:pPr>
                    <w:pStyle w:val="KYTCForm"/>
                    <w:tabs>
                      <w:tab w:val="left" w:pos="8660"/>
                      <w:tab w:val="left" w:pos="9335"/>
                      <w:tab w:val="left" w:pos="10085"/>
                    </w:tabs>
                  </w:pPr>
                  <w:r>
                    <w:fldChar w:fldCharType="begin">
                      <w:ffData>
                        <w:name w:val="Text4"/>
                        <w:enabled/>
                        <w:calcOnExit w:val="0"/>
                        <w:textInput/>
                      </w:ffData>
                    </w:fldChar>
                  </w:r>
                  <w:bookmarkStart w:id="2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900" w:type="dxa"/>
                  <w:gridSpan w:val="5"/>
                  <w:tcBorders>
                    <w:top w:val="single" w:sz="4" w:space="0" w:color="auto"/>
                    <w:left w:val="single" w:sz="4" w:space="0" w:color="auto"/>
                    <w:bottom w:val="single" w:sz="4" w:space="0" w:color="auto"/>
                    <w:right w:val="single" w:sz="4" w:space="0" w:color="auto"/>
                  </w:tcBorders>
                  <w:vAlign w:val="center"/>
                </w:tcPr>
                <w:p w14:paraId="7DA943B9" w14:textId="5B49BA45" w:rsidR="00261D84" w:rsidRDefault="00261D84" w:rsidP="00261D84">
                  <w:pPr>
                    <w:pStyle w:val="KYTCForm"/>
                    <w:tabs>
                      <w:tab w:val="left" w:pos="8660"/>
                      <w:tab w:val="left" w:pos="9335"/>
                      <w:tab w:val="left" w:pos="10085"/>
                    </w:tabs>
                    <w:jc w:val="center"/>
                  </w:pPr>
                  <w:r>
                    <w:fldChar w:fldCharType="begin">
                      <w:ffData>
                        <w:name w:val="Check7"/>
                        <w:enabled/>
                        <w:calcOnExit w:val="0"/>
                        <w:checkBox>
                          <w:sizeAuto/>
                          <w:default w:val="0"/>
                        </w:checkBox>
                      </w:ffData>
                    </w:fldChar>
                  </w:r>
                  <w:bookmarkStart w:id="21" w:name="Check7"/>
                  <w:r>
                    <w:instrText xml:space="preserve"> FORMCHECKBOX </w:instrText>
                  </w:r>
                  <w:r w:rsidR="00000000">
                    <w:fldChar w:fldCharType="separate"/>
                  </w:r>
                  <w:r>
                    <w:fldChar w:fldCharType="end"/>
                  </w:r>
                  <w:bookmarkEnd w:id="21"/>
                </w:p>
              </w:tc>
              <w:tc>
                <w:tcPr>
                  <w:tcW w:w="719" w:type="dxa"/>
                  <w:gridSpan w:val="4"/>
                  <w:tcBorders>
                    <w:top w:val="single" w:sz="4" w:space="0" w:color="auto"/>
                    <w:left w:val="single" w:sz="4" w:space="0" w:color="auto"/>
                    <w:bottom w:val="single" w:sz="4" w:space="0" w:color="auto"/>
                    <w:right w:val="single" w:sz="4" w:space="0" w:color="auto"/>
                  </w:tcBorders>
                  <w:vAlign w:val="center"/>
                </w:tcPr>
                <w:p w14:paraId="15DDA19C" w14:textId="680747F9" w:rsidR="00261D84" w:rsidRDefault="00261D84" w:rsidP="00261D84">
                  <w:pPr>
                    <w:pStyle w:val="KYTCForm"/>
                    <w:tabs>
                      <w:tab w:val="left" w:pos="8660"/>
                      <w:tab w:val="left" w:pos="9335"/>
                      <w:tab w:val="left" w:pos="10085"/>
                    </w:tabs>
                    <w:jc w:val="center"/>
                  </w:pPr>
                  <w:r>
                    <w:fldChar w:fldCharType="begin">
                      <w:ffData>
                        <w:name w:val="Check8"/>
                        <w:enabled/>
                        <w:calcOnExit w:val="0"/>
                        <w:checkBox>
                          <w:sizeAuto/>
                          <w:default w:val="0"/>
                        </w:checkBox>
                      </w:ffData>
                    </w:fldChar>
                  </w:r>
                  <w:bookmarkStart w:id="22" w:name="Check8"/>
                  <w:r>
                    <w:instrText xml:space="preserve"> FORMCHECKBOX </w:instrText>
                  </w:r>
                  <w:r w:rsidR="00000000">
                    <w:fldChar w:fldCharType="separate"/>
                  </w:r>
                  <w:r>
                    <w:fldChar w:fldCharType="end"/>
                  </w:r>
                  <w:bookmarkEnd w:id="22"/>
                </w:p>
              </w:tc>
              <w:tc>
                <w:tcPr>
                  <w:tcW w:w="3059" w:type="dxa"/>
                  <w:gridSpan w:val="17"/>
                  <w:tcBorders>
                    <w:top w:val="single" w:sz="4" w:space="0" w:color="auto"/>
                    <w:left w:val="single" w:sz="4" w:space="0" w:color="auto"/>
                    <w:bottom w:val="single" w:sz="4" w:space="0" w:color="auto"/>
                    <w:right w:val="single" w:sz="4" w:space="0" w:color="auto"/>
                  </w:tcBorders>
                  <w:vAlign w:val="center"/>
                </w:tcPr>
                <w:p w14:paraId="77B1A5A4" w14:textId="41D841B1" w:rsidR="00261D84" w:rsidRDefault="001926D3" w:rsidP="00261D84">
                  <w:pPr>
                    <w:pStyle w:val="KYTCForm"/>
                    <w:tabs>
                      <w:tab w:val="left" w:pos="8660"/>
                      <w:tab w:val="left" w:pos="9335"/>
                      <w:tab w:val="left" w:pos="10085"/>
                    </w:tabs>
                  </w:pPr>
                  <w:r>
                    <w:fldChar w:fldCharType="begin">
                      <w:ffData>
                        <w:name w:val="Text5"/>
                        <w:enabled/>
                        <w:calcOnExit w:val="0"/>
                        <w:textInput/>
                      </w:ffData>
                    </w:fldChar>
                  </w:r>
                  <w:bookmarkStart w:id="2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900" w:type="dxa"/>
                  <w:gridSpan w:val="5"/>
                  <w:tcBorders>
                    <w:top w:val="single" w:sz="4" w:space="0" w:color="auto"/>
                    <w:left w:val="single" w:sz="4" w:space="0" w:color="auto"/>
                    <w:bottom w:val="single" w:sz="4" w:space="0" w:color="auto"/>
                    <w:right w:val="single" w:sz="4" w:space="0" w:color="auto"/>
                  </w:tcBorders>
                  <w:vAlign w:val="center"/>
                </w:tcPr>
                <w:p w14:paraId="05ABA1B9" w14:textId="3C0D6056" w:rsidR="00261D84" w:rsidRDefault="00261D84" w:rsidP="00261D84">
                  <w:pPr>
                    <w:pStyle w:val="KYTCForm"/>
                    <w:tabs>
                      <w:tab w:val="left" w:pos="8660"/>
                      <w:tab w:val="left" w:pos="9335"/>
                      <w:tab w:val="left" w:pos="10085"/>
                    </w:tabs>
                    <w:jc w:val="center"/>
                  </w:pPr>
                  <w:r>
                    <w:fldChar w:fldCharType="begin">
                      <w:ffData>
                        <w:name w:val="Check9"/>
                        <w:enabled/>
                        <w:calcOnExit w:val="0"/>
                        <w:checkBox>
                          <w:sizeAuto/>
                          <w:default w:val="0"/>
                        </w:checkBox>
                      </w:ffData>
                    </w:fldChar>
                  </w:r>
                  <w:bookmarkStart w:id="24" w:name="Check9"/>
                  <w:r>
                    <w:instrText xml:space="preserve"> FORMCHECKBOX </w:instrText>
                  </w:r>
                  <w:r w:rsidR="00000000">
                    <w:fldChar w:fldCharType="separate"/>
                  </w:r>
                  <w:r>
                    <w:fldChar w:fldCharType="end"/>
                  </w:r>
                  <w:bookmarkEnd w:id="24"/>
                </w:p>
              </w:tc>
              <w:tc>
                <w:tcPr>
                  <w:tcW w:w="900" w:type="dxa"/>
                  <w:gridSpan w:val="5"/>
                  <w:tcBorders>
                    <w:top w:val="single" w:sz="4" w:space="0" w:color="auto"/>
                    <w:left w:val="single" w:sz="4" w:space="0" w:color="auto"/>
                    <w:bottom w:val="single" w:sz="4" w:space="0" w:color="auto"/>
                  </w:tcBorders>
                  <w:vAlign w:val="center"/>
                </w:tcPr>
                <w:p w14:paraId="78325EE0" w14:textId="43AAD380" w:rsidR="00261D84" w:rsidRDefault="00261D84" w:rsidP="00261D84">
                  <w:pPr>
                    <w:pStyle w:val="KYTCForm"/>
                    <w:tabs>
                      <w:tab w:val="left" w:pos="8660"/>
                      <w:tab w:val="left" w:pos="9335"/>
                      <w:tab w:val="left" w:pos="10085"/>
                    </w:tabs>
                    <w:jc w:val="center"/>
                  </w:pPr>
                  <w:r>
                    <w:fldChar w:fldCharType="begin">
                      <w:ffData>
                        <w:name w:val="Check10"/>
                        <w:enabled/>
                        <w:calcOnExit w:val="0"/>
                        <w:checkBox>
                          <w:sizeAuto/>
                          <w:default w:val="0"/>
                        </w:checkBox>
                      </w:ffData>
                    </w:fldChar>
                  </w:r>
                  <w:bookmarkStart w:id="25" w:name="Check10"/>
                  <w:r>
                    <w:instrText xml:space="preserve"> FORMCHECKBOX </w:instrText>
                  </w:r>
                  <w:r w:rsidR="00000000">
                    <w:fldChar w:fldCharType="separate"/>
                  </w:r>
                  <w:r>
                    <w:fldChar w:fldCharType="end"/>
                  </w:r>
                  <w:bookmarkEnd w:id="25"/>
                </w:p>
              </w:tc>
            </w:tr>
            <w:tr w:rsidR="00261D84" w14:paraId="646D5C7B" w14:textId="77777777" w:rsidTr="00471F30">
              <w:trPr>
                <w:cantSplit/>
                <w:trHeight w:hRule="exact" w:val="346"/>
              </w:trPr>
              <w:tc>
                <w:tcPr>
                  <w:tcW w:w="4318" w:type="dxa"/>
                  <w:gridSpan w:val="24"/>
                  <w:tcBorders>
                    <w:top w:val="single" w:sz="4" w:space="0" w:color="auto"/>
                    <w:bottom w:val="single" w:sz="4" w:space="0" w:color="auto"/>
                    <w:right w:val="single" w:sz="4" w:space="0" w:color="auto"/>
                  </w:tcBorders>
                  <w:vAlign w:val="center"/>
                </w:tcPr>
                <w:p w14:paraId="7BDCB997" w14:textId="77132CE7" w:rsidR="00261D84" w:rsidRDefault="00261D84" w:rsidP="00261D84">
                  <w:pPr>
                    <w:pStyle w:val="KYTCForm"/>
                    <w:tabs>
                      <w:tab w:val="left" w:pos="8660"/>
                      <w:tab w:val="left" w:pos="9335"/>
                      <w:tab w:val="left" w:pos="10085"/>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5DC8BF47" w14:textId="35AE9075" w:rsidR="00261D84" w:rsidRDefault="00261D84" w:rsidP="00261D84">
                  <w:pPr>
                    <w:pStyle w:val="KYTCForm"/>
                    <w:tabs>
                      <w:tab w:val="left" w:pos="8660"/>
                      <w:tab w:val="left" w:pos="9335"/>
                      <w:tab w:val="left" w:pos="10085"/>
                    </w:tabs>
                    <w:jc w:val="center"/>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719" w:type="dxa"/>
                  <w:gridSpan w:val="4"/>
                  <w:tcBorders>
                    <w:top w:val="single" w:sz="4" w:space="0" w:color="auto"/>
                    <w:left w:val="single" w:sz="4" w:space="0" w:color="auto"/>
                    <w:bottom w:val="single" w:sz="4" w:space="0" w:color="auto"/>
                    <w:right w:val="single" w:sz="4" w:space="0" w:color="auto"/>
                  </w:tcBorders>
                  <w:vAlign w:val="center"/>
                </w:tcPr>
                <w:p w14:paraId="795EF682" w14:textId="04E899C5" w:rsidR="00261D84" w:rsidRDefault="00261D84" w:rsidP="00261D84">
                  <w:pPr>
                    <w:pStyle w:val="KYTCForm"/>
                    <w:tabs>
                      <w:tab w:val="left" w:pos="8660"/>
                      <w:tab w:val="left" w:pos="9335"/>
                      <w:tab w:val="left" w:pos="10085"/>
                    </w:tabs>
                    <w:jc w:val="cente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3059" w:type="dxa"/>
                  <w:gridSpan w:val="17"/>
                  <w:tcBorders>
                    <w:top w:val="single" w:sz="4" w:space="0" w:color="auto"/>
                    <w:left w:val="single" w:sz="4" w:space="0" w:color="auto"/>
                    <w:bottom w:val="single" w:sz="4" w:space="0" w:color="auto"/>
                    <w:right w:val="single" w:sz="4" w:space="0" w:color="auto"/>
                  </w:tcBorders>
                  <w:vAlign w:val="center"/>
                </w:tcPr>
                <w:p w14:paraId="4B23D2C3" w14:textId="174916A9" w:rsidR="00261D84" w:rsidRDefault="001926D3" w:rsidP="00261D84">
                  <w:pPr>
                    <w:pStyle w:val="KYTCForm"/>
                    <w:tabs>
                      <w:tab w:val="left" w:pos="8660"/>
                      <w:tab w:val="left" w:pos="9335"/>
                      <w:tab w:val="left" w:pos="10085"/>
                    </w:tabs>
                  </w:pPr>
                  <w:r>
                    <w:fldChar w:fldCharType="begin">
                      <w:ffData>
                        <w:name w:val="Text6"/>
                        <w:enabled/>
                        <w:calcOnExit w:val="0"/>
                        <w:textInput/>
                      </w:ffData>
                    </w:fldChar>
                  </w:r>
                  <w:bookmarkStart w:id="2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00" w:type="dxa"/>
                  <w:gridSpan w:val="5"/>
                  <w:tcBorders>
                    <w:top w:val="single" w:sz="4" w:space="0" w:color="auto"/>
                    <w:left w:val="single" w:sz="4" w:space="0" w:color="auto"/>
                    <w:bottom w:val="single" w:sz="4" w:space="0" w:color="auto"/>
                    <w:right w:val="single" w:sz="4" w:space="0" w:color="auto"/>
                  </w:tcBorders>
                  <w:vAlign w:val="center"/>
                </w:tcPr>
                <w:p w14:paraId="38594E4B" w14:textId="6A5FD60F" w:rsidR="00261D84" w:rsidRDefault="00261D84" w:rsidP="00261D84">
                  <w:pPr>
                    <w:pStyle w:val="KYTCForm"/>
                    <w:tabs>
                      <w:tab w:val="left" w:pos="8660"/>
                      <w:tab w:val="left" w:pos="9335"/>
                      <w:tab w:val="left" w:pos="10085"/>
                    </w:tabs>
                    <w:jc w:val="center"/>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900" w:type="dxa"/>
                  <w:gridSpan w:val="5"/>
                  <w:tcBorders>
                    <w:top w:val="single" w:sz="4" w:space="0" w:color="auto"/>
                    <w:left w:val="single" w:sz="4" w:space="0" w:color="auto"/>
                    <w:bottom w:val="single" w:sz="4" w:space="0" w:color="auto"/>
                  </w:tcBorders>
                  <w:vAlign w:val="center"/>
                </w:tcPr>
                <w:p w14:paraId="551D69B6" w14:textId="79A3DFD4" w:rsidR="00261D84" w:rsidRDefault="00261D84" w:rsidP="00261D84">
                  <w:pPr>
                    <w:pStyle w:val="KYTCForm"/>
                    <w:tabs>
                      <w:tab w:val="left" w:pos="8660"/>
                      <w:tab w:val="left" w:pos="9335"/>
                      <w:tab w:val="left" w:pos="10085"/>
                    </w:tabs>
                    <w:jc w:val="center"/>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r>
            <w:tr w:rsidR="00261D84" w14:paraId="43066BAD" w14:textId="77777777" w:rsidTr="00471F30">
              <w:trPr>
                <w:cantSplit/>
                <w:trHeight w:hRule="exact" w:val="346"/>
              </w:trPr>
              <w:tc>
                <w:tcPr>
                  <w:tcW w:w="4318" w:type="dxa"/>
                  <w:gridSpan w:val="24"/>
                  <w:tcBorders>
                    <w:top w:val="single" w:sz="4" w:space="0" w:color="auto"/>
                    <w:bottom w:val="single" w:sz="4" w:space="0" w:color="auto"/>
                    <w:right w:val="single" w:sz="4" w:space="0" w:color="auto"/>
                  </w:tcBorders>
                  <w:vAlign w:val="center"/>
                </w:tcPr>
                <w:p w14:paraId="0903F9D8" w14:textId="1ECEB4D0" w:rsidR="00261D84" w:rsidRDefault="00261D84" w:rsidP="00261D84">
                  <w:pPr>
                    <w:pStyle w:val="KYTCForm"/>
                    <w:tabs>
                      <w:tab w:val="left" w:pos="8660"/>
                      <w:tab w:val="left" w:pos="9335"/>
                      <w:tab w:val="left" w:pos="10085"/>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78947841" w14:textId="7AFB5F82" w:rsidR="00261D84" w:rsidRDefault="00261D84" w:rsidP="00261D84">
                  <w:pPr>
                    <w:pStyle w:val="KYTCForm"/>
                    <w:tabs>
                      <w:tab w:val="left" w:pos="8660"/>
                      <w:tab w:val="left" w:pos="9335"/>
                      <w:tab w:val="left" w:pos="10085"/>
                    </w:tabs>
                    <w:jc w:val="center"/>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719" w:type="dxa"/>
                  <w:gridSpan w:val="4"/>
                  <w:tcBorders>
                    <w:top w:val="single" w:sz="4" w:space="0" w:color="auto"/>
                    <w:left w:val="single" w:sz="4" w:space="0" w:color="auto"/>
                    <w:bottom w:val="single" w:sz="4" w:space="0" w:color="auto"/>
                    <w:right w:val="single" w:sz="4" w:space="0" w:color="auto"/>
                  </w:tcBorders>
                  <w:vAlign w:val="center"/>
                </w:tcPr>
                <w:p w14:paraId="72D65CEE" w14:textId="188BF72A" w:rsidR="00261D84" w:rsidRDefault="00261D84" w:rsidP="00261D84">
                  <w:pPr>
                    <w:pStyle w:val="KYTCForm"/>
                    <w:tabs>
                      <w:tab w:val="left" w:pos="8660"/>
                      <w:tab w:val="left" w:pos="9335"/>
                      <w:tab w:val="left" w:pos="10085"/>
                    </w:tabs>
                    <w:jc w:val="cente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3059" w:type="dxa"/>
                  <w:gridSpan w:val="17"/>
                  <w:tcBorders>
                    <w:top w:val="single" w:sz="4" w:space="0" w:color="auto"/>
                    <w:left w:val="single" w:sz="4" w:space="0" w:color="auto"/>
                    <w:bottom w:val="single" w:sz="4" w:space="0" w:color="auto"/>
                    <w:right w:val="single" w:sz="4" w:space="0" w:color="auto"/>
                  </w:tcBorders>
                  <w:vAlign w:val="center"/>
                </w:tcPr>
                <w:p w14:paraId="24B81877" w14:textId="57949EDE" w:rsidR="00261D84" w:rsidRDefault="001926D3" w:rsidP="00261D84">
                  <w:pPr>
                    <w:pStyle w:val="KYTCForm"/>
                    <w:tabs>
                      <w:tab w:val="left" w:pos="8660"/>
                      <w:tab w:val="left" w:pos="9335"/>
                      <w:tab w:val="left" w:pos="10085"/>
                    </w:tabs>
                  </w:pPr>
                  <w:r>
                    <w:fldChar w:fldCharType="begin">
                      <w:ffData>
                        <w:name w:val="Text7"/>
                        <w:enabled/>
                        <w:calcOnExit w:val="0"/>
                        <w:textInput/>
                      </w:ffData>
                    </w:fldChar>
                  </w:r>
                  <w:bookmarkStart w:id="2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00" w:type="dxa"/>
                  <w:gridSpan w:val="5"/>
                  <w:tcBorders>
                    <w:top w:val="single" w:sz="4" w:space="0" w:color="auto"/>
                    <w:left w:val="single" w:sz="4" w:space="0" w:color="auto"/>
                    <w:bottom w:val="single" w:sz="4" w:space="0" w:color="auto"/>
                    <w:right w:val="single" w:sz="4" w:space="0" w:color="auto"/>
                  </w:tcBorders>
                  <w:vAlign w:val="center"/>
                </w:tcPr>
                <w:p w14:paraId="458F4667" w14:textId="4C95C054" w:rsidR="00261D84" w:rsidRDefault="00261D84" w:rsidP="00261D84">
                  <w:pPr>
                    <w:pStyle w:val="KYTCForm"/>
                    <w:tabs>
                      <w:tab w:val="left" w:pos="8660"/>
                      <w:tab w:val="left" w:pos="9335"/>
                      <w:tab w:val="left" w:pos="10085"/>
                    </w:tabs>
                    <w:jc w:val="center"/>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900" w:type="dxa"/>
                  <w:gridSpan w:val="5"/>
                  <w:tcBorders>
                    <w:top w:val="single" w:sz="4" w:space="0" w:color="auto"/>
                    <w:left w:val="single" w:sz="4" w:space="0" w:color="auto"/>
                    <w:bottom w:val="single" w:sz="4" w:space="0" w:color="auto"/>
                  </w:tcBorders>
                  <w:vAlign w:val="center"/>
                </w:tcPr>
                <w:p w14:paraId="248CA799" w14:textId="28002797" w:rsidR="00261D84" w:rsidRDefault="00261D84" w:rsidP="00261D84">
                  <w:pPr>
                    <w:pStyle w:val="KYTCForm"/>
                    <w:tabs>
                      <w:tab w:val="left" w:pos="8660"/>
                      <w:tab w:val="left" w:pos="9335"/>
                      <w:tab w:val="left" w:pos="10085"/>
                    </w:tabs>
                    <w:jc w:val="center"/>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r>
            <w:tr w:rsidR="00261D84" w14:paraId="4E6B1B7C" w14:textId="77777777" w:rsidTr="00471F30">
              <w:trPr>
                <w:cantSplit/>
                <w:trHeight w:hRule="exact" w:val="346"/>
              </w:trPr>
              <w:tc>
                <w:tcPr>
                  <w:tcW w:w="4318" w:type="dxa"/>
                  <w:gridSpan w:val="24"/>
                  <w:tcBorders>
                    <w:top w:val="single" w:sz="4" w:space="0" w:color="auto"/>
                    <w:bottom w:val="single" w:sz="4" w:space="0" w:color="auto"/>
                    <w:right w:val="single" w:sz="4" w:space="0" w:color="auto"/>
                  </w:tcBorders>
                  <w:vAlign w:val="center"/>
                </w:tcPr>
                <w:p w14:paraId="64BE27C5" w14:textId="28FB93DD" w:rsidR="00261D84" w:rsidRDefault="00261D84" w:rsidP="00261D84">
                  <w:pPr>
                    <w:pStyle w:val="KYTCForm"/>
                    <w:tabs>
                      <w:tab w:val="left" w:pos="8660"/>
                      <w:tab w:val="left" w:pos="9335"/>
                      <w:tab w:val="left" w:pos="10085"/>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6E0894D1" w14:textId="56644E1D" w:rsidR="00261D84" w:rsidRDefault="00261D84" w:rsidP="00261D84">
                  <w:pPr>
                    <w:pStyle w:val="KYTCForm"/>
                    <w:tabs>
                      <w:tab w:val="left" w:pos="8660"/>
                      <w:tab w:val="left" w:pos="9335"/>
                      <w:tab w:val="left" w:pos="10085"/>
                    </w:tabs>
                    <w:jc w:val="center"/>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719" w:type="dxa"/>
                  <w:gridSpan w:val="4"/>
                  <w:tcBorders>
                    <w:top w:val="single" w:sz="4" w:space="0" w:color="auto"/>
                    <w:left w:val="single" w:sz="4" w:space="0" w:color="auto"/>
                    <w:bottom w:val="single" w:sz="4" w:space="0" w:color="auto"/>
                    <w:right w:val="single" w:sz="4" w:space="0" w:color="auto"/>
                  </w:tcBorders>
                  <w:vAlign w:val="center"/>
                </w:tcPr>
                <w:p w14:paraId="5A42177A" w14:textId="61159DA7" w:rsidR="00261D84" w:rsidRDefault="00261D84" w:rsidP="00261D84">
                  <w:pPr>
                    <w:pStyle w:val="KYTCForm"/>
                    <w:tabs>
                      <w:tab w:val="left" w:pos="8660"/>
                      <w:tab w:val="left" w:pos="9335"/>
                      <w:tab w:val="left" w:pos="10085"/>
                    </w:tabs>
                    <w:jc w:val="cente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3059" w:type="dxa"/>
                  <w:gridSpan w:val="17"/>
                  <w:tcBorders>
                    <w:top w:val="single" w:sz="4" w:space="0" w:color="auto"/>
                    <w:left w:val="single" w:sz="4" w:space="0" w:color="auto"/>
                    <w:bottom w:val="single" w:sz="4" w:space="0" w:color="auto"/>
                    <w:right w:val="single" w:sz="4" w:space="0" w:color="auto"/>
                  </w:tcBorders>
                  <w:vAlign w:val="center"/>
                </w:tcPr>
                <w:p w14:paraId="348B7F69" w14:textId="55421835" w:rsidR="00261D84" w:rsidRDefault="001926D3" w:rsidP="00261D84">
                  <w:pPr>
                    <w:pStyle w:val="KYTCForm"/>
                    <w:tabs>
                      <w:tab w:val="left" w:pos="8660"/>
                      <w:tab w:val="left" w:pos="9335"/>
                      <w:tab w:val="left" w:pos="10085"/>
                    </w:tabs>
                  </w:pPr>
                  <w:r>
                    <w:fldChar w:fldCharType="begin">
                      <w:ffData>
                        <w:name w:val="Text8"/>
                        <w:enabled/>
                        <w:calcOnExit w:val="0"/>
                        <w:textInput/>
                      </w:ffData>
                    </w:fldChar>
                  </w:r>
                  <w:bookmarkStart w:id="2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00" w:type="dxa"/>
                  <w:gridSpan w:val="5"/>
                  <w:tcBorders>
                    <w:top w:val="single" w:sz="4" w:space="0" w:color="auto"/>
                    <w:left w:val="single" w:sz="4" w:space="0" w:color="auto"/>
                    <w:bottom w:val="single" w:sz="4" w:space="0" w:color="auto"/>
                    <w:right w:val="single" w:sz="4" w:space="0" w:color="auto"/>
                  </w:tcBorders>
                  <w:vAlign w:val="center"/>
                </w:tcPr>
                <w:p w14:paraId="66A39BAF" w14:textId="154DF7D2" w:rsidR="00261D84" w:rsidRDefault="00261D84" w:rsidP="00261D84">
                  <w:pPr>
                    <w:pStyle w:val="KYTCForm"/>
                    <w:tabs>
                      <w:tab w:val="left" w:pos="8660"/>
                      <w:tab w:val="left" w:pos="9335"/>
                      <w:tab w:val="left" w:pos="10085"/>
                    </w:tabs>
                    <w:jc w:val="center"/>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900" w:type="dxa"/>
                  <w:gridSpan w:val="5"/>
                  <w:tcBorders>
                    <w:top w:val="single" w:sz="4" w:space="0" w:color="auto"/>
                    <w:left w:val="single" w:sz="4" w:space="0" w:color="auto"/>
                    <w:bottom w:val="single" w:sz="4" w:space="0" w:color="auto"/>
                  </w:tcBorders>
                  <w:vAlign w:val="center"/>
                </w:tcPr>
                <w:p w14:paraId="2D987FC9" w14:textId="6B28F932" w:rsidR="00261D84" w:rsidRDefault="00261D84" w:rsidP="00261D84">
                  <w:pPr>
                    <w:pStyle w:val="KYTCForm"/>
                    <w:tabs>
                      <w:tab w:val="left" w:pos="8660"/>
                      <w:tab w:val="left" w:pos="9335"/>
                      <w:tab w:val="left" w:pos="10085"/>
                    </w:tabs>
                    <w:jc w:val="center"/>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r>
            <w:tr w:rsidR="00261D84" w14:paraId="29E5E70C" w14:textId="77777777" w:rsidTr="00471F30">
              <w:trPr>
                <w:cantSplit/>
                <w:trHeight w:hRule="exact" w:val="346"/>
              </w:trPr>
              <w:tc>
                <w:tcPr>
                  <w:tcW w:w="4318" w:type="dxa"/>
                  <w:gridSpan w:val="24"/>
                  <w:tcBorders>
                    <w:top w:val="single" w:sz="4" w:space="0" w:color="auto"/>
                    <w:bottom w:val="single" w:sz="4" w:space="0" w:color="auto"/>
                    <w:right w:val="single" w:sz="4" w:space="0" w:color="auto"/>
                  </w:tcBorders>
                  <w:vAlign w:val="center"/>
                </w:tcPr>
                <w:p w14:paraId="001F1A55" w14:textId="1DECDF10" w:rsidR="00261D84" w:rsidRDefault="00261D84" w:rsidP="00261D84">
                  <w:pPr>
                    <w:pStyle w:val="KYTCForm"/>
                    <w:tabs>
                      <w:tab w:val="left" w:pos="8660"/>
                      <w:tab w:val="left" w:pos="9335"/>
                      <w:tab w:val="left" w:pos="10085"/>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4441DE75" w14:textId="233631DF" w:rsidR="00261D84" w:rsidRDefault="00261D84" w:rsidP="00261D84">
                  <w:pPr>
                    <w:pStyle w:val="KYTCForm"/>
                    <w:tabs>
                      <w:tab w:val="left" w:pos="8660"/>
                      <w:tab w:val="left" w:pos="9335"/>
                      <w:tab w:val="left" w:pos="10085"/>
                    </w:tabs>
                    <w:jc w:val="center"/>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719" w:type="dxa"/>
                  <w:gridSpan w:val="4"/>
                  <w:tcBorders>
                    <w:top w:val="single" w:sz="4" w:space="0" w:color="auto"/>
                    <w:left w:val="single" w:sz="4" w:space="0" w:color="auto"/>
                    <w:bottom w:val="single" w:sz="4" w:space="0" w:color="auto"/>
                    <w:right w:val="single" w:sz="4" w:space="0" w:color="auto"/>
                  </w:tcBorders>
                  <w:vAlign w:val="center"/>
                </w:tcPr>
                <w:p w14:paraId="2E001575" w14:textId="7123EF4E" w:rsidR="00261D84" w:rsidRDefault="00261D84" w:rsidP="00261D84">
                  <w:pPr>
                    <w:pStyle w:val="KYTCForm"/>
                    <w:tabs>
                      <w:tab w:val="left" w:pos="8660"/>
                      <w:tab w:val="left" w:pos="9335"/>
                      <w:tab w:val="left" w:pos="10085"/>
                    </w:tabs>
                    <w:jc w:val="cente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3059" w:type="dxa"/>
                  <w:gridSpan w:val="17"/>
                  <w:tcBorders>
                    <w:top w:val="single" w:sz="4" w:space="0" w:color="auto"/>
                    <w:left w:val="single" w:sz="4" w:space="0" w:color="auto"/>
                    <w:bottom w:val="single" w:sz="4" w:space="0" w:color="auto"/>
                    <w:right w:val="single" w:sz="4" w:space="0" w:color="auto"/>
                  </w:tcBorders>
                  <w:vAlign w:val="center"/>
                </w:tcPr>
                <w:p w14:paraId="54440165" w14:textId="3A4E0308" w:rsidR="00261D84" w:rsidRDefault="001926D3" w:rsidP="00261D84">
                  <w:pPr>
                    <w:pStyle w:val="KYTCForm"/>
                    <w:tabs>
                      <w:tab w:val="left" w:pos="8660"/>
                      <w:tab w:val="left" w:pos="9335"/>
                      <w:tab w:val="left" w:pos="10085"/>
                    </w:tabs>
                  </w:pPr>
                  <w:r>
                    <w:fldChar w:fldCharType="begin">
                      <w:ffData>
                        <w:name w:val="Text9"/>
                        <w:enabled/>
                        <w:calcOnExit w:val="0"/>
                        <w:textInput/>
                      </w:ffData>
                    </w:fldChar>
                  </w:r>
                  <w:bookmarkStart w:id="2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00" w:type="dxa"/>
                  <w:gridSpan w:val="5"/>
                  <w:tcBorders>
                    <w:top w:val="single" w:sz="4" w:space="0" w:color="auto"/>
                    <w:left w:val="single" w:sz="4" w:space="0" w:color="auto"/>
                    <w:bottom w:val="single" w:sz="4" w:space="0" w:color="auto"/>
                    <w:right w:val="single" w:sz="4" w:space="0" w:color="auto"/>
                  </w:tcBorders>
                  <w:vAlign w:val="center"/>
                </w:tcPr>
                <w:p w14:paraId="4FF65C01" w14:textId="0AA0857D" w:rsidR="00261D84" w:rsidRDefault="00261D84" w:rsidP="00261D84">
                  <w:pPr>
                    <w:pStyle w:val="KYTCForm"/>
                    <w:tabs>
                      <w:tab w:val="left" w:pos="8660"/>
                      <w:tab w:val="left" w:pos="9335"/>
                      <w:tab w:val="left" w:pos="10085"/>
                    </w:tabs>
                    <w:jc w:val="center"/>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900" w:type="dxa"/>
                  <w:gridSpan w:val="5"/>
                  <w:tcBorders>
                    <w:top w:val="single" w:sz="4" w:space="0" w:color="auto"/>
                    <w:left w:val="single" w:sz="4" w:space="0" w:color="auto"/>
                    <w:bottom w:val="single" w:sz="4" w:space="0" w:color="auto"/>
                  </w:tcBorders>
                  <w:vAlign w:val="center"/>
                </w:tcPr>
                <w:p w14:paraId="393463D0" w14:textId="4B2DD384" w:rsidR="00261D84" w:rsidRDefault="00261D84" w:rsidP="00261D84">
                  <w:pPr>
                    <w:pStyle w:val="KYTCForm"/>
                    <w:tabs>
                      <w:tab w:val="left" w:pos="8660"/>
                      <w:tab w:val="left" w:pos="9335"/>
                      <w:tab w:val="left" w:pos="10085"/>
                    </w:tabs>
                    <w:jc w:val="center"/>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r>
            <w:tr w:rsidR="000157B4" w14:paraId="123E7A80" w14:textId="77777777" w:rsidTr="00673E64">
              <w:trPr>
                <w:cantSplit/>
                <w:trHeight w:val="237"/>
              </w:trPr>
              <w:tc>
                <w:tcPr>
                  <w:tcW w:w="10796" w:type="dxa"/>
                  <w:gridSpan w:val="60"/>
                  <w:tcBorders>
                    <w:top w:val="single" w:sz="4" w:space="0" w:color="auto"/>
                    <w:bottom w:val="single" w:sz="4" w:space="0" w:color="auto"/>
                  </w:tcBorders>
                  <w:vAlign w:val="center"/>
                </w:tcPr>
                <w:p w14:paraId="73DA215A" w14:textId="706237CF" w:rsidR="000157B4" w:rsidRPr="00A07D8E" w:rsidRDefault="000157B4" w:rsidP="000157B4">
                  <w:pPr>
                    <w:pStyle w:val="KYTCForm"/>
                    <w:tabs>
                      <w:tab w:val="left" w:pos="8660"/>
                      <w:tab w:val="left" w:pos="9335"/>
                      <w:tab w:val="left" w:pos="10085"/>
                    </w:tabs>
                    <w:rPr>
                      <w:i/>
                      <w:iCs/>
                      <w:sz w:val="20"/>
                      <w:szCs w:val="20"/>
                    </w:rPr>
                  </w:pPr>
                  <w:r w:rsidRPr="00A07D8E">
                    <w:rPr>
                      <w:b/>
                      <w:bCs/>
                    </w:rPr>
                    <w:t xml:space="preserve">SECTION 5:  TRUCKING </w:t>
                  </w:r>
                  <w:r w:rsidR="00675658" w:rsidRPr="00A07D8E">
                    <w:rPr>
                      <w:i/>
                      <w:iCs/>
                      <w:sz w:val="20"/>
                      <w:szCs w:val="20"/>
                    </w:rPr>
                    <w:t xml:space="preserve">(Check here </w:t>
                  </w:r>
                  <w:r w:rsidR="00675658" w:rsidRPr="00A07D8E">
                    <w:rPr>
                      <w:i/>
                      <w:iCs/>
                      <w:sz w:val="20"/>
                      <w:szCs w:val="20"/>
                    </w:rPr>
                    <w:fldChar w:fldCharType="begin">
                      <w:ffData>
                        <w:name w:val="Check13"/>
                        <w:enabled/>
                        <w:calcOnExit w:val="0"/>
                        <w:checkBox>
                          <w:sizeAuto/>
                          <w:default w:val="0"/>
                        </w:checkBox>
                      </w:ffData>
                    </w:fldChar>
                  </w:r>
                  <w:bookmarkStart w:id="30" w:name="Check13"/>
                  <w:r w:rsidR="00675658" w:rsidRPr="00A07D8E">
                    <w:rPr>
                      <w:i/>
                      <w:iCs/>
                      <w:sz w:val="20"/>
                      <w:szCs w:val="20"/>
                    </w:rPr>
                    <w:instrText xml:space="preserve"> FORMCHECKBOX </w:instrText>
                  </w:r>
                  <w:r w:rsidR="00000000" w:rsidRPr="00A07D8E">
                    <w:rPr>
                      <w:i/>
                      <w:iCs/>
                      <w:sz w:val="20"/>
                      <w:szCs w:val="20"/>
                    </w:rPr>
                  </w:r>
                  <w:r w:rsidR="00000000" w:rsidRPr="00A07D8E">
                    <w:rPr>
                      <w:i/>
                      <w:iCs/>
                      <w:sz w:val="20"/>
                      <w:szCs w:val="20"/>
                    </w:rPr>
                    <w:fldChar w:fldCharType="separate"/>
                  </w:r>
                  <w:r w:rsidR="00675658" w:rsidRPr="00A07D8E">
                    <w:rPr>
                      <w:i/>
                      <w:iCs/>
                      <w:sz w:val="20"/>
                      <w:szCs w:val="20"/>
                    </w:rPr>
                    <w:fldChar w:fldCharType="end"/>
                  </w:r>
                  <w:bookmarkEnd w:id="30"/>
                  <w:r w:rsidR="00675658" w:rsidRPr="00A07D8E">
                    <w:rPr>
                      <w:i/>
                      <w:iCs/>
                      <w:sz w:val="20"/>
                      <w:szCs w:val="20"/>
                    </w:rPr>
                    <w:t xml:space="preserve"> if not applicable, and </w:t>
                  </w:r>
                  <w:r w:rsidRPr="00A07D8E">
                    <w:rPr>
                      <w:i/>
                      <w:iCs/>
                      <w:sz w:val="20"/>
                      <w:szCs w:val="20"/>
                    </w:rPr>
                    <w:t>proceed to Section 6.)</w:t>
                  </w:r>
                </w:p>
              </w:tc>
            </w:tr>
            <w:tr w:rsidR="000157B4" w14:paraId="2BB13F75" w14:textId="77777777" w:rsidTr="00673E64">
              <w:trPr>
                <w:cantSplit/>
                <w:trHeight w:val="360"/>
              </w:trPr>
              <w:tc>
                <w:tcPr>
                  <w:tcW w:w="359" w:type="dxa"/>
                  <w:gridSpan w:val="2"/>
                  <w:tcBorders>
                    <w:top w:val="single" w:sz="4" w:space="0" w:color="auto"/>
                  </w:tcBorders>
                  <w:vAlign w:val="bottom"/>
                </w:tcPr>
                <w:p w14:paraId="567EB099" w14:textId="0E38A0C9" w:rsidR="000157B4" w:rsidRDefault="000157B4" w:rsidP="00FF43BB">
                  <w:pPr>
                    <w:pStyle w:val="KYTCForm"/>
                    <w:tabs>
                      <w:tab w:val="left" w:pos="8660"/>
                      <w:tab w:val="left" w:pos="9335"/>
                      <w:tab w:val="left" w:pos="10085"/>
                    </w:tabs>
                    <w:jc w:val="center"/>
                  </w:pPr>
                  <w:r>
                    <w:t>1.</w:t>
                  </w:r>
                </w:p>
              </w:tc>
              <w:tc>
                <w:tcPr>
                  <w:tcW w:w="10437" w:type="dxa"/>
                  <w:gridSpan w:val="58"/>
                  <w:tcBorders>
                    <w:top w:val="single" w:sz="4" w:space="0" w:color="auto"/>
                  </w:tcBorders>
                  <w:vAlign w:val="bottom"/>
                </w:tcPr>
                <w:p w14:paraId="01EE3D45" w14:textId="01121F3E" w:rsidR="000157B4" w:rsidRDefault="000157B4" w:rsidP="00FF43BB">
                  <w:pPr>
                    <w:pStyle w:val="KYTCForm"/>
                    <w:tabs>
                      <w:tab w:val="left" w:pos="8660"/>
                      <w:tab w:val="left" w:pos="9335"/>
                      <w:tab w:val="left" w:pos="10085"/>
                    </w:tabs>
                  </w:pPr>
                  <w:r>
                    <w:t xml:space="preserve">Does the DBE trucking firm own or lease their trucks?     </w:t>
                  </w:r>
                  <w:r>
                    <w:fldChar w:fldCharType="begin">
                      <w:ffData>
                        <w:name w:val="Check11"/>
                        <w:enabled/>
                        <w:calcOnExit w:val="0"/>
                        <w:checkBox>
                          <w:sizeAuto/>
                          <w:default w:val="0"/>
                        </w:checkBox>
                      </w:ffData>
                    </w:fldChar>
                  </w:r>
                  <w:bookmarkStart w:id="31" w:name="Check11"/>
                  <w:r>
                    <w:instrText xml:space="preserve"> FORMCHECKBOX </w:instrText>
                  </w:r>
                  <w:r w:rsidR="00000000">
                    <w:fldChar w:fldCharType="separate"/>
                  </w:r>
                  <w:r>
                    <w:fldChar w:fldCharType="end"/>
                  </w:r>
                  <w:bookmarkEnd w:id="31"/>
                  <w:r>
                    <w:t xml:space="preserve"> Yes     </w:t>
                  </w:r>
                  <w:r>
                    <w:fldChar w:fldCharType="begin">
                      <w:ffData>
                        <w:name w:val="Check12"/>
                        <w:enabled/>
                        <w:calcOnExit w:val="0"/>
                        <w:checkBox>
                          <w:sizeAuto/>
                          <w:default w:val="0"/>
                        </w:checkBox>
                      </w:ffData>
                    </w:fldChar>
                  </w:r>
                  <w:bookmarkStart w:id="32" w:name="Check12"/>
                  <w:r>
                    <w:instrText xml:space="preserve"> FORMCHECKBOX </w:instrText>
                  </w:r>
                  <w:r w:rsidR="00000000">
                    <w:fldChar w:fldCharType="separate"/>
                  </w:r>
                  <w:r>
                    <w:fldChar w:fldCharType="end"/>
                  </w:r>
                  <w:bookmarkEnd w:id="32"/>
                  <w:r>
                    <w:t xml:space="preserve"> No</w:t>
                  </w:r>
                </w:p>
              </w:tc>
            </w:tr>
            <w:tr w:rsidR="000157B4" w14:paraId="20747FA2" w14:textId="77777777" w:rsidTr="00673E64">
              <w:trPr>
                <w:cantSplit/>
                <w:trHeight w:val="360"/>
              </w:trPr>
              <w:tc>
                <w:tcPr>
                  <w:tcW w:w="359" w:type="dxa"/>
                  <w:gridSpan w:val="2"/>
                  <w:tcBorders>
                    <w:bottom w:val="single" w:sz="4" w:space="0" w:color="auto"/>
                  </w:tcBorders>
                  <w:vAlign w:val="center"/>
                </w:tcPr>
                <w:p w14:paraId="680A8FBA" w14:textId="5AEC39CD" w:rsidR="000157B4" w:rsidRDefault="000157B4" w:rsidP="000157B4">
                  <w:pPr>
                    <w:pStyle w:val="KYTCForm"/>
                    <w:tabs>
                      <w:tab w:val="left" w:pos="8660"/>
                      <w:tab w:val="left" w:pos="9335"/>
                      <w:tab w:val="left" w:pos="10085"/>
                    </w:tabs>
                    <w:jc w:val="center"/>
                  </w:pPr>
                </w:p>
              </w:tc>
              <w:tc>
                <w:tcPr>
                  <w:tcW w:w="10437" w:type="dxa"/>
                  <w:gridSpan w:val="58"/>
                  <w:tcBorders>
                    <w:bottom w:val="single" w:sz="4" w:space="0" w:color="auto"/>
                  </w:tcBorders>
                </w:tcPr>
                <w:p w14:paraId="49DC389B" w14:textId="78DBF598" w:rsidR="000157B4" w:rsidRPr="00FF43BB" w:rsidRDefault="00FF43BB" w:rsidP="00FF43BB">
                  <w:pPr>
                    <w:pStyle w:val="KYTCForm"/>
                    <w:tabs>
                      <w:tab w:val="left" w:pos="8660"/>
                      <w:tab w:val="left" w:pos="9335"/>
                      <w:tab w:val="left" w:pos="10085"/>
                    </w:tabs>
                    <w:rPr>
                      <w:i/>
                      <w:iCs/>
                      <w:sz w:val="20"/>
                      <w:szCs w:val="20"/>
                    </w:rPr>
                  </w:pPr>
                  <w:r w:rsidRPr="00FF43BB">
                    <w:rPr>
                      <w:i/>
                      <w:iCs/>
                      <w:sz w:val="20"/>
                      <w:szCs w:val="20"/>
                    </w:rPr>
                    <w:t xml:space="preserve">     (If “Yes,” obtain verification of ownership or lease documents in the name of the DBE firm.)</w:t>
                  </w:r>
                </w:p>
              </w:tc>
            </w:tr>
            <w:tr w:rsidR="000157B4" w14:paraId="32F31049" w14:textId="77777777" w:rsidTr="00673E64">
              <w:trPr>
                <w:cantSplit/>
                <w:trHeight w:val="360"/>
              </w:trPr>
              <w:tc>
                <w:tcPr>
                  <w:tcW w:w="359" w:type="dxa"/>
                  <w:gridSpan w:val="2"/>
                  <w:tcBorders>
                    <w:top w:val="single" w:sz="4" w:space="0" w:color="auto"/>
                    <w:bottom w:val="single" w:sz="4" w:space="0" w:color="auto"/>
                  </w:tcBorders>
                  <w:vAlign w:val="center"/>
                </w:tcPr>
                <w:p w14:paraId="4564C1A2" w14:textId="0D249569" w:rsidR="000157B4" w:rsidRDefault="000157B4" w:rsidP="000157B4">
                  <w:pPr>
                    <w:pStyle w:val="KYTCForm"/>
                    <w:tabs>
                      <w:tab w:val="left" w:pos="8660"/>
                      <w:tab w:val="left" w:pos="9335"/>
                      <w:tab w:val="left" w:pos="10085"/>
                    </w:tabs>
                    <w:jc w:val="center"/>
                  </w:pPr>
                  <w:r>
                    <w:t>2.</w:t>
                  </w:r>
                </w:p>
              </w:tc>
              <w:tc>
                <w:tcPr>
                  <w:tcW w:w="10437" w:type="dxa"/>
                  <w:gridSpan w:val="58"/>
                  <w:tcBorders>
                    <w:top w:val="single" w:sz="4" w:space="0" w:color="auto"/>
                    <w:bottom w:val="single" w:sz="4" w:space="0" w:color="auto"/>
                  </w:tcBorders>
                  <w:vAlign w:val="center"/>
                </w:tcPr>
                <w:p w14:paraId="30511DDA" w14:textId="484460D8" w:rsidR="000157B4" w:rsidRDefault="00FF43BB" w:rsidP="00FF43BB">
                  <w:pPr>
                    <w:pStyle w:val="KYTCForm"/>
                    <w:tabs>
                      <w:tab w:val="left" w:pos="8660"/>
                      <w:tab w:val="left" w:pos="9335"/>
                      <w:tab w:val="left" w:pos="10085"/>
                    </w:tabs>
                  </w:pPr>
                  <w:r>
                    <w:t xml:space="preserve">Does the DBE employ drivers for trucks owned or leased by the company?     </w:t>
                  </w:r>
                  <w:r>
                    <w:fldChar w:fldCharType="begin">
                      <w:ffData>
                        <w:name w:val="Check1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0157B4" w14:paraId="59FE9FA9" w14:textId="77777777" w:rsidTr="001C7788">
              <w:trPr>
                <w:cantSplit/>
                <w:trHeight w:val="360"/>
              </w:trPr>
              <w:tc>
                <w:tcPr>
                  <w:tcW w:w="359" w:type="dxa"/>
                  <w:gridSpan w:val="2"/>
                  <w:tcBorders>
                    <w:top w:val="single" w:sz="4" w:space="0" w:color="auto"/>
                  </w:tcBorders>
                  <w:vAlign w:val="center"/>
                </w:tcPr>
                <w:p w14:paraId="4B596B14" w14:textId="2E8154D8" w:rsidR="000157B4" w:rsidRDefault="000157B4" w:rsidP="000157B4">
                  <w:pPr>
                    <w:pStyle w:val="KYTCForm"/>
                    <w:tabs>
                      <w:tab w:val="left" w:pos="8660"/>
                      <w:tab w:val="left" w:pos="9335"/>
                      <w:tab w:val="left" w:pos="10085"/>
                    </w:tabs>
                    <w:jc w:val="center"/>
                  </w:pPr>
                  <w:r>
                    <w:t>3.</w:t>
                  </w:r>
                </w:p>
              </w:tc>
              <w:tc>
                <w:tcPr>
                  <w:tcW w:w="10437" w:type="dxa"/>
                  <w:gridSpan w:val="58"/>
                  <w:tcBorders>
                    <w:top w:val="single" w:sz="4" w:space="0" w:color="auto"/>
                    <w:bottom w:val="single" w:sz="4" w:space="0" w:color="auto"/>
                  </w:tcBorders>
                  <w:vAlign w:val="center"/>
                </w:tcPr>
                <w:p w14:paraId="31C47D10" w14:textId="51136E3F" w:rsidR="000157B4" w:rsidRDefault="00985334" w:rsidP="00985334">
                  <w:pPr>
                    <w:pStyle w:val="KYTCForm"/>
                    <w:tabs>
                      <w:tab w:val="left" w:pos="8660"/>
                      <w:tab w:val="left" w:pos="9335"/>
                      <w:tab w:val="left" w:pos="10085"/>
                    </w:tabs>
                  </w:pPr>
                  <w:r>
                    <w:t xml:space="preserve">List all Federal and State Department of Transportation numbers on trucks owned by the DBE. </w:t>
                  </w:r>
                </w:p>
              </w:tc>
            </w:tr>
            <w:tr w:rsidR="00BD670E" w14:paraId="04123BC3" w14:textId="77777777" w:rsidTr="00471F30">
              <w:trPr>
                <w:cantSplit/>
                <w:trHeight w:val="237"/>
              </w:trPr>
              <w:tc>
                <w:tcPr>
                  <w:tcW w:w="359" w:type="dxa"/>
                  <w:gridSpan w:val="2"/>
                  <w:vMerge w:val="restart"/>
                  <w:tcBorders>
                    <w:right w:val="single" w:sz="4" w:space="0" w:color="auto"/>
                  </w:tcBorders>
                </w:tcPr>
                <w:p w14:paraId="2680FAD5" w14:textId="77777777" w:rsidR="00BD670E" w:rsidRDefault="00BD670E" w:rsidP="006B731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tcPr>
                <w:p w14:paraId="65F952C5" w14:textId="40C92714" w:rsidR="00BD670E" w:rsidRPr="00BD670E" w:rsidRDefault="00BD670E" w:rsidP="00BD670E">
                  <w:pPr>
                    <w:pStyle w:val="KYTCForm"/>
                    <w:tabs>
                      <w:tab w:val="left" w:pos="8660"/>
                      <w:tab w:val="left" w:pos="9335"/>
                      <w:tab w:val="left" w:pos="10085"/>
                    </w:tabs>
                    <w:jc w:val="center"/>
                    <w:rPr>
                      <w:b/>
                      <w:bCs/>
                    </w:rPr>
                  </w:pPr>
                  <w:r>
                    <w:rPr>
                      <w:b/>
                      <w:bCs/>
                    </w:rPr>
                    <w:t>MAKE</w:t>
                  </w:r>
                </w:p>
              </w:tc>
              <w:tc>
                <w:tcPr>
                  <w:tcW w:w="2699" w:type="dxa"/>
                  <w:gridSpan w:val="15"/>
                  <w:tcBorders>
                    <w:top w:val="single" w:sz="4" w:space="0" w:color="auto"/>
                    <w:left w:val="single" w:sz="4" w:space="0" w:color="auto"/>
                    <w:bottom w:val="single" w:sz="4" w:space="0" w:color="auto"/>
                    <w:right w:val="single" w:sz="4" w:space="0" w:color="auto"/>
                  </w:tcBorders>
                </w:tcPr>
                <w:p w14:paraId="456319DB" w14:textId="1402F6DF" w:rsidR="00BD670E" w:rsidRPr="00BD670E" w:rsidRDefault="00BD670E" w:rsidP="00BD670E">
                  <w:pPr>
                    <w:pStyle w:val="KYTCForm"/>
                    <w:tabs>
                      <w:tab w:val="left" w:pos="8660"/>
                      <w:tab w:val="left" w:pos="9335"/>
                      <w:tab w:val="left" w:pos="10085"/>
                    </w:tabs>
                    <w:jc w:val="center"/>
                    <w:rPr>
                      <w:b/>
                      <w:bCs/>
                    </w:rPr>
                  </w:pPr>
                  <w:r>
                    <w:rPr>
                      <w:b/>
                      <w:bCs/>
                    </w:rPr>
                    <w:t>MODEL</w:t>
                  </w:r>
                </w:p>
              </w:tc>
              <w:tc>
                <w:tcPr>
                  <w:tcW w:w="6118" w:type="dxa"/>
                  <w:gridSpan w:val="34"/>
                  <w:tcBorders>
                    <w:top w:val="single" w:sz="4" w:space="0" w:color="auto"/>
                    <w:left w:val="single" w:sz="4" w:space="0" w:color="auto"/>
                    <w:bottom w:val="single" w:sz="4" w:space="0" w:color="auto"/>
                  </w:tcBorders>
                </w:tcPr>
                <w:p w14:paraId="55C86687" w14:textId="4BE1D5E8" w:rsidR="00BD670E" w:rsidRDefault="00BD670E" w:rsidP="00BD670E">
                  <w:pPr>
                    <w:pStyle w:val="KYTCForm"/>
                    <w:tabs>
                      <w:tab w:val="left" w:pos="8660"/>
                      <w:tab w:val="left" w:pos="9335"/>
                      <w:tab w:val="left" w:pos="10085"/>
                    </w:tabs>
                    <w:jc w:val="center"/>
                  </w:pPr>
                  <w:r>
                    <w:rPr>
                      <w:b/>
                      <w:bCs/>
                    </w:rPr>
                    <w:t>FEDERAL/STATE DEPARTMENT OF TRANSPORTATION NO.</w:t>
                  </w:r>
                </w:p>
              </w:tc>
            </w:tr>
            <w:tr w:rsidR="00BD670E" w14:paraId="5FC21E05" w14:textId="77777777" w:rsidTr="00471F30">
              <w:trPr>
                <w:cantSplit/>
                <w:trHeight w:val="346"/>
              </w:trPr>
              <w:tc>
                <w:tcPr>
                  <w:tcW w:w="359" w:type="dxa"/>
                  <w:gridSpan w:val="2"/>
                  <w:vMerge/>
                  <w:tcBorders>
                    <w:right w:val="single" w:sz="4" w:space="0" w:color="auto"/>
                  </w:tcBorders>
                </w:tcPr>
                <w:p w14:paraId="0242AB14" w14:textId="77777777" w:rsidR="00BD670E" w:rsidRDefault="00BD670E" w:rsidP="006B731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575A24F2" w14:textId="34DB780D" w:rsidR="00BD670E" w:rsidRDefault="00BD670E" w:rsidP="00BD670E">
                  <w:pPr>
                    <w:pStyle w:val="KYTCForm"/>
                    <w:tabs>
                      <w:tab w:val="left" w:pos="8660"/>
                      <w:tab w:val="left" w:pos="9335"/>
                      <w:tab w:val="left" w:pos="10085"/>
                    </w:tabs>
                  </w:pPr>
                  <w:r>
                    <w:fldChar w:fldCharType="begin">
                      <w:ffData>
                        <w:name w:val="Text10"/>
                        <w:enabled/>
                        <w:calcOnExit w:val="0"/>
                        <w:textInput/>
                      </w:ffData>
                    </w:fldChar>
                  </w:r>
                  <w:bookmarkStart w:id="3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14F3D10B" w14:textId="55B66036" w:rsidR="00BD670E" w:rsidRDefault="00BD670E" w:rsidP="00BD670E">
                  <w:pPr>
                    <w:pStyle w:val="KYTCForm"/>
                    <w:tabs>
                      <w:tab w:val="left" w:pos="8660"/>
                      <w:tab w:val="left" w:pos="9335"/>
                      <w:tab w:val="left" w:pos="10085"/>
                    </w:tabs>
                  </w:pPr>
                  <w:r>
                    <w:fldChar w:fldCharType="begin">
                      <w:ffData>
                        <w:name w:val="Text11"/>
                        <w:enabled/>
                        <w:calcOnExit w:val="0"/>
                        <w:textInput/>
                      </w:ffData>
                    </w:fldChar>
                  </w:r>
                  <w:bookmarkStart w:id="3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6118" w:type="dxa"/>
                  <w:gridSpan w:val="34"/>
                  <w:tcBorders>
                    <w:top w:val="single" w:sz="4" w:space="0" w:color="auto"/>
                    <w:left w:val="single" w:sz="4" w:space="0" w:color="auto"/>
                    <w:bottom w:val="single" w:sz="4" w:space="0" w:color="auto"/>
                  </w:tcBorders>
                  <w:vAlign w:val="center"/>
                </w:tcPr>
                <w:p w14:paraId="4A8B5ED6" w14:textId="25B93E00" w:rsidR="00BD670E" w:rsidRDefault="00BD670E" w:rsidP="00BD670E">
                  <w:pPr>
                    <w:pStyle w:val="KYTCForm"/>
                    <w:tabs>
                      <w:tab w:val="left" w:pos="8660"/>
                      <w:tab w:val="left" w:pos="9335"/>
                      <w:tab w:val="left" w:pos="10085"/>
                    </w:tabs>
                  </w:pPr>
                  <w:r>
                    <w:fldChar w:fldCharType="begin">
                      <w:ffData>
                        <w:name w:val="Text12"/>
                        <w:enabled/>
                        <w:calcOnExit w:val="0"/>
                        <w:textInput/>
                      </w:ffData>
                    </w:fldChar>
                  </w:r>
                  <w:bookmarkStart w:id="3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D670E" w14:paraId="74C4C839" w14:textId="77777777" w:rsidTr="00471F30">
              <w:trPr>
                <w:cantSplit/>
                <w:trHeight w:val="346"/>
              </w:trPr>
              <w:tc>
                <w:tcPr>
                  <w:tcW w:w="359" w:type="dxa"/>
                  <w:gridSpan w:val="2"/>
                  <w:vMerge/>
                  <w:tcBorders>
                    <w:right w:val="single" w:sz="4" w:space="0" w:color="auto"/>
                  </w:tcBorders>
                </w:tcPr>
                <w:p w14:paraId="4421D782" w14:textId="77777777" w:rsidR="00BD670E" w:rsidRDefault="00BD670E" w:rsidP="00BD670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61557D7A" w14:textId="42C0FDF2" w:rsidR="00BD670E" w:rsidRDefault="00BD670E" w:rsidP="00BD670E">
                  <w:pPr>
                    <w:pStyle w:val="KYTCForm"/>
                    <w:tabs>
                      <w:tab w:val="left" w:pos="8660"/>
                      <w:tab w:val="left" w:pos="9335"/>
                      <w:tab w:val="left" w:pos="10085"/>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27BB96B3" w14:textId="00DB155E" w:rsidR="00BD670E" w:rsidRDefault="00BD670E" w:rsidP="00BD670E">
                  <w:pPr>
                    <w:pStyle w:val="KYTCForm"/>
                    <w:tabs>
                      <w:tab w:val="left" w:pos="8660"/>
                      <w:tab w:val="left" w:pos="9335"/>
                      <w:tab w:val="left" w:pos="10085"/>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18" w:type="dxa"/>
                  <w:gridSpan w:val="34"/>
                  <w:tcBorders>
                    <w:top w:val="single" w:sz="4" w:space="0" w:color="auto"/>
                    <w:left w:val="single" w:sz="4" w:space="0" w:color="auto"/>
                    <w:bottom w:val="single" w:sz="4" w:space="0" w:color="auto"/>
                  </w:tcBorders>
                  <w:vAlign w:val="center"/>
                </w:tcPr>
                <w:p w14:paraId="629121A6" w14:textId="6FCF7290" w:rsidR="00BD670E" w:rsidRDefault="00BD670E" w:rsidP="00BD670E">
                  <w:pPr>
                    <w:pStyle w:val="KYTCForm"/>
                    <w:tabs>
                      <w:tab w:val="left" w:pos="8660"/>
                      <w:tab w:val="left" w:pos="9335"/>
                      <w:tab w:val="left" w:pos="10085"/>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670E" w14:paraId="68BDE011" w14:textId="77777777" w:rsidTr="00471F30">
              <w:trPr>
                <w:cantSplit/>
                <w:trHeight w:val="346"/>
              </w:trPr>
              <w:tc>
                <w:tcPr>
                  <w:tcW w:w="359" w:type="dxa"/>
                  <w:gridSpan w:val="2"/>
                  <w:vMerge/>
                  <w:tcBorders>
                    <w:right w:val="single" w:sz="4" w:space="0" w:color="auto"/>
                  </w:tcBorders>
                </w:tcPr>
                <w:p w14:paraId="5CEE43D3" w14:textId="77777777" w:rsidR="00BD670E" w:rsidRDefault="00BD670E" w:rsidP="00BD670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3BACDDE1" w14:textId="046B0018" w:rsidR="00BD670E" w:rsidRDefault="00BD670E" w:rsidP="00BD670E">
                  <w:pPr>
                    <w:pStyle w:val="KYTCForm"/>
                    <w:tabs>
                      <w:tab w:val="left" w:pos="8660"/>
                      <w:tab w:val="left" w:pos="9335"/>
                      <w:tab w:val="left" w:pos="10085"/>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71C8CD9D" w14:textId="17EF4873" w:rsidR="00BD670E" w:rsidRDefault="00BD670E" w:rsidP="00BD670E">
                  <w:pPr>
                    <w:pStyle w:val="KYTCForm"/>
                    <w:tabs>
                      <w:tab w:val="left" w:pos="8660"/>
                      <w:tab w:val="left" w:pos="9335"/>
                      <w:tab w:val="left" w:pos="10085"/>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18" w:type="dxa"/>
                  <w:gridSpan w:val="34"/>
                  <w:tcBorders>
                    <w:top w:val="single" w:sz="4" w:space="0" w:color="auto"/>
                    <w:left w:val="single" w:sz="4" w:space="0" w:color="auto"/>
                    <w:bottom w:val="single" w:sz="4" w:space="0" w:color="auto"/>
                  </w:tcBorders>
                  <w:vAlign w:val="center"/>
                </w:tcPr>
                <w:p w14:paraId="3F84E7D0" w14:textId="51BB324D" w:rsidR="00BD670E" w:rsidRDefault="00BD670E" w:rsidP="00BD670E">
                  <w:pPr>
                    <w:pStyle w:val="KYTCForm"/>
                    <w:tabs>
                      <w:tab w:val="left" w:pos="8660"/>
                      <w:tab w:val="left" w:pos="9335"/>
                      <w:tab w:val="left" w:pos="10085"/>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670E" w14:paraId="205E697D" w14:textId="77777777" w:rsidTr="00471F30">
              <w:trPr>
                <w:cantSplit/>
                <w:trHeight w:val="346"/>
              </w:trPr>
              <w:tc>
                <w:tcPr>
                  <w:tcW w:w="359" w:type="dxa"/>
                  <w:gridSpan w:val="2"/>
                  <w:vMerge/>
                  <w:tcBorders>
                    <w:right w:val="single" w:sz="4" w:space="0" w:color="auto"/>
                  </w:tcBorders>
                </w:tcPr>
                <w:p w14:paraId="307807ED" w14:textId="77777777" w:rsidR="00BD670E" w:rsidRDefault="00BD670E" w:rsidP="00BD670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07D4E378" w14:textId="15859B9A" w:rsidR="00BD670E" w:rsidRDefault="00BD670E" w:rsidP="00BD670E">
                  <w:pPr>
                    <w:pStyle w:val="KYTCForm"/>
                    <w:tabs>
                      <w:tab w:val="left" w:pos="8660"/>
                      <w:tab w:val="left" w:pos="9335"/>
                      <w:tab w:val="left" w:pos="10085"/>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0D273A4E" w14:textId="41AF1E70" w:rsidR="00BD670E" w:rsidRDefault="00BD670E" w:rsidP="00BD670E">
                  <w:pPr>
                    <w:pStyle w:val="KYTCForm"/>
                    <w:tabs>
                      <w:tab w:val="left" w:pos="8660"/>
                      <w:tab w:val="left" w:pos="9335"/>
                      <w:tab w:val="left" w:pos="10085"/>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18" w:type="dxa"/>
                  <w:gridSpan w:val="34"/>
                  <w:tcBorders>
                    <w:top w:val="single" w:sz="4" w:space="0" w:color="auto"/>
                    <w:left w:val="single" w:sz="4" w:space="0" w:color="auto"/>
                    <w:bottom w:val="single" w:sz="4" w:space="0" w:color="auto"/>
                  </w:tcBorders>
                  <w:vAlign w:val="center"/>
                </w:tcPr>
                <w:p w14:paraId="34F46F4B" w14:textId="762F9111" w:rsidR="00BD670E" w:rsidRDefault="00BD670E" w:rsidP="00BD670E">
                  <w:pPr>
                    <w:pStyle w:val="KYTCForm"/>
                    <w:tabs>
                      <w:tab w:val="left" w:pos="8660"/>
                      <w:tab w:val="left" w:pos="9335"/>
                      <w:tab w:val="left" w:pos="10085"/>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670E" w14:paraId="4EEB0C21" w14:textId="77777777" w:rsidTr="00471F30">
              <w:trPr>
                <w:cantSplit/>
                <w:trHeight w:val="346"/>
              </w:trPr>
              <w:tc>
                <w:tcPr>
                  <w:tcW w:w="359" w:type="dxa"/>
                  <w:gridSpan w:val="2"/>
                  <w:vMerge/>
                  <w:tcBorders>
                    <w:bottom w:val="single" w:sz="4" w:space="0" w:color="auto"/>
                    <w:right w:val="single" w:sz="4" w:space="0" w:color="auto"/>
                  </w:tcBorders>
                </w:tcPr>
                <w:p w14:paraId="180A8042" w14:textId="77777777" w:rsidR="00BD670E" w:rsidRDefault="00BD670E" w:rsidP="00BD670E">
                  <w:pPr>
                    <w:pStyle w:val="KYTCForm"/>
                    <w:tabs>
                      <w:tab w:val="left" w:pos="8660"/>
                      <w:tab w:val="left" w:pos="9335"/>
                      <w:tab w:val="left" w:pos="10085"/>
                    </w:tabs>
                  </w:pP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65E70FBC" w14:textId="19DD25F9" w:rsidR="00BD670E" w:rsidRDefault="00BD670E" w:rsidP="00BD670E">
                  <w:pPr>
                    <w:pStyle w:val="KYTCForm"/>
                    <w:tabs>
                      <w:tab w:val="left" w:pos="8660"/>
                      <w:tab w:val="left" w:pos="9335"/>
                      <w:tab w:val="left" w:pos="10085"/>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9" w:type="dxa"/>
                  <w:gridSpan w:val="15"/>
                  <w:tcBorders>
                    <w:top w:val="single" w:sz="4" w:space="0" w:color="auto"/>
                    <w:left w:val="single" w:sz="4" w:space="0" w:color="auto"/>
                    <w:bottom w:val="single" w:sz="4" w:space="0" w:color="auto"/>
                    <w:right w:val="single" w:sz="4" w:space="0" w:color="auto"/>
                  </w:tcBorders>
                  <w:vAlign w:val="center"/>
                </w:tcPr>
                <w:p w14:paraId="6C537C21" w14:textId="54069168" w:rsidR="00BD670E" w:rsidRDefault="00BD670E" w:rsidP="00BD670E">
                  <w:pPr>
                    <w:pStyle w:val="KYTCForm"/>
                    <w:tabs>
                      <w:tab w:val="left" w:pos="8660"/>
                      <w:tab w:val="left" w:pos="9335"/>
                      <w:tab w:val="left" w:pos="10085"/>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18" w:type="dxa"/>
                  <w:gridSpan w:val="34"/>
                  <w:tcBorders>
                    <w:top w:val="single" w:sz="4" w:space="0" w:color="auto"/>
                    <w:left w:val="single" w:sz="4" w:space="0" w:color="auto"/>
                    <w:bottom w:val="single" w:sz="4" w:space="0" w:color="auto"/>
                  </w:tcBorders>
                  <w:vAlign w:val="center"/>
                </w:tcPr>
                <w:p w14:paraId="59CE0036" w14:textId="1B05155B" w:rsidR="00BD670E" w:rsidRDefault="00BD670E" w:rsidP="00BD670E">
                  <w:pPr>
                    <w:pStyle w:val="KYTCForm"/>
                    <w:tabs>
                      <w:tab w:val="left" w:pos="8660"/>
                      <w:tab w:val="left" w:pos="9335"/>
                      <w:tab w:val="left" w:pos="10085"/>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31F8" w14:paraId="0116E9E1" w14:textId="77777777" w:rsidTr="001C7788">
              <w:trPr>
                <w:cantSplit/>
                <w:trHeight w:val="237"/>
              </w:trPr>
              <w:tc>
                <w:tcPr>
                  <w:tcW w:w="10796" w:type="dxa"/>
                  <w:gridSpan w:val="60"/>
                  <w:tcBorders>
                    <w:top w:val="single" w:sz="4" w:space="0" w:color="auto"/>
                    <w:bottom w:val="single" w:sz="4" w:space="0" w:color="auto"/>
                  </w:tcBorders>
                  <w:vAlign w:val="center"/>
                </w:tcPr>
                <w:p w14:paraId="0F9FD0B8" w14:textId="708A836C" w:rsidR="00FA31F8" w:rsidRPr="00FA31F8" w:rsidRDefault="00FA31F8" w:rsidP="00FA31F8">
                  <w:pPr>
                    <w:pStyle w:val="KYTCForm"/>
                    <w:tabs>
                      <w:tab w:val="left" w:pos="8660"/>
                      <w:tab w:val="left" w:pos="9335"/>
                      <w:tab w:val="left" w:pos="10085"/>
                    </w:tabs>
                    <w:rPr>
                      <w:b/>
                      <w:bCs/>
                    </w:rPr>
                  </w:pPr>
                  <w:r>
                    <w:rPr>
                      <w:b/>
                      <w:bCs/>
                    </w:rPr>
                    <w:t xml:space="preserve">SECTION 6:  ADDITIONAL COMMENTS/EXPLANATIONS </w:t>
                  </w:r>
                </w:p>
              </w:tc>
            </w:tr>
            <w:tr w:rsidR="00FA31F8" w14:paraId="7BF552B8" w14:textId="77777777" w:rsidTr="00675658">
              <w:trPr>
                <w:cantSplit/>
                <w:trHeight w:hRule="exact" w:val="2284"/>
              </w:trPr>
              <w:tc>
                <w:tcPr>
                  <w:tcW w:w="179" w:type="dxa"/>
                  <w:tcBorders>
                    <w:top w:val="single" w:sz="4" w:space="0" w:color="auto"/>
                    <w:bottom w:val="single" w:sz="4" w:space="0" w:color="auto"/>
                  </w:tcBorders>
                </w:tcPr>
                <w:p w14:paraId="46674BCB" w14:textId="77777777" w:rsidR="00FA31F8" w:rsidRDefault="00FA31F8" w:rsidP="006B731E">
                  <w:pPr>
                    <w:pStyle w:val="KYTCForm"/>
                    <w:tabs>
                      <w:tab w:val="left" w:pos="8660"/>
                      <w:tab w:val="left" w:pos="9335"/>
                      <w:tab w:val="left" w:pos="10085"/>
                    </w:tabs>
                  </w:pPr>
                </w:p>
              </w:tc>
              <w:tc>
                <w:tcPr>
                  <w:tcW w:w="10491" w:type="dxa"/>
                  <w:gridSpan w:val="58"/>
                  <w:tcBorders>
                    <w:top w:val="single" w:sz="4" w:space="0" w:color="auto"/>
                    <w:bottom w:val="single" w:sz="4" w:space="0" w:color="auto"/>
                  </w:tcBorders>
                </w:tcPr>
                <w:p w14:paraId="178C1A82" w14:textId="0343B1F2" w:rsidR="00FA31F8" w:rsidRDefault="001C7788" w:rsidP="006B731E">
                  <w:pPr>
                    <w:pStyle w:val="KYTCForm"/>
                    <w:tabs>
                      <w:tab w:val="left" w:pos="8660"/>
                      <w:tab w:val="left" w:pos="9335"/>
                      <w:tab w:val="left" w:pos="10085"/>
                    </w:tabs>
                  </w:pPr>
                  <w:r>
                    <w:fldChar w:fldCharType="begin">
                      <w:ffData>
                        <w:name w:val="Text13"/>
                        <w:enabled/>
                        <w:calcOnExit w:val="0"/>
                        <w:textInput/>
                      </w:ffData>
                    </w:fldChar>
                  </w:r>
                  <w:bookmarkStart w:id="3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26" w:type="dxa"/>
                  <w:tcBorders>
                    <w:top w:val="single" w:sz="4" w:space="0" w:color="auto"/>
                    <w:bottom w:val="single" w:sz="4" w:space="0" w:color="auto"/>
                  </w:tcBorders>
                </w:tcPr>
                <w:p w14:paraId="671717B4" w14:textId="444C83C1" w:rsidR="00FA31F8" w:rsidRDefault="00FA31F8" w:rsidP="006B731E">
                  <w:pPr>
                    <w:pStyle w:val="KYTCForm"/>
                    <w:tabs>
                      <w:tab w:val="left" w:pos="8660"/>
                      <w:tab w:val="left" w:pos="9335"/>
                      <w:tab w:val="left" w:pos="10085"/>
                    </w:tabs>
                  </w:pPr>
                </w:p>
              </w:tc>
            </w:tr>
            <w:tr w:rsidR="0011207F" w:rsidRPr="0011207F" w14:paraId="1B27A551" w14:textId="77777777" w:rsidTr="00FC3964">
              <w:trPr>
                <w:cantSplit/>
                <w:trHeight w:val="237"/>
              </w:trPr>
              <w:tc>
                <w:tcPr>
                  <w:tcW w:w="10796" w:type="dxa"/>
                  <w:gridSpan w:val="60"/>
                  <w:tcBorders>
                    <w:top w:val="single" w:sz="4" w:space="0" w:color="auto"/>
                    <w:bottom w:val="single" w:sz="4" w:space="0" w:color="auto"/>
                  </w:tcBorders>
                  <w:vAlign w:val="center"/>
                </w:tcPr>
                <w:p w14:paraId="0D734B97" w14:textId="21177E4C" w:rsidR="0011207F" w:rsidRPr="0011207F" w:rsidRDefault="0011207F" w:rsidP="0011207F">
                  <w:pPr>
                    <w:pStyle w:val="KYTCForm"/>
                    <w:tabs>
                      <w:tab w:val="left" w:pos="8660"/>
                      <w:tab w:val="left" w:pos="9335"/>
                      <w:tab w:val="left" w:pos="10085"/>
                    </w:tabs>
                    <w:jc w:val="center"/>
                    <w:rPr>
                      <w:b/>
                      <w:bCs/>
                    </w:rPr>
                  </w:pPr>
                  <w:r>
                    <w:rPr>
                      <w:b/>
                      <w:bCs/>
                    </w:rPr>
                    <w:t xml:space="preserve">PART C:  </w:t>
                  </w:r>
                  <w:r w:rsidR="001C7788">
                    <w:rPr>
                      <w:b/>
                      <w:bCs/>
                    </w:rPr>
                    <w:t>CERTIFICATION</w:t>
                  </w:r>
                </w:p>
              </w:tc>
            </w:tr>
            <w:tr w:rsidR="001C7788" w14:paraId="571B415F" w14:textId="77777777" w:rsidTr="00C94D14">
              <w:trPr>
                <w:cantSplit/>
                <w:trHeight w:val="237"/>
              </w:trPr>
              <w:tc>
                <w:tcPr>
                  <w:tcW w:w="10670" w:type="dxa"/>
                  <w:gridSpan w:val="59"/>
                  <w:tcBorders>
                    <w:top w:val="single" w:sz="4" w:space="0" w:color="auto"/>
                    <w:bottom w:val="single" w:sz="4" w:space="0" w:color="auto"/>
                  </w:tcBorders>
                </w:tcPr>
                <w:p w14:paraId="55151C16" w14:textId="70F25D27" w:rsidR="001C7788" w:rsidRPr="001C7788" w:rsidRDefault="001C7788" w:rsidP="001C7788">
                  <w:pPr>
                    <w:pStyle w:val="KYTCForm"/>
                    <w:tabs>
                      <w:tab w:val="left" w:pos="8660"/>
                      <w:tab w:val="left" w:pos="9335"/>
                      <w:tab w:val="left" w:pos="10085"/>
                    </w:tabs>
                    <w:jc w:val="both"/>
                    <w:rPr>
                      <w:i/>
                      <w:iCs/>
                    </w:rPr>
                  </w:pPr>
                  <w:r>
                    <w:rPr>
                      <w:i/>
                      <w:iCs/>
                    </w:rPr>
                    <w:t xml:space="preserve">By signing below, I certify that I have observed the DBE </w:t>
                  </w:r>
                  <w:r w:rsidRPr="001C7788">
                    <w:rPr>
                      <w:i/>
                      <w:iCs/>
                    </w:rPr>
                    <w:t>performing its commercially useful function</w:t>
                  </w:r>
                  <w:r>
                    <w:rPr>
                      <w:i/>
                      <w:iCs/>
                    </w:rPr>
                    <w:t>, and have documented, addressed, and reported a</w:t>
                  </w:r>
                  <w:r w:rsidRPr="001C7788">
                    <w:rPr>
                      <w:i/>
                      <w:iCs/>
                    </w:rPr>
                    <w:t>ny CUF problems</w:t>
                  </w:r>
                  <w:r>
                    <w:rPr>
                      <w:i/>
                      <w:iCs/>
                    </w:rPr>
                    <w:t xml:space="preserve"> </w:t>
                  </w:r>
                  <w:r w:rsidRPr="001C7788">
                    <w:rPr>
                      <w:i/>
                      <w:iCs/>
                    </w:rPr>
                    <w:t xml:space="preserve">to the Office </w:t>
                  </w:r>
                  <w:r w:rsidR="00C94D14">
                    <w:rPr>
                      <w:i/>
                      <w:iCs/>
                    </w:rPr>
                    <w:t>for</w:t>
                  </w:r>
                  <w:r w:rsidRPr="001C7788">
                    <w:rPr>
                      <w:i/>
                      <w:iCs/>
                    </w:rPr>
                    <w:t xml:space="preserve"> Civil Rights and Small Business Development (OCRSBD).</w:t>
                  </w:r>
                </w:p>
              </w:tc>
              <w:tc>
                <w:tcPr>
                  <w:tcW w:w="126" w:type="dxa"/>
                  <w:tcBorders>
                    <w:top w:val="single" w:sz="4" w:space="0" w:color="auto"/>
                    <w:left w:val="nil"/>
                    <w:bottom w:val="single" w:sz="4" w:space="0" w:color="auto"/>
                  </w:tcBorders>
                </w:tcPr>
                <w:p w14:paraId="5AFDD683" w14:textId="194E213E" w:rsidR="001C7788" w:rsidRDefault="001C7788" w:rsidP="006B731E">
                  <w:pPr>
                    <w:pStyle w:val="KYTCForm"/>
                    <w:tabs>
                      <w:tab w:val="left" w:pos="8660"/>
                      <w:tab w:val="left" w:pos="9335"/>
                      <w:tab w:val="left" w:pos="10085"/>
                    </w:tabs>
                  </w:pPr>
                </w:p>
              </w:tc>
            </w:tr>
            <w:tr w:rsidR="0077203E" w14:paraId="7BD4B2A6" w14:textId="77777777" w:rsidTr="00FC3964">
              <w:trPr>
                <w:cantSplit/>
                <w:trHeight w:val="237"/>
              </w:trPr>
              <w:tc>
                <w:tcPr>
                  <w:tcW w:w="8097" w:type="dxa"/>
                  <w:gridSpan w:val="45"/>
                  <w:tcBorders>
                    <w:top w:val="single" w:sz="4" w:space="0" w:color="auto"/>
                    <w:bottom w:val="single" w:sz="4" w:space="0" w:color="auto"/>
                    <w:right w:val="single" w:sz="4" w:space="0" w:color="auto"/>
                  </w:tcBorders>
                </w:tcPr>
                <w:p w14:paraId="16387407" w14:textId="43E25A35" w:rsidR="0077203E" w:rsidRPr="0077203E" w:rsidRDefault="0077203E" w:rsidP="006B731E">
                  <w:pPr>
                    <w:pStyle w:val="KYTCForm"/>
                    <w:tabs>
                      <w:tab w:val="left" w:pos="8660"/>
                      <w:tab w:val="left" w:pos="9335"/>
                      <w:tab w:val="left" w:pos="10085"/>
                    </w:tabs>
                    <w:rPr>
                      <w:b/>
                      <w:bCs/>
                    </w:rPr>
                  </w:pPr>
                  <w:r w:rsidRPr="0077203E">
                    <w:rPr>
                      <w:b/>
                      <w:bCs/>
                    </w:rPr>
                    <w:t>REVIEWER’S SIGNATURE</w:t>
                  </w:r>
                </w:p>
              </w:tc>
              <w:tc>
                <w:tcPr>
                  <w:tcW w:w="2699" w:type="dxa"/>
                  <w:gridSpan w:val="15"/>
                  <w:tcBorders>
                    <w:top w:val="single" w:sz="4" w:space="0" w:color="auto"/>
                    <w:left w:val="single" w:sz="4" w:space="0" w:color="auto"/>
                    <w:bottom w:val="single" w:sz="4" w:space="0" w:color="auto"/>
                  </w:tcBorders>
                </w:tcPr>
                <w:p w14:paraId="4BA7B4ED" w14:textId="0075B90F" w:rsidR="0077203E" w:rsidRPr="0077203E" w:rsidRDefault="0077203E" w:rsidP="006B731E">
                  <w:pPr>
                    <w:pStyle w:val="KYTCForm"/>
                    <w:tabs>
                      <w:tab w:val="left" w:pos="8660"/>
                      <w:tab w:val="left" w:pos="9335"/>
                      <w:tab w:val="left" w:pos="10085"/>
                    </w:tabs>
                    <w:rPr>
                      <w:b/>
                      <w:bCs/>
                    </w:rPr>
                  </w:pPr>
                  <w:r w:rsidRPr="0077203E">
                    <w:rPr>
                      <w:b/>
                      <w:bCs/>
                    </w:rPr>
                    <w:t>DATE SIGNED</w:t>
                  </w:r>
                  <w:r>
                    <w:rPr>
                      <w:b/>
                      <w:bCs/>
                    </w:rPr>
                    <w:t>*</w:t>
                  </w:r>
                </w:p>
              </w:tc>
            </w:tr>
            <w:tr w:rsidR="0077203E" w14:paraId="2502A0C5" w14:textId="77777777" w:rsidTr="00471F30">
              <w:trPr>
                <w:cantSplit/>
                <w:trHeight w:hRule="exact" w:val="634"/>
              </w:trPr>
              <w:tc>
                <w:tcPr>
                  <w:tcW w:w="8097" w:type="dxa"/>
                  <w:gridSpan w:val="45"/>
                  <w:tcBorders>
                    <w:top w:val="single" w:sz="4" w:space="0" w:color="auto"/>
                    <w:bottom w:val="single" w:sz="4" w:space="0" w:color="auto"/>
                    <w:right w:val="single" w:sz="4" w:space="0" w:color="auto"/>
                  </w:tcBorders>
                  <w:vAlign w:val="center"/>
                </w:tcPr>
                <w:p w14:paraId="7EE4BEE1" w14:textId="52850787" w:rsidR="0077203E" w:rsidRDefault="00C94D14" w:rsidP="00C94D14">
                  <w:pPr>
                    <w:pStyle w:val="KYTCForm"/>
                    <w:tabs>
                      <w:tab w:val="left" w:pos="8660"/>
                      <w:tab w:val="left" w:pos="9335"/>
                      <w:tab w:val="left" w:pos="10085"/>
                    </w:tabs>
                  </w:pPr>
                  <w:r>
                    <w:fldChar w:fldCharType="begin">
                      <w:ffData>
                        <w:name w:val="Text14"/>
                        <w:enabled/>
                        <w:calcOnExit w:val="0"/>
                        <w:textInput/>
                      </w:ffData>
                    </w:fldChar>
                  </w:r>
                  <w:bookmarkStart w:id="3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699" w:type="dxa"/>
                  <w:gridSpan w:val="15"/>
                  <w:tcBorders>
                    <w:top w:val="single" w:sz="4" w:space="0" w:color="auto"/>
                    <w:left w:val="single" w:sz="4" w:space="0" w:color="auto"/>
                    <w:bottom w:val="single" w:sz="4" w:space="0" w:color="auto"/>
                  </w:tcBorders>
                  <w:vAlign w:val="center"/>
                </w:tcPr>
                <w:p w14:paraId="29D6803E" w14:textId="12538922" w:rsidR="0077203E" w:rsidRDefault="00C94D14" w:rsidP="00C94D14">
                  <w:pPr>
                    <w:pStyle w:val="KYTCForm"/>
                    <w:tabs>
                      <w:tab w:val="left" w:pos="8660"/>
                      <w:tab w:val="left" w:pos="9335"/>
                      <w:tab w:val="left" w:pos="10085"/>
                    </w:tabs>
                  </w:pPr>
                  <w:r>
                    <w:fldChar w:fldCharType="begin">
                      <w:ffData>
                        <w:name w:val="Text15"/>
                        <w:enabled/>
                        <w:calcOnExit w:val="0"/>
                        <w:textInput/>
                      </w:ffData>
                    </w:fldChar>
                  </w:r>
                  <w:bookmarkStart w:id="3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77203E" w14:paraId="1D6F6825" w14:textId="77777777" w:rsidTr="00FC3964">
              <w:trPr>
                <w:cantSplit/>
                <w:trHeight w:val="237"/>
              </w:trPr>
              <w:tc>
                <w:tcPr>
                  <w:tcW w:w="10796" w:type="dxa"/>
                  <w:gridSpan w:val="60"/>
                  <w:tcBorders>
                    <w:top w:val="single" w:sz="4" w:space="0" w:color="auto"/>
                  </w:tcBorders>
                </w:tcPr>
                <w:p w14:paraId="70DE5BA9" w14:textId="55B80CB7" w:rsidR="0077203E" w:rsidRPr="00FC3964" w:rsidRDefault="0077203E" w:rsidP="006B731E">
                  <w:pPr>
                    <w:pStyle w:val="KYTCForm"/>
                    <w:tabs>
                      <w:tab w:val="left" w:pos="8660"/>
                      <w:tab w:val="left" w:pos="9335"/>
                      <w:tab w:val="left" w:pos="10085"/>
                    </w:tabs>
                    <w:rPr>
                      <w:b/>
                      <w:bCs/>
                    </w:rPr>
                  </w:pPr>
                  <w:r w:rsidRPr="00FC3964">
                    <w:rPr>
                      <w:b/>
                      <w:bCs/>
                    </w:rPr>
                    <w:t xml:space="preserve">*Within 10 days of signature, a copy of this completed form must be emailed to </w:t>
                  </w:r>
                  <w:hyperlink r:id="rId8" w:history="1">
                    <w:r w:rsidR="00FC3964" w:rsidRPr="00CA50F2">
                      <w:rPr>
                        <w:rStyle w:val="Hyperlink"/>
                        <w:b/>
                        <w:bCs/>
                      </w:rPr>
                      <w:t>KYTC.DBECUFMonitoring@ky.gov</w:t>
                    </w:r>
                  </w:hyperlink>
                  <w:r w:rsidR="00FC3964">
                    <w:rPr>
                      <w:b/>
                      <w:bCs/>
                    </w:rPr>
                    <w:t xml:space="preserve"> </w:t>
                  </w:r>
                  <w:r w:rsidRPr="00FC3964">
                    <w:rPr>
                      <w:b/>
                      <w:bCs/>
                    </w:rPr>
                    <w:t xml:space="preserve">  OR  faxed to (502) 564-2114.  </w:t>
                  </w:r>
                  <w:r w:rsidR="00FC3964">
                    <w:rPr>
                      <w:b/>
                      <w:bCs/>
                    </w:rPr>
                    <w:t>Place original form in the project file.</w:t>
                  </w:r>
                </w:p>
              </w:tc>
            </w:tr>
            <w:tr w:rsidR="0077203E" w14:paraId="1B9867C9" w14:textId="77777777" w:rsidTr="006C05A2">
              <w:trPr>
                <w:cantSplit/>
                <w:trHeight w:val="303"/>
              </w:trPr>
              <w:tc>
                <w:tcPr>
                  <w:tcW w:w="10796" w:type="dxa"/>
                  <w:gridSpan w:val="60"/>
                  <w:vAlign w:val="bottom"/>
                </w:tcPr>
                <w:p w14:paraId="55FB0FC2" w14:textId="1DA22F71" w:rsidR="0077203E" w:rsidRPr="0077203E" w:rsidRDefault="0077203E" w:rsidP="00FC3964">
                  <w:pPr>
                    <w:pStyle w:val="KYTCForm"/>
                    <w:tabs>
                      <w:tab w:val="left" w:pos="8660"/>
                      <w:tab w:val="left" w:pos="9335"/>
                      <w:tab w:val="left" w:pos="10085"/>
                    </w:tabs>
                    <w:jc w:val="center"/>
                    <w:rPr>
                      <w:i/>
                      <w:iCs/>
                    </w:rPr>
                  </w:pPr>
                  <w:r w:rsidRPr="0077203E">
                    <w:rPr>
                      <w:i/>
                      <w:iCs/>
                    </w:rPr>
                    <w:t>Questions or concerns?  Contact OCRSBD staff at (502) 564-3601.</w:t>
                  </w:r>
                </w:p>
              </w:tc>
            </w:tr>
            <w:tr w:rsidR="00D956BC" w14:paraId="5E59EE1D" w14:textId="77777777" w:rsidTr="00585EC5">
              <w:trPr>
                <w:cantSplit/>
                <w:trHeight w:val="237"/>
              </w:trPr>
              <w:tc>
                <w:tcPr>
                  <w:tcW w:w="179" w:type="dxa"/>
                </w:tcPr>
                <w:p w14:paraId="38836690" w14:textId="77777777" w:rsidR="00D956BC" w:rsidRDefault="00D956BC" w:rsidP="006B731E">
                  <w:pPr>
                    <w:pStyle w:val="KYTCForm"/>
                    <w:tabs>
                      <w:tab w:val="left" w:pos="8660"/>
                      <w:tab w:val="left" w:pos="9335"/>
                      <w:tab w:val="left" w:pos="10085"/>
                    </w:tabs>
                  </w:pPr>
                </w:p>
              </w:tc>
              <w:tc>
                <w:tcPr>
                  <w:tcW w:w="180" w:type="dxa"/>
                </w:tcPr>
                <w:p w14:paraId="2402867E" w14:textId="77777777" w:rsidR="00D956BC" w:rsidRDefault="00D956BC" w:rsidP="006B731E">
                  <w:pPr>
                    <w:pStyle w:val="KYTCForm"/>
                    <w:tabs>
                      <w:tab w:val="left" w:pos="8660"/>
                      <w:tab w:val="left" w:pos="9335"/>
                      <w:tab w:val="left" w:pos="10085"/>
                    </w:tabs>
                  </w:pPr>
                </w:p>
              </w:tc>
              <w:tc>
                <w:tcPr>
                  <w:tcW w:w="180" w:type="dxa"/>
                </w:tcPr>
                <w:p w14:paraId="0FEE63FF" w14:textId="77777777" w:rsidR="00D956BC" w:rsidRDefault="00D956BC" w:rsidP="006B731E">
                  <w:pPr>
                    <w:pStyle w:val="KYTCForm"/>
                    <w:tabs>
                      <w:tab w:val="left" w:pos="8660"/>
                      <w:tab w:val="left" w:pos="9335"/>
                      <w:tab w:val="left" w:pos="10085"/>
                    </w:tabs>
                  </w:pPr>
                </w:p>
              </w:tc>
              <w:tc>
                <w:tcPr>
                  <w:tcW w:w="180" w:type="dxa"/>
                </w:tcPr>
                <w:p w14:paraId="477EE768" w14:textId="77777777" w:rsidR="00D956BC" w:rsidRDefault="00D956BC" w:rsidP="006B731E">
                  <w:pPr>
                    <w:pStyle w:val="KYTCForm"/>
                    <w:tabs>
                      <w:tab w:val="left" w:pos="8660"/>
                      <w:tab w:val="left" w:pos="9335"/>
                      <w:tab w:val="left" w:pos="10085"/>
                    </w:tabs>
                  </w:pPr>
                </w:p>
              </w:tc>
              <w:tc>
                <w:tcPr>
                  <w:tcW w:w="180" w:type="dxa"/>
                </w:tcPr>
                <w:p w14:paraId="6A805C57" w14:textId="77777777" w:rsidR="00D956BC" w:rsidRDefault="00D956BC" w:rsidP="006B731E">
                  <w:pPr>
                    <w:pStyle w:val="KYTCForm"/>
                    <w:tabs>
                      <w:tab w:val="left" w:pos="8660"/>
                      <w:tab w:val="left" w:pos="9335"/>
                      <w:tab w:val="left" w:pos="10085"/>
                    </w:tabs>
                  </w:pPr>
                </w:p>
              </w:tc>
              <w:tc>
                <w:tcPr>
                  <w:tcW w:w="180" w:type="dxa"/>
                </w:tcPr>
                <w:p w14:paraId="59637475" w14:textId="77777777" w:rsidR="00D956BC" w:rsidRDefault="00D956BC" w:rsidP="006B731E">
                  <w:pPr>
                    <w:pStyle w:val="KYTCForm"/>
                    <w:tabs>
                      <w:tab w:val="left" w:pos="8660"/>
                      <w:tab w:val="left" w:pos="9335"/>
                      <w:tab w:val="left" w:pos="10085"/>
                    </w:tabs>
                  </w:pPr>
                </w:p>
              </w:tc>
              <w:tc>
                <w:tcPr>
                  <w:tcW w:w="180" w:type="dxa"/>
                </w:tcPr>
                <w:p w14:paraId="57779A33" w14:textId="77777777" w:rsidR="00D956BC" w:rsidRDefault="00D956BC" w:rsidP="006B731E">
                  <w:pPr>
                    <w:pStyle w:val="KYTCForm"/>
                    <w:tabs>
                      <w:tab w:val="left" w:pos="8660"/>
                      <w:tab w:val="left" w:pos="9335"/>
                      <w:tab w:val="left" w:pos="10085"/>
                    </w:tabs>
                  </w:pPr>
                </w:p>
              </w:tc>
              <w:tc>
                <w:tcPr>
                  <w:tcW w:w="180" w:type="dxa"/>
                </w:tcPr>
                <w:p w14:paraId="22636D5F" w14:textId="77777777" w:rsidR="00D956BC" w:rsidRDefault="00D956BC" w:rsidP="006B731E">
                  <w:pPr>
                    <w:pStyle w:val="KYTCForm"/>
                    <w:tabs>
                      <w:tab w:val="left" w:pos="8660"/>
                      <w:tab w:val="left" w:pos="9335"/>
                      <w:tab w:val="left" w:pos="10085"/>
                    </w:tabs>
                  </w:pPr>
                </w:p>
              </w:tc>
              <w:tc>
                <w:tcPr>
                  <w:tcW w:w="180" w:type="dxa"/>
                </w:tcPr>
                <w:p w14:paraId="5B679CFE" w14:textId="77777777" w:rsidR="00D956BC" w:rsidRDefault="00D956BC" w:rsidP="006B731E">
                  <w:pPr>
                    <w:pStyle w:val="KYTCForm"/>
                    <w:tabs>
                      <w:tab w:val="left" w:pos="8660"/>
                      <w:tab w:val="left" w:pos="9335"/>
                      <w:tab w:val="left" w:pos="10085"/>
                    </w:tabs>
                  </w:pPr>
                </w:p>
              </w:tc>
              <w:tc>
                <w:tcPr>
                  <w:tcW w:w="180" w:type="dxa"/>
                </w:tcPr>
                <w:p w14:paraId="30FEA10E" w14:textId="77777777" w:rsidR="00D956BC" w:rsidRDefault="00D956BC" w:rsidP="006B731E">
                  <w:pPr>
                    <w:pStyle w:val="KYTCForm"/>
                    <w:tabs>
                      <w:tab w:val="left" w:pos="8660"/>
                      <w:tab w:val="left" w:pos="9335"/>
                      <w:tab w:val="left" w:pos="10085"/>
                    </w:tabs>
                  </w:pPr>
                </w:p>
              </w:tc>
              <w:tc>
                <w:tcPr>
                  <w:tcW w:w="180" w:type="dxa"/>
                </w:tcPr>
                <w:p w14:paraId="33755554" w14:textId="77777777" w:rsidR="00D956BC" w:rsidRDefault="00D956BC" w:rsidP="006B731E">
                  <w:pPr>
                    <w:pStyle w:val="KYTCForm"/>
                    <w:tabs>
                      <w:tab w:val="left" w:pos="8660"/>
                      <w:tab w:val="left" w:pos="9335"/>
                      <w:tab w:val="left" w:pos="10085"/>
                    </w:tabs>
                  </w:pPr>
                </w:p>
              </w:tc>
              <w:tc>
                <w:tcPr>
                  <w:tcW w:w="180" w:type="dxa"/>
                </w:tcPr>
                <w:p w14:paraId="375736AE" w14:textId="77777777" w:rsidR="00D956BC" w:rsidRDefault="00D956BC" w:rsidP="006B731E">
                  <w:pPr>
                    <w:pStyle w:val="KYTCForm"/>
                    <w:tabs>
                      <w:tab w:val="left" w:pos="8660"/>
                      <w:tab w:val="left" w:pos="9335"/>
                      <w:tab w:val="left" w:pos="10085"/>
                    </w:tabs>
                  </w:pPr>
                </w:p>
              </w:tc>
              <w:tc>
                <w:tcPr>
                  <w:tcW w:w="180" w:type="dxa"/>
                </w:tcPr>
                <w:p w14:paraId="27D98FC6" w14:textId="77777777" w:rsidR="00D956BC" w:rsidRDefault="00D956BC" w:rsidP="006B731E">
                  <w:pPr>
                    <w:pStyle w:val="KYTCForm"/>
                    <w:tabs>
                      <w:tab w:val="left" w:pos="8660"/>
                      <w:tab w:val="left" w:pos="9335"/>
                      <w:tab w:val="left" w:pos="10085"/>
                    </w:tabs>
                  </w:pPr>
                </w:p>
              </w:tc>
              <w:tc>
                <w:tcPr>
                  <w:tcW w:w="180" w:type="dxa"/>
                </w:tcPr>
                <w:p w14:paraId="606D5B3F" w14:textId="77777777" w:rsidR="00D956BC" w:rsidRDefault="00D956BC" w:rsidP="006B731E">
                  <w:pPr>
                    <w:pStyle w:val="KYTCForm"/>
                    <w:tabs>
                      <w:tab w:val="left" w:pos="8660"/>
                      <w:tab w:val="left" w:pos="9335"/>
                      <w:tab w:val="left" w:pos="10085"/>
                    </w:tabs>
                  </w:pPr>
                </w:p>
              </w:tc>
              <w:tc>
                <w:tcPr>
                  <w:tcW w:w="180" w:type="dxa"/>
                </w:tcPr>
                <w:p w14:paraId="5E526231" w14:textId="77777777" w:rsidR="00D956BC" w:rsidRDefault="00D956BC" w:rsidP="006B731E">
                  <w:pPr>
                    <w:pStyle w:val="KYTCForm"/>
                    <w:tabs>
                      <w:tab w:val="left" w:pos="8660"/>
                      <w:tab w:val="left" w:pos="9335"/>
                      <w:tab w:val="left" w:pos="10085"/>
                    </w:tabs>
                  </w:pPr>
                </w:p>
              </w:tc>
              <w:tc>
                <w:tcPr>
                  <w:tcW w:w="179" w:type="dxa"/>
                </w:tcPr>
                <w:p w14:paraId="198DD7A2" w14:textId="77777777" w:rsidR="00D956BC" w:rsidRDefault="00D956BC" w:rsidP="006B731E">
                  <w:pPr>
                    <w:pStyle w:val="KYTCForm"/>
                    <w:tabs>
                      <w:tab w:val="left" w:pos="8660"/>
                      <w:tab w:val="left" w:pos="9335"/>
                      <w:tab w:val="left" w:pos="10085"/>
                    </w:tabs>
                  </w:pPr>
                </w:p>
              </w:tc>
              <w:tc>
                <w:tcPr>
                  <w:tcW w:w="180" w:type="dxa"/>
                </w:tcPr>
                <w:p w14:paraId="71960F8E" w14:textId="77777777" w:rsidR="00D956BC" w:rsidRDefault="00D956BC" w:rsidP="006B731E">
                  <w:pPr>
                    <w:pStyle w:val="KYTCForm"/>
                    <w:tabs>
                      <w:tab w:val="left" w:pos="8660"/>
                      <w:tab w:val="left" w:pos="9335"/>
                      <w:tab w:val="left" w:pos="10085"/>
                    </w:tabs>
                  </w:pPr>
                </w:p>
              </w:tc>
              <w:tc>
                <w:tcPr>
                  <w:tcW w:w="180" w:type="dxa"/>
                </w:tcPr>
                <w:p w14:paraId="24DFB326" w14:textId="77777777" w:rsidR="00D956BC" w:rsidRDefault="00D956BC" w:rsidP="006B731E">
                  <w:pPr>
                    <w:pStyle w:val="KYTCForm"/>
                    <w:tabs>
                      <w:tab w:val="left" w:pos="8660"/>
                      <w:tab w:val="left" w:pos="9335"/>
                      <w:tab w:val="left" w:pos="10085"/>
                    </w:tabs>
                  </w:pPr>
                </w:p>
              </w:tc>
              <w:tc>
                <w:tcPr>
                  <w:tcW w:w="180" w:type="dxa"/>
                </w:tcPr>
                <w:p w14:paraId="34E87652" w14:textId="77777777" w:rsidR="00D956BC" w:rsidRDefault="00D956BC" w:rsidP="006B731E">
                  <w:pPr>
                    <w:pStyle w:val="KYTCForm"/>
                    <w:tabs>
                      <w:tab w:val="left" w:pos="8660"/>
                      <w:tab w:val="left" w:pos="9335"/>
                      <w:tab w:val="left" w:pos="10085"/>
                    </w:tabs>
                  </w:pPr>
                </w:p>
              </w:tc>
              <w:tc>
                <w:tcPr>
                  <w:tcW w:w="180" w:type="dxa"/>
                </w:tcPr>
                <w:p w14:paraId="5510067F" w14:textId="77777777" w:rsidR="00D956BC" w:rsidRDefault="00D956BC" w:rsidP="006B731E">
                  <w:pPr>
                    <w:pStyle w:val="KYTCForm"/>
                    <w:tabs>
                      <w:tab w:val="left" w:pos="8660"/>
                      <w:tab w:val="left" w:pos="9335"/>
                      <w:tab w:val="left" w:pos="10085"/>
                    </w:tabs>
                  </w:pPr>
                </w:p>
              </w:tc>
              <w:tc>
                <w:tcPr>
                  <w:tcW w:w="180" w:type="dxa"/>
                </w:tcPr>
                <w:p w14:paraId="62D626C1" w14:textId="77777777" w:rsidR="00D956BC" w:rsidRDefault="00D956BC" w:rsidP="006B731E">
                  <w:pPr>
                    <w:pStyle w:val="KYTCForm"/>
                    <w:tabs>
                      <w:tab w:val="left" w:pos="8660"/>
                      <w:tab w:val="left" w:pos="9335"/>
                      <w:tab w:val="left" w:pos="10085"/>
                    </w:tabs>
                  </w:pPr>
                </w:p>
              </w:tc>
              <w:tc>
                <w:tcPr>
                  <w:tcW w:w="180" w:type="dxa"/>
                </w:tcPr>
                <w:p w14:paraId="4C99942D" w14:textId="77777777" w:rsidR="00D956BC" w:rsidRDefault="00D956BC" w:rsidP="006B731E">
                  <w:pPr>
                    <w:pStyle w:val="KYTCForm"/>
                    <w:tabs>
                      <w:tab w:val="left" w:pos="8660"/>
                      <w:tab w:val="left" w:pos="9335"/>
                      <w:tab w:val="left" w:pos="10085"/>
                    </w:tabs>
                  </w:pPr>
                </w:p>
              </w:tc>
              <w:tc>
                <w:tcPr>
                  <w:tcW w:w="180" w:type="dxa"/>
                </w:tcPr>
                <w:p w14:paraId="3AD668ED" w14:textId="77777777" w:rsidR="00D956BC" w:rsidRDefault="00D956BC" w:rsidP="006B731E">
                  <w:pPr>
                    <w:pStyle w:val="KYTCForm"/>
                    <w:tabs>
                      <w:tab w:val="left" w:pos="8660"/>
                      <w:tab w:val="left" w:pos="9335"/>
                      <w:tab w:val="left" w:pos="10085"/>
                    </w:tabs>
                  </w:pPr>
                </w:p>
              </w:tc>
              <w:tc>
                <w:tcPr>
                  <w:tcW w:w="180" w:type="dxa"/>
                </w:tcPr>
                <w:p w14:paraId="4E841920" w14:textId="77777777" w:rsidR="00D956BC" w:rsidRDefault="00D956BC" w:rsidP="006B731E">
                  <w:pPr>
                    <w:pStyle w:val="KYTCForm"/>
                    <w:tabs>
                      <w:tab w:val="left" w:pos="8660"/>
                      <w:tab w:val="left" w:pos="9335"/>
                      <w:tab w:val="left" w:pos="10085"/>
                    </w:tabs>
                  </w:pPr>
                </w:p>
              </w:tc>
              <w:tc>
                <w:tcPr>
                  <w:tcW w:w="180" w:type="dxa"/>
                </w:tcPr>
                <w:p w14:paraId="3CC4AFF9" w14:textId="77777777" w:rsidR="00D956BC" w:rsidRDefault="00D956BC" w:rsidP="006B731E">
                  <w:pPr>
                    <w:pStyle w:val="KYTCForm"/>
                    <w:tabs>
                      <w:tab w:val="left" w:pos="8660"/>
                      <w:tab w:val="left" w:pos="9335"/>
                      <w:tab w:val="left" w:pos="10085"/>
                    </w:tabs>
                  </w:pPr>
                </w:p>
              </w:tc>
              <w:tc>
                <w:tcPr>
                  <w:tcW w:w="180" w:type="dxa"/>
                </w:tcPr>
                <w:p w14:paraId="609FCB02" w14:textId="77777777" w:rsidR="00D956BC" w:rsidRDefault="00D956BC" w:rsidP="006B731E">
                  <w:pPr>
                    <w:pStyle w:val="KYTCForm"/>
                    <w:tabs>
                      <w:tab w:val="left" w:pos="8660"/>
                      <w:tab w:val="left" w:pos="9335"/>
                      <w:tab w:val="left" w:pos="10085"/>
                    </w:tabs>
                  </w:pPr>
                </w:p>
              </w:tc>
              <w:tc>
                <w:tcPr>
                  <w:tcW w:w="180" w:type="dxa"/>
                </w:tcPr>
                <w:p w14:paraId="6D3BE69D" w14:textId="77777777" w:rsidR="00D956BC" w:rsidRDefault="00D956BC" w:rsidP="006B731E">
                  <w:pPr>
                    <w:pStyle w:val="KYTCForm"/>
                    <w:tabs>
                      <w:tab w:val="left" w:pos="8660"/>
                      <w:tab w:val="left" w:pos="9335"/>
                      <w:tab w:val="left" w:pos="10085"/>
                    </w:tabs>
                  </w:pPr>
                </w:p>
              </w:tc>
              <w:tc>
                <w:tcPr>
                  <w:tcW w:w="180" w:type="dxa"/>
                </w:tcPr>
                <w:p w14:paraId="2E0AFB8A" w14:textId="77777777" w:rsidR="00D956BC" w:rsidRDefault="00D956BC" w:rsidP="006B731E">
                  <w:pPr>
                    <w:pStyle w:val="KYTCForm"/>
                    <w:tabs>
                      <w:tab w:val="left" w:pos="8660"/>
                      <w:tab w:val="left" w:pos="9335"/>
                      <w:tab w:val="left" w:pos="10085"/>
                    </w:tabs>
                  </w:pPr>
                </w:p>
              </w:tc>
              <w:tc>
                <w:tcPr>
                  <w:tcW w:w="180" w:type="dxa"/>
                </w:tcPr>
                <w:p w14:paraId="7660A330" w14:textId="77777777" w:rsidR="00D956BC" w:rsidRDefault="00D956BC" w:rsidP="006B731E">
                  <w:pPr>
                    <w:pStyle w:val="KYTCForm"/>
                    <w:tabs>
                      <w:tab w:val="left" w:pos="8660"/>
                      <w:tab w:val="left" w:pos="9335"/>
                      <w:tab w:val="left" w:pos="10085"/>
                    </w:tabs>
                  </w:pPr>
                </w:p>
              </w:tc>
              <w:tc>
                <w:tcPr>
                  <w:tcW w:w="180" w:type="dxa"/>
                </w:tcPr>
                <w:p w14:paraId="74616245" w14:textId="77777777" w:rsidR="00D956BC" w:rsidRDefault="00D956BC" w:rsidP="006B731E">
                  <w:pPr>
                    <w:pStyle w:val="KYTCForm"/>
                    <w:tabs>
                      <w:tab w:val="left" w:pos="8660"/>
                      <w:tab w:val="left" w:pos="9335"/>
                      <w:tab w:val="left" w:pos="10085"/>
                    </w:tabs>
                  </w:pPr>
                </w:p>
              </w:tc>
              <w:tc>
                <w:tcPr>
                  <w:tcW w:w="179" w:type="dxa"/>
                </w:tcPr>
                <w:p w14:paraId="5703D864" w14:textId="77777777" w:rsidR="00D956BC" w:rsidRDefault="00D956BC" w:rsidP="006B731E">
                  <w:pPr>
                    <w:pStyle w:val="KYTCForm"/>
                    <w:tabs>
                      <w:tab w:val="left" w:pos="8660"/>
                      <w:tab w:val="left" w:pos="9335"/>
                      <w:tab w:val="left" w:pos="10085"/>
                    </w:tabs>
                  </w:pPr>
                </w:p>
              </w:tc>
              <w:tc>
                <w:tcPr>
                  <w:tcW w:w="180" w:type="dxa"/>
                </w:tcPr>
                <w:p w14:paraId="499160C0" w14:textId="77777777" w:rsidR="00D956BC" w:rsidRDefault="00D956BC" w:rsidP="006B731E">
                  <w:pPr>
                    <w:pStyle w:val="KYTCForm"/>
                    <w:tabs>
                      <w:tab w:val="left" w:pos="8660"/>
                      <w:tab w:val="left" w:pos="9335"/>
                      <w:tab w:val="left" w:pos="10085"/>
                    </w:tabs>
                  </w:pPr>
                </w:p>
              </w:tc>
              <w:tc>
                <w:tcPr>
                  <w:tcW w:w="180" w:type="dxa"/>
                </w:tcPr>
                <w:p w14:paraId="69397938" w14:textId="77777777" w:rsidR="00D956BC" w:rsidRDefault="00D956BC" w:rsidP="006B731E">
                  <w:pPr>
                    <w:pStyle w:val="KYTCForm"/>
                    <w:tabs>
                      <w:tab w:val="left" w:pos="8660"/>
                      <w:tab w:val="left" w:pos="9335"/>
                      <w:tab w:val="left" w:pos="10085"/>
                    </w:tabs>
                  </w:pPr>
                </w:p>
              </w:tc>
              <w:tc>
                <w:tcPr>
                  <w:tcW w:w="180" w:type="dxa"/>
                </w:tcPr>
                <w:p w14:paraId="5CEC4085" w14:textId="77777777" w:rsidR="00D956BC" w:rsidRDefault="00D956BC" w:rsidP="006B731E">
                  <w:pPr>
                    <w:pStyle w:val="KYTCForm"/>
                    <w:tabs>
                      <w:tab w:val="left" w:pos="8660"/>
                      <w:tab w:val="left" w:pos="9335"/>
                      <w:tab w:val="left" w:pos="10085"/>
                    </w:tabs>
                  </w:pPr>
                </w:p>
              </w:tc>
              <w:tc>
                <w:tcPr>
                  <w:tcW w:w="180" w:type="dxa"/>
                </w:tcPr>
                <w:p w14:paraId="6E740CB9" w14:textId="77777777" w:rsidR="00D956BC" w:rsidRDefault="00D956BC" w:rsidP="006B731E">
                  <w:pPr>
                    <w:pStyle w:val="KYTCForm"/>
                    <w:tabs>
                      <w:tab w:val="left" w:pos="8660"/>
                      <w:tab w:val="left" w:pos="9335"/>
                      <w:tab w:val="left" w:pos="10085"/>
                    </w:tabs>
                  </w:pPr>
                </w:p>
              </w:tc>
              <w:tc>
                <w:tcPr>
                  <w:tcW w:w="180" w:type="dxa"/>
                </w:tcPr>
                <w:p w14:paraId="75191050" w14:textId="77777777" w:rsidR="00D956BC" w:rsidRDefault="00D956BC" w:rsidP="006B731E">
                  <w:pPr>
                    <w:pStyle w:val="KYTCForm"/>
                    <w:tabs>
                      <w:tab w:val="left" w:pos="8660"/>
                      <w:tab w:val="left" w:pos="9335"/>
                      <w:tab w:val="left" w:pos="10085"/>
                    </w:tabs>
                  </w:pPr>
                </w:p>
              </w:tc>
              <w:tc>
                <w:tcPr>
                  <w:tcW w:w="180" w:type="dxa"/>
                </w:tcPr>
                <w:p w14:paraId="5D93B7AF" w14:textId="77777777" w:rsidR="00D956BC" w:rsidRDefault="00D956BC" w:rsidP="006B731E">
                  <w:pPr>
                    <w:pStyle w:val="KYTCForm"/>
                    <w:tabs>
                      <w:tab w:val="left" w:pos="8660"/>
                      <w:tab w:val="left" w:pos="9335"/>
                      <w:tab w:val="left" w:pos="10085"/>
                    </w:tabs>
                  </w:pPr>
                </w:p>
              </w:tc>
              <w:tc>
                <w:tcPr>
                  <w:tcW w:w="180" w:type="dxa"/>
                </w:tcPr>
                <w:p w14:paraId="06FAA0B3" w14:textId="77777777" w:rsidR="00D956BC" w:rsidRDefault="00D956BC" w:rsidP="006B731E">
                  <w:pPr>
                    <w:pStyle w:val="KYTCForm"/>
                    <w:tabs>
                      <w:tab w:val="left" w:pos="8660"/>
                      <w:tab w:val="left" w:pos="9335"/>
                      <w:tab w:val="left" w:pos="10085"/>
                    </w:tabs>
                  </w:pPr>
                </w:p>
              </w:tc>
              <w:tc>
                <w:tcPr>
                  <w:tcW w:w="180" w:type="dxa"/>
                </w:tcPr>
                <w:p w14:paraId="57F3AA9F" w14:textId="77777777" w:rsidR="00D956BC" w:rsidRDefault="00D956BC" w:rsidP="006B731E">
                  <w:pPr>
                    <w:pStyle w:val="KYTCForm"/>
                    <w:tabs>
                      <w:tab w:val="left" w:pos="8660"/>
                      <w:tab w:val="left" w:pos="9335"/>
                      <w:tab w:val="left" w:pos="10085"/>
                    </w:tabs>
                  </w:pPr>
                </w:p>
              </w:tc>
              <w:tc>
                <w:tcPr>
                  <w:tcW w:w="180" w:type="dxa"/>
                </w:tcPr>
                <w:p w14:paraId="39E58D6C" w14:textId="77777777" w:rsidR="00D956BC" w:rsidRDefault="00D956BC" w:rsidP="006B731E">
                  <w:pPr>
                    <w:pStyle w:val="KYTCForm"/>
                    <w:tabs>
                      <w:tab w:val="left" w:pos="8660"/>
                      <w:tab w:val="left" w:pos="9335"/>
                      <w:tab w:val="left" w:pos="10085"/>
                    </w:tabs>
                  </w:pPr>
                </w:p>
              </w:tc>
              <w:tc>
                <w:tcPr>
                  <w:tcW w:w="180" w:type="dxa"/>
                </w:tcPr>
                <w:p w14:paraId="366F4525" w14:textId="77777777" w:rsidR="00D956BC" w:rsidRDefault="00D956BC" w:rsidP="006B731E">
                  <w:pPr>
                    <w:pStyle w:val="KYTCForm"/>
                    <w:tabs>
                      <w:tab w:val="left" w:pos="8660"/>
                      <w:tab w:val="left" w:pos="9335"/>
                      <w:tab w:val="left" w:pos="10085"/>
                    </w:tabs>
                  </w:pPr>
                </w:p>
              </w:tc>
              <w:tc>
                <w:tcPr>
                  <w:tcW w:w="180" w:type="dxa"/>
                </w:tcPr>
                <w:p w14:paraId="65BC7F45" w14:textId="77777777" w:rsidR="00D956BC" w:rsidRDefault="00D956BC" w:rsidP="006B731E">
                  <w:pPr>
                    <w:pStyle w:val="KYTCForm"/>
                    <w:tabs>
                      <w:tab w:val="left" w:pos="8660"/>
                      <w:tab w:val="left" w:pos="9335"/>
                      <w:tab w:val="left" w:pos="10085"/>
                    </w:tabs>
                  </w:pPr>
                </w:p>
              </w:tc>
              <w:tc>
                <w:tcPr>
                  <w:tcW w:w="180" w:type="dxa"/>
                </w:tcPr>
                <w:p w14:paraId="0B6B6A50" w14:textId="77777777" w:rsidR="00D956BC" w:rsidRDefault="00D956BC" w:rsidP="006B731E">
                  <w:pPr>
                    <w:pStyle w:val="KYTCForm"/>
                    <w:tabs>
                      <w:tab w:val="left" w:pos="8660"/>
                      <w:tab w:val="left" w:pos="9335"/>
                      <w:tab w:val="left" w:pos="10085"/>
                    </w:tabs>
                  </w:pPr>
                </w:p>
              </w:tc>
              <w:tc>
                <w:tcPr>
                  <w:tcW w:w="180" w:type="dxa"/>
                </w:tcPr>
                <w:p w14:paraId="32DA3649" w14:textId="77777777" w:rsidR="00D956BC" w:rsidRDefault="00D956BC" w:rsidP="006B731E">
                  <w:pPr>
                    <w:pStyle w:val="KYTCForm"/>
                    <w:tabs>
                      <w:tab w:val="left" w:pos="8660"/>
                      <w:tab w:val="left" w:pos="9335"/>
                      <w:tab w:val="left" w:pos="10085"/>
                    </w:tabs>
                  </w:pPr>
                </w:p>
              </w:tc>
              <w:tc>
                <w:tcPr>
                  <w:tcW w:w="180" w:type="dxa"/>
                </w:tcPr>
                <w:p w14:paraId="78616356" w14:textId="77777777" w:rsidR="00D956BC" w:rsidRDefault="00D956BC" w:rsidP="006B731E">
                  <w:pPr>
                    <w:pStyle w:val="KYTCForm"/>
                    <w:tabs>
                      <w:tab w:val="left" w:pos="8660"/>
                      <w:tab w:val="left" w:pos="9335"/>
                      <w:tab w:val="left" w:pos="10085"/>
                    </w:tabs>
                  </w:pPr>
                </w:p>
              </w:tc>
              <w:tc>
                <w:tcPr>
                  <w:tcW w:w="179" w:type="dxa"/>
                </w:tcPr>
                <w:p w14:paraId="4B2CCBC2" w14:textId="77777777" w:rsidR="00D956BC" w:rsidRDefault="00D956BC" w:rsidP="006B731E">
                  <w:pPr>
                    <w:pStyle w:val="KYTCForm"/>
                    <w:tabs>
                      <w:tab w:val="left" w:pos="8660"/>
                      <w:tab w:val="left" w:pos="9335"/>
                      <w:tab w:val="left" w:pos="10085"/>
                    </w:tabs>
                  </w:pPr>
                </w:p>
              </w:tc>
              <w:tc>
                <w:tcPr>
                  <w:tcW w:w="180" w:type="dxa"/>
                </w:tcPr>
                <w:p w14:paraId="1091B283" w14:textId="77777777" w:rsidR="00D956BC" w:rsidRDefault="00D956BC" w:rsidP="006B731E">
                  <w:pPr>
                    <w:pStyle w:val="KYTCForm"/>
                    <w:tabs>
                      <w:tab w:val="left" w:pos="8660"/>
                      <w:tab w:val="left" w:pos="9335"/>
                      <w:tab w:val="left" w:pos="10085"/>
                    </w:tabs>
                  </w:pPr>
                </w:p>
              </w:tc>
              <w:tc>
                <w:tcPr>
                  <w:tcW w:w="180" w:type="dxa"/>
                </w:tcPr>
                <w:p w14:paraId="407A07AF" w14:textId="77777777" w:rsidR="00D956BC" w:rsidRDefault="00D956BC" w:rsidP="006B731E">
                  <w:pPr>
                    <w:pStyle w:val="KYTCForm"/>
                    <w:tabs>
                      <w:tab w:val="left" w:pos="8660"/>
                      <w:tab w:val="left" w:pos="9335"/>
                      <w:tab w:val="left" w:pos="10085"/>
                    </w:tabs>
                  </w:pPr>
                </w:p>
              </w:tc>
              <w:tc>
                <w:tcPr>
                  <w:tcW w:w="180" w:type="dxa"/>
                </w:tcPr>
                <w:p w14:paraId="248591FA" w14:textId="77777777" w:rsidR="00D956BC" w:rsidRDefault="00D956BC" w:rsidP="006B731E">
                  <w:pPr>
                    <w:pStyle w:val="KYTCForm"/>
                    <w:tabs>
                      <w:tab w:val="left" w:pos="8660"/>
                      <w:tab w:val="left" w:pos="9335"/>
                      <w:tab w:val="left" w:pos="10085"/>
                    </w:tabs>
                  </w:pPr>
                </w:p>
              </w:tc>
              <w:tc>
                <w:tcPr>
                  <w:tcW w:w="180" w:type="dxa"/>
                </w:tcPr>
                <w:p w14:paraId="333DEFA6" w14:textId="77777777" w:rsidR="00D956BC" w:rsidRDefault="00D956BC" w:rsidP="006B731E">
                  <w:pPr>
                    <w:pStyle w:val="KYTCForm"/>
                    <w:tabs>
                      <w:tab w:val="left" w:pos="8660"/>
                      <w:tab w:val="left" w:pos="9335"/>
                      <w:tab w:val="left" w:pos="10085"/>
                    </w:tabs>
                  </w:pPr>
                </w:p>
              </w:tc>
              <w:tc>
                <w:tcPr>
                  <w:tcW w:w="180" w:type="dxa"/>
                </w:tcPr>
                <w:p w14:paraId="6A1F8640" w14:textId="77777777" w:rsidR="00D956BC" w:rsidRDefault="00D956BC" w:rsidP="006B731E">
                  <w:pPr>
                    <w:pStyle w:val="KYTCForm"/>
                    <w:tabs>
                      <w:tab w:val="left" w:pos="8660"/>
                      <w:tab w:val="left" w:pos="9335"/>
                      <w:tab w:val="left" w:pos="10085"/>
                    </w:tabs>
                  </w:pPr>
                </w:p>
              </w:tc>
              <w:tc>
                <w:tcPr>
                  <w:tcW w:w="180" w:type="dxa"/>
                </w:tcPr>
                <w:p w14:paraId="566E2203" w14:textId="77777777" w:rsidR="00D956BC" w:rsidRDefault="00D956BC" w:rsidP="006B731E">
                  <w:pPr>
                    <w:pStyle w:val="KYTCForm"/>
                    <w:tabs>
                      <w:tab w:val="left" w:pos="8660"/>
                      <w:tab w:val="left" w:pos="9335"/>
                      <w:tab w:val="left" w:pos="10085"/>
                    </w:tabs>
                  </w:pPr>
                </w:p>
              </w:tc>
              <w:tc>
                <w:tcPr>
                  <w:tcW w:w="180" w:type="dxa"/>
                </w:tcPr>
                <w:p w14:paraId="5A1BA1FB" w14:textId="77777777" w:rsidR="00D956BC" w:rsidRDefault="00D956BC" w:rsidP="006B731E">
                  <w:pPr>
                    <w:pStyle w:val="KYTCForm"/>
                    <w:tabs>
                      <w:tab w:val="left" w:pos="8660"/>
                      <w:tab w:val="left" w:pos="9335"/>
                      <w:tab w:val="left" w:pos="10085"/>
                    </w:tabs>
                  </w:pPr>
                </w:p>
              </w:tc>
              <w:tc>
                <w:tcPr>
                  <w:tcW w:w="180" w:type="dxa"/>
                </w:tcPr>
                <w:p w14:paraId="712212AA" w14:textId="77777777" w:rsidR="00D956BC" w:rsidRDefault="00D956BC" w:rsidP="006B731E">
                  <w:pPr>
                    <w:pStyle w:val="KYTCForm"/>
                    <w:tabs>
                      <w:tab w:val="left" w:pos="8660"/>
                      <w:tab w:val="left" w:pos="9335"/>
                      <w:tab w:val="left" w:pos="10085"/>
                    </w:tabs>
                  </w:pPr>
                </w:p>
              </w:tc>
              <w:tc>
                <w:tcPr>
                  <w:tcW w:w="180" w:type="dxa"/>
                </w:tcPr>
                <w:p w14:paraId="433306F5" w14:textId="77777777" w:rsidR="00D956BC" w:rsidRDefault="00D956BC" w:rsidP="006B731E">
                  <w:pPr>
                    <w:pStyle w:val="KYTCForm"/>
                    <w:tabs>
                      <w:tab w:val="left" w:pos="8660"/>
                      <w:tab w:val="left" w:pos="9335"/>
                      <w:tab w:val="left" w:pos="10085"/>
                    </w:tabs>
                  </w:pPr>
                </w:p>
              </w:tc>
              <w:tc>
                <w:tcPr>
                  <w:tcW w:w="180" w:type="dxa"/>
                </w:tcPr>
                <w:p w14:paraId="179EC0F2" w14:textId="77777777" w:rsidR="00D956BC" w:rsidRDefault="00D956BC" w:rsidP="006B731E">
                  <w:pPr>
                    <w:pStyle w:val="KYTCForm"/>
                    <w:tabs>
                      <w:tab w:val="left" w:pos="8660"/>
                      <w:tab w:val="left" w:pos="9335"/>
                      <w:tab w:val="left" w:pos="10085"/>
                    </w:tabs>
                  </w:pPr>
                </w:p>
              </w:tc>
              <w:tc>
                <w:tcPr>
                  <w:tcW w:w="180" w:type="dxa"/>
                </w:tcPr>
                <w:p w14:paraId="405CB285" w14:textId="77777777" w:rsidR="00D956BC" w:rsidRDefault="00D956BC" w:rsidP="006B731E">
                  <w:pPr>
                    <w:pStyle w:val="KYTCForm"/>
                    <w:tabs>
                      <w:tab w:val="left" w:pos="8660"/>
                      <w:tab w:val="left" w:pos="9335"/>
                      <w:tab w:val="left" w:pos="10085"/>
                    </w:tabs>
                  </w:pPr>
                </w:p>
              </w:tc>
              <w:tc>
                <w:tcPr>
                  <w:tcW w:w="180" w:type="dxa"/>
                </w:tcPr>
                <w:p w14:paraId="3F397168" w14:textId="77777777" w:rsidR="00D956BC" w:rsidRDefault="00D956BC" w:rsidP="006B731E">
                  <w:pPr>
                    <w:pStyle w:val="KYTCForm"/>
                    <w:tabs>
                      <w:tab w:val="left" w:pos="8660"/>
                      <w:tab w:val="left" w:pos="9335"/>
                      <w:tab w:val="left" w:pos="10085"/>
                    </w:tabs>
                  </w:pPr>
                </w:p>
              </w:tc>
              <w:tc>
                <w:tcPr>
                  <w:tcW w:w="234" w:type="dxa"/>
                </w:tcPr>
                <w:p w14:paraId="19C07B80" w14:textId="77777777" w:rsidR="00D956BC" w:rsidRDefault="00D956BC" w:rsidP="006B731E">
                  <w:pPr>
                    <w:pStyle w:val="KYTCForm"/>
                    <w:tabs>
                      <w:tab w:val="left" w:pos="8660"/>
                      <w:tab w:val="left" w:pos="9335"/>
                      <w:tab w:val="left" w:pos="10085"/>
                    </w:tabs>
                  </w:pPr>
                </w:p>
              </w:tc>
              <w:tc>
                <w:tcPr>
                  <w:tcW w:w="126" w:type="dxa"/>
                </w:tcPr>
                <w:p w14:paraId="40D2497C" w14:textId="7DD6E7B1" w:rsidR="00D956BC" w:rsidRDefault="00D956BC" w:rsidP="006B731E">
                  <w:pPr>
                    <w:pStyle w:val="KYTCForm"/>
                    <w:tabs>
                      <w:tab w:val="left" w:pos="8660"/>
                      <w:tab w:val="left" w:pos="9335"/>
                      <w:tab w:val="left" w:pos="10085"/>
                    </w:tabs>
                  </w:pPr>
                </w:p>
              </w:tc>
            </w:tr>
            <w:tr w:rsidR="00D956BC" w14:paraId="0DB2C787" w14:textId="77777777" w:rsidTr="00585EC5">
              <w:trPr>
                <w:cantSplit/>
                <w:trHeight w:val="237"/>
              </w:trPr>
              <w:tc>
                <w:tcPr>
                  <w:tcW w:w="179" w:type="dxa"/>
                </w:tcPr>
                <w:p w14:paraId="3F97CD39" w14:textId="77777777" w:rsidR="00D956BC" w:rsidRDefault="00D956BC" w:rsidP="006B731E">
                  <w:pPr>
                    <w:pStyle w:val="KYTCForm"/>
                    <w:tabs>
                      <w:tab w:val="left" w:pos="8660"/>
                      <w:tab w:val="left" w:pos="9335"/>
                      <w:tab w:val="left" w:pos="10085"/>
                    </w:tabs>
                  </w:pPr>
                </w:p>
              </w:tc>
              <w:tc>
                <w:tcPr>
                  <w:tcW w:w="180" w:type="dxa"/>
                </w:tcPr>
                <w:p w14:paraId="3DA8D9A6" w14:textId="77777777" w:rsidR="00D956BC" w:rsidRDefault="00D956BC" w:rsidP="006B731E">
                  <w:pPr>
                    <w:pStyle w:val="KYTCForm"/>
                    <w:tabs>
                      <w:tab w:val="left" w:pos="8660"/>
                      <w:tab w:val="left" w:pos="9335"/>
                      <w:tab w:val="left" w:pos="10085"/>
                    </w:tabs>
                  </w:pPr>
                </w:p>
              </w:tc>
              <w:tc>
                <w:tcPr>
                  <w:tcW w:w="180" w:type="dxa"/>
                </w:tcPr>
                <w:p w14:paraId="11B29C42" w14:textId="77777777" w:rsidR="00D956BC" w:rsidRDefault="00D956BC" w:rsidP="006B731E">
                  <w:pPr>
                    <w:pStyle w:val="KYTCForm"/>
                    <w:tabs>
                      <w:tab w:val="left" w:pos="8660"/>
                      <w:tab w:val="left" w:pos="9335"/>
                      <w:tab w:val="left" w:pos="10085"/>
                    </w:tabs>
                  </w:pPr>
                </w:p>
              </w:tc>
              <w:tc>
                <w:tcPr>
                  <w:tcW w:w="180" w:type="dxa"/>
                </w:tcPr>
                <w:p w14:paraId="0C21597C" w14:textId="77777777" w:rsidR="00D956BC" w:rsidRDefault="00D956BC" w:rsidP="006B731E">
                  <w:pPr>
                    <w:pStyle w:val="KYTCForm"/>
                    <w:tabs>
                      <w:tab w:val="left" w:pos="8660"/>
                      <w:tab w:val="left" w:pos="9335"/>
                      <w:tab w:val="left" w:pos="10085"/>
                    </w:tabs>
                  </w:pPr>
                </w:p>
              </w:tc>
              <w:tc>
                <w:tcPr>
                  <w:tcW w:w="180" w:type="dxa"/>
                </w:tcPr>
                <w:p w14:paraId="7672A4CA" w14:textId="77777777" w:rsidR="00D956BC" w:rsidRDefault="00D956BC" w:rsidP="006B731E">
                  <w:pPr>
                    <w:pStyle w:val="KYTCForm"/>
                    <w:tabs>
                      <w:tab w:val="left" w:pos="8660"/>
                      <w:tab w:val="left" w:pos="9335"/>
                      <w:tab w:val="left" w:pos="10085"/>
                    </w:tabs>
                  </w:pPr>
                </w:p>
              </w:tc>
              <w:tc>
                <w:tcPr>
                  <w:tcW w:w="180" w:type="dxa"/>
                </w:tcPr>
                <w:p w14:paraId="2728C2CF" w14:textId="77777777" w:rsidR="00D956BC" w:rsidRDefault="00D956BC" w:rsidP="006B731E">
                  <w:pPr>
                    <w:pStyle w:val="KYTCForm"/>
                    <w:tabs>
                      <w:tab w:val="left" w:pos="8660"/>
                      <w:tab w:val="left" w:pos="9335"/>
                      <w:tab w:val="left" w:pos="10085"/>
                    </w:tabs>
                  </w:pPr>
                </w:p>
              </w:tc>
              <w:tc>
                <w:tcPr>
                  <w:tcW w:w="180" w:type="dxa"/>
                </w:tcPr>
                <w:p w14:paraId="61C6488D" w14:textId="77777777" w:rsidR="00D956BC" w:rsidRDefault="00D956BC" w:rsidP="006B731E">
                  <w:pPr>
                    <w:pStyle w:val="KYTCForm"/>
                    <w:tabs>
                      <w:tab w:val="left" w:pos="8660"/>
                      <w:tab w:val="left" w:pos="9335"/>
                      <w:tab w:val="left" w:pos="10085"/>
                    </w:tabs>
                  </w:pPr>
                </w:p>
              </w:tc>
              <w:tc>
                <w:tcPr>
                  <w:tcW w:w="180" w:type="dxa"/>
                </w:tcPr>
                <w:p w14:paraId="0EDA42C2" w14:textId="77777777" w:rsidR="00D956BC" w:rsidRDefault="00D956BC" w:rsidP="006B731E">
                  <w:pPr>
                    <w:pStyle w:val="KYTCForm"/>
                    <w:tabs>
                      <w:tab w:val="left" w:pos="8660"/>
                      <w:tab w:val="left" w:pos="9335"/>
                      <w:tab w:val="left" w:pos="10085"/>
                    </w:tabs>
                  </w:pPr>
                </w:p>
              </w:tc>
              <w:tc>
                <w:tcPr>
                  <w:tcW w:w="180" w:type="dxa"/>
                </w:tcPr>
                <w:p w14:paraId="663FD7C7" w14:textId="77777777" w:rsidR="00D956BC" w:rsidRDefault="00D956BC" w:rsidP="006B731E">
                  <w:pPr>
                    <w:pStyle w:val="KYTCForm"/>
                    <w:tabs>
                      <w:tab w:val="left" w:pos="8660"/>
                      <w:tab w:val="left" w:pos="9335"/>
                      <w:tab w:val="left" w:pos="10085"/>
                    </w:tabs>
                  </w:pPr>
                </w:p>
              </w:tc>
              <w:tc>
                <w:tcPr>
                  <w:tcW w:w="180" w:type="dxa"/>
                </w:tcPr>
                <w:p w14:paraId="3A45DC30" w14:textId="77777777" w:rsidR="00D956BC" w:rsidRDefault="00D956BC" w:rsidP="006B731E">
                  <w:pPr>
                    <w:pStyle w:val="KYTCForm"/>
                    <w:tabs>
                      <w:tab w:val="left" w:pos="8660"/>
                      <w:tab w:val="left" w:pos="9335"/>
                      <w:tab w:val="left" w:pos="10085"/>
                    </w:tabs>
                  </w:pPr>
                </w:p>
              </w:tc>
              <w:tc>
                <w:tcPr>
                  <w:tcW w:w="180" w:type="dxa"/>
                </w:tcPr>
                <w:p w14:paraId="251CF0AF" w14:textId="77777777" w:rsidR="00D956BC" w:rsidRDefault="00D956BC" w:rsidP="006B731E">
                  <w:pPr>
                    <w:pStyle w:val="KYTCForm"/>
                    <w:tabs>
                      <w:tab w:val="left" w:pos="8660"/>
                      <w:tab w:val="left" w:pos="9335"/>
                      <w:tab w:val="left" w:pos="10085"/>
                    </w:tabs>
                  </w:pPr>
                </w:p>
              </w:tc>
              <w:tc>
                <w:tcPr>
                  <w:tcW w:w="180" w:type="dxa"/>
                </w:tcPr>
                <w:p w14:paraId="624A3BD8" w14:textId="77777777" w:rsidR="00D956BC" w:rsidRDefault="00D956BC" w:rsidP="006B731E">
                  <w:pPr>
                    <w:pStyle w:val="KYTCForm"/>
                    <w:tabs>
                      <w:tab w:val="left" w:pos="8660"/>
                      <w:tab w:val="left" w:pos="9335"/>
                      <w:tab w:val="left" w:pos="10085"/>
                    </w:tabs>
                  </w:pPr>
                </w:p>
              </w:tc>
              <w:tc>
                <w:tcPr>
                  <w:tcW w:w="180" w:type="dxa"/>
                </w:tcPr>
                <w:p w14:paraId="54E6B83E" w14:textId="77777777" w:rsidR="00D956BC" w:rsidRDefault="00D956BC" w:rsidP="006B731E">
                  <w:pPr>
                    <w:pStyle w:val="KYTCForm"/>
                    <w:tabs>
                      <w:tab w:val="left" w:pos="8660"/>
                      <w:tab w:val="left" w:pos="9335"/>
                      <w:tab w:val="left" w:pos="10085"/>
                    </w:tabs>
                  </w:pPr>
                </w:p>
              </w:tc>
              <w:tc>
                <w:tcPr>
                  <w:tcW w:w="180" w:type="dxa"/>
                </w:tcPr>
                <w:p w14:paraId="3236F625" w14:textId="77777777" w:rsidR="00D956BC" w:rsidRDefault="00D956BC" w:rsidP="006B731E">
                  <w:pPr>
                    <w:pStyle w:val="KYTCForm"/>
                    <w:tabs>
                      <w:tab w:val="left" w:pos="8660"/>
                      <w:tab w:val="left" w:pos="9335"/>
                      <w:tab w:val="left" w:pos="10085"/>
                    </w:tabs>
                  </w:pPr>
                </w:p>
              </w:tc>
              <w:tc>
                <w:tcPr>
                  <w:tcW w:w="180" w:type="dxa"/>
                </w:tcPr>
                <w:p w14:paraId="018DB832" w14:textId="77777777" w:rsidR="00D956BC" w:rsidRDefault="00D956BC" w:rsidP="006B731E">
                  <w:pPr>
                    <w:pStyle w:val="KYTCForm"/>
                    <w:tabs>
                      <w:tab w:val="left" w:pos="8660"/>
                      <w:tab w:val="left" w:pos="9335"/>
                      <w:tab w:val="left" w:pos="10085"/>
                    </w:tabs>
                  </w:pPr>
                </w:p>
              </w:tc>
              <w:tc>
                <w:tcPr>
                  <w:tcW w:w="179" w:type="dxa"/>
                </w:tcPr>
                <w:p w14:paraId="34E005F8" w14:textId="77777777" w:rsidR="00D956BC" w:rsidRDefault="00D956BC" w:rsidP="006B731E">
                  <w:pPr>
                    <w:pStyle w:val="KYTCForm"/>
                    <w:tabs>
                      <w:tab w:val="left" w:pos="8660"/>
                      <w:tab w:val="left" w:pos="9335"/>
                      <w:tab w:val="left" w:pos="10085"/>
                    </w:tabs>
                  </w:pPr>
                </w:p>
              </w:tc>
              <w:tc>
                <w:tcPr>
                  <w:tcW w:w="180" w:type="dxa"/>
                </w:tcPr>
                <w:p w14:paraId="1151D097" w14:textId="77777777" w:rsidR="00D956BC" w:rsidRDefault="00D956BC" w:rsidP="006B731E">
                  <w:pPr>
                    <w:pStyle w:val="KYTCForm"/>
                    <w:tabs>
                      <w:tab w:val="left" w:pos="8660"/>
                      <w:tab w:val="left" w:pos="9335"/>
                      <w:tab w:val="left" w:pos="10085"/>
                    </w:tabs>
                  </w:pPr>
                </w:p>
              </w:tc>
              <w:tc>
                <w:tcPr>
                  <w:tcW w:w="180" w:type="dxa"/>
                </w:tcPr>
                <w:p w14:paraId="0ABBF981" w14:textId="77777777" w:rsidR="00D956BC" w:rsidRDefault="00D956BC" w:rsidP="006B731E">
                  <w:pPr>
                    <w:pStyle w:val="KYTCForm"/>
                    <w:tabs>
                      <w:tab w:val="left" w:pos="8660"/>
                      <w:tab w:val="left" w:pos="9335"/>
                      <w:tab w:val="left" w:pos="10085"/>
                    </w:tabs>
                  </w:pPr>
                </w:p>
              </w:tc>
              <w:tc>
                <w:tcPr>
                  <w:tcW w:w="180" w:type="dxa"/>
                </w:tcPr>
                <w:p w14:paraId="685F6E04" w14:textId="77777777" w:rsidR="00D956BC" w:rsidRDefault="00D956BC" w:rsidP="006B731E">
                  <w:pPr>
                    <w:pStyle w:val="KYTCForm"/>
                    <w:tabs>
                      <w:tab w:val="left" w:pos="8660"/>
                      <w:tab w:val="left" w:pos="9335"/>
                      <w:tab w:val="left" w:pos="10085"/>
                    </w:tabs>
                  </w:pPr>
                </w:p>
              </w:tc>
              <w:tc>
                <w:tcPr>
                  <w:tcW w:w="180" w:type="dxa"/>
                </w:tcPr>
                <w:p w14:paraId="300C6EBA" w14:textId="77777777" w:rsidR="00D956BC" w:rsidRDefault="00D956BC" w:rsidP="006B731E">
                  <w:pPr>
                    <w:pStyle w:val="KYTCForm"/>
                    <w:tabs>
                      <w:tab w:val="left" w:pos="8660"/>
                      <w:tab w:val="left" w:pos="9335"/>
                      <w:tab w:val="left" w:pos="10085"/>
                    </w:tabs>
                  </w:pPr>
                </w:p>
              </w:tc>
              <w:tc>
                <w:tcPr>
                  <w:tcW w:w="180" w:type="dxa"/>
                </w:tcPr>
                <w:p w14:paraId="68009A81" w14:textId="77777777" w:rsidR="00D956BC" w:rsidRDefault="00D956BC" w:rsidP="006B731E">
                  <w:pPr>
                    <w:pStyle w:val="KYTCForm"/>
                    <w:tabs>
                      <w:tab w:val="left" w:pos="8660"/>
                      <w:tab w:val="left" w:pos="9335"/>
                      <w:tab w:val="left" w:pos="10085"/>
                    </w:tabs>
                  </w:pPr>
                </w:p>
              </w:tc>
              <w:tc>
                <w:tcPr>
                  <w:tcW w:w="180" w:type="dxa"/>
                </w:tcPr>
                <w:p w14:paraId="7A3424E5" w14:textId="77777777" w:rsidR="00D956BC" w:rsidRDefault="00D956BC" w:rsidP="006B731E">
                  <w:pPr>
                    <w:pStyle w:val="KYTCForm"/>
                    <w:tabs>
                      <w:tab w:val="left" w:pos="8660"/>
                      <w:tab w:val="left" w:pos="9335"/>
                      <w:tab w:val="left" w:pos="10085"/>
                    </w:tabs>
                  </w:pPr>
                </w:p>
              </w:tc>
              <w:tc>
                <w:tcPr>
                  <w:tcW w:w="180" w:type="dxa"/>
                </w:tcPr>
                <w:p w14:paraId="3D7863D2" w14:textId="77777777" w:rsidR="00D956BC" w:rsidRDefault="00D956BC" w:rsidP="006B731E">
                  <w:pPr>
                    <w:pStyle w:val="KYTCForm"/>
                    <w:tabs>
                      <w:tab w:val="left" w:pos="8660"/>
                      <w:tab w:val="left" w:pos="9335"/>
                      <w:tab w:val="left" w:pos="10085"/>
                    </w:tabs>
                  </w:pPr>
                </w:p>
              </w:tc>
              <w:tc>
                <w:tcPr>
                  <w:tcW w:w="180" w:type="dxa"/>
                </w:tcPr>
                <w:p w14:paraId="4E9A483A" w14:textId="77777777" w:rsidR="00D956BC" w:rsidRDefault="00D956BC" w:rsidP="006B731E">
                  <w:pPr>
                    <w:pStyle w:val="KYTCForm"/>
                    <w:tabs>
                      <w:tab w:val="left" w:pos="8660"/>
                      <w:tab w:val="left" w:pos="9335"/>
                      <w:tab w:val="left" w:pos="10085"/>
                    </w:tabs>
                  </w:pPr>
                </w:p>
              </w:tc>
              <w:tc>
                <w:tcPr>
                  <w:tcW w:w="180" w:type="dxa"/>
                </w:tcPr>
                <w:p w14:paraId="0FD1CA37" w14:textId="77777777" w:rsidR="00D956BC" w:rsidRDefault="00D956BC" w:rsidP="006B731E">
                  <w:pPr>
                    <w:pStyle w:val="KYTCForm"/>
                    <w:tabs>
                      <w:tab w:val="left" w:pos="8660"/>
                      <w:tab w:val="left" w:pos="9335"/>
                      <w:tab w:val="left" w:pos="10085"/>
                    </w:tabs>
                  </w:pPr>
                </w:p>
              </w:tc>
              <w:tc>
                <w:tcPr>
                  <w:tcW w:w="180" w:type="dxa"/>
                </w:tcPr>
                <w:p w14:paraId="7E475E18" w14:textId="77777777" w:rsidR="00D956BC" w:rsidRDefault="00D956BC" w:rsidP="006B731E">
                  <w:pPr>
                    <w:pStyle w:val="KYTCForm"/>
                    <w:tabs>
                      <w:tab w:val="left" w:pos="8660"/>
                      <w:tab w:val="left" w:pos="9335"/>
                      <w:tab w:val="left" w:pos="10085"/>
                    </w:tabs>
                  </w:pPr>
                </w:p>
              </w:tc>
              <w:tc>
                <w:tcPr>
                  <w:tcW w:w="180" w:type="dxa"/>
                </w:tcPr>
                <w:p w14:paraId="12F1AED1" w14:textId="77777777" w:rsidR="00D956BC" w:rsidRDefault="00D956BC" w:rsidP="006B731E">
                  <w:pPr>
                    <w:pStyle w:val="KYTCForm"/>
                    <w:tabs>
                      <w:tab w:val="left" w:pos="8660"/>
                      <w:tab w:val="left" w:pos="9335"/>
                      <w:tab w:val="left" w:pos="10085"/>
                    </w:tabs>
                  </w:pPr>
                </w:p>
              </w:tc>
              <w:tc>
                <w:tcPr>
                  <w:tcW w:w="180" w:type="dxa"/>
                </w:tcPr>
                <w:p w14:paraId="5CCC3136" w14:textId="77777777" w:rsidR="00D956BC" w:rsidRDefault="00D956BC" w:rsidP="006B731E">
                  <w:pPr>
                    <w:pStyle w:val="KYTCForm"/>
                    <w:tabs>
                      <w:tab w:val="left" w:pos="8660"/>
                      <w:tab w:val="left" w:pos="9335"/>
                      <w:tab w:val="left" w:pos="10085"/>
                    </w:tabs>
                  </w:pPr>
                </w:p>
              </w:tc>
              <w:tc>
                <w:tcPr>
                  <w:tcW w:w="180" w:type="dxa"/>
                </w:tcPr>
                <w:p w14:paraId="2088C1AE" w14:textId="77777777" w:rsidR="00D956BC" w:rsidRDefault="00D956BC" w:rsidP="006B731E">
                  <w:pPr>
                    <w:pStyle w:val="KYTCForm"/>
                    <w:tabs>
                      <w:tab w:val="left" w:pos="8660"/>
                      <w:tab w:val="left" w:pos="9335"/>
                      <w:tab w:val="left" w:pos="10085"/>
                    </w:tabs>
                  </w:pPr>
                </w:p>
              </w:tc>
              <w:tc>
                <w:tcPr>
                  <w:tcW w:w="180" w:type="dxa"/>
                </w:tcPr>
                <w:p w14:paraId="397AFA9E" w14:textId="77777777" w:rsidR="00D956BC" w:rsidRDefault="00D956BC" w:rsidP="006B731E">
                  <w:pPr>
                    <w:pStyle w:val="KYTCForm"/>
                    <w:tabs>
                      <w:tab w:val="left" w:pos="8660"/>
                      <w:tab w:val="left" w:pos="9335"/>
                      <w:tab w:val="left" w:pos="10085"/>
                    </w:tabs>
                  </w:pPr>
                </w:p>
              </w:tc>
              <w:tc>
                <w:tcPr>
                  <w:tcW w:w="179" w:type="dxa"/>
                </w:tcPr>
                <w:p w14:paraId="3DED4109" w14:textId="77777777" w:rsidR="00D956BC" w:rsidRDefault="00D956BC" w:rsidP="006B731E">
                  <w:pPr>
                    <w:pStyle w:val="KYTCForm"/>
                    <w:tabs>
                      <w:tab w:val="left" w:pos="8660"/>
                      <w:tab w:val="left" w:pos="9335"/>
                      <w:tab w:val="left" w:pos="10085"/>
                    </w:tabs>
                  </w:pPr>
                </w:p>
              </w:tc>
              <w:tc>
                <w:tcPr>
                  <w:tcW w:w="180" w:type="dxa"/>
                </w:tcPr>
                <w:p w14:paraId="51E4D49A" w14:textId="77777777" w:rsidR="00D956BC" w:rsidRDefault="00D956BC" w:rsidP="006B731E">
                  <w:pPr>
                    <w:pStyle w:val="KYTCForm"/>
                    <w:tabs>
                      <w:tab w:val="left" w:pos="8660"/>
                      <w:tab w:val="left" w:pos="9335"/>
                      <w:tab w:val="left" w:pos="10085"/>
                    </w:tabs>
                  </w:pPr>
                </w:p>
              </w:tc>
              <w:tc>
                <w:tcPr>
                  <w:tcW w:w="180" w:type="dxa"/>
                </w:tcPr>
                <w:p w14:paraId="52BD0C15" w14:textId="77777777" w:rsidR="00D956BC" w:rsidRDefault="00D956BC" w:rsidP="006B731E">
                  <w:pPr>
                    <w:pStyle w:val="KYTCForm"/>
                    <w:tabs>
                      <w:tab w:val="left" w:pos="8660"/>
                      <w:tab w:val="left" w:pos="9335"/>
                      <w:tab w:val="left" w:pos="10085"/>
                    </w:tabs>
                  </w:pPr>
                </w:p>
              </w:tc>
              <w:tc>
                <w:tcPr>
                  <w:tcW w:w="180" w:type="dxa"/>
                </w:tcPr>
                <w:p w14:paraId="3985704C" w14:textId="77777777" w:rsidR="00D956BC" w:rsidRDefault="00D956BC" w:rsidP="006B731E">
                  <w:pPr>
                    <w:pStyle w:val="KYTCForm"/>
                    <w:tabs>
                      <w:tab w:val="left" w:pos="8660"/>
                      <w:tab w:val="left" w:pos="9335"/>
                      <w:tab w:val="left" w:pos="10085"/>
                    </w:tabs>
                  </w:pPr>
                </w:p>
              </w:tc>
              <w:tc>
                <w:tcPr>
                  <w:tcW w:w="180" w:type="dxa"/>
                </w:tcPr>
                <w:p w14:paraId="4F31F850" w14:textId="77777777" w:rsidR="00D956BC" w:rsidRDefault="00D956BC" w:rsidP="006B731E">
                  <w:pPr>
                    <w:pStyle w:val="KYTCForm"/>
                    <w:tabs>
                      <w:tab w:val="left" w:pos="8660"/>
                      <w:tab w:val="left" w:pos="9335"/>
                      <w:tab w:val="left" w:pos="10085"/>
                    </w:tabs>
                  </w:pPr>
                </w:p>
              </w:tc>
              <w:tc>
                <w:tcPr>
                  <w:tcW w:w="180" w:type="dxa"/>
                </w:tcPr>
                <w:p w14:paraId="4B0FF3B2" w14:textId="77777777" w:rsidR="00D956BC" w:rsidRDefault="00D956BC" w:rsidP="006B731E">
                  <w:pPr>
                    <w:pStyle w:val="KYTCForm"/>
                    <w:tabs>
                      <w:tab w:val="left" w:pos="8660"/>
                      <w:tab w:val="left" w:pos="9335"/>
                      <w:tab w:val="left" w:pos="10085"/>
                    </w:tabs>
                  </w:pPr>
                </w:p>
              </w:tc>
              <w:tc>
                <w:tcPr>
                  <w:tcW w:w="180" w:type="dxa"/>
                </w:tcPr>
                <w:p w14:paraId="3E04DD50" w14:textId="77777777" w:rsidR="00D956BC" w:rsidRDefault="00D956BC" w:rsidP="006B731E">
                  <w:pPr>
                    <w:pStyle w:val="KYTCForm"/>
                    <w:tabs>
                      <w:tab w:val="left" w:pos="8660"/>
                      <w:tab w:val="left" w:pos="9335"/>
                      <w:tab w:val="left" w:pos="10085"/>
                    </w:tabs>
                  </w:pPr>
                </w:p>
              </w:tc>
              <w:tc>
                <w:tcPr>
                  <w:tcW w:w="180" w:type="dxa"/>
                </w:tcPr>
                <w:p w14:paraId="5BAB243F" w14:textId="77777777" w:rsidR="00D956BC" w:rsidRDefault="00D956BC" w:rsidP="006B731E">
                  <w:pPr>
                    <w:pStyle w:val="KYTCForm"/>
                    <w:tabs>
                      <w:tab w:val="left" w:pos="8660"/>
                      <w:tab w:val="left" w:pos="9335"/>
                      <w:tab w:val="left" w:pos="10085"/>
                    </w:tabs>
                  </w:pPr>
                </w:p>
              </w:tc>
              <w:tc>
                <w:tcPr>
                  <w:tcW w:w="180" w:type="dxa"/>
                </w:tcPr>
                <w:p w14:paraId="4F9A6B17" w14:textId="77777777" w:rsidR="00D956BC" w:rsidRDefault="00D956BC" w:rsidP="006B731E">
                  <w:pPr>
                    <w:pStyle w:val="KYTCForm"/>
                    <w:tabs>
                      <w:tab w:val="left" w:pos="8660"/>
                      <w:tab w:val="left" w:pos="9335"/>
                      <w:tab w:val="left" w:pos="10085"/>
                    </w:tabs>
                  </w:pPr>
                </w:p>
              </w:tc>
              <w:tc>
                <w:tcPr>
                  <w:tcW w:w="180" w:type="dxa"/>
                </w:tcPr>
                <w:p w14:paraId="720B21E7" w14:textId="77777777" w:rsidR="00D956BC" w:rsidRDefault="00D956BC" w:rsidP="006B731E">
                  <w:pPr>
                    <w:pStyle w:val="KYTCForm"/>
                    <w:tabs>
                      <w:tab w:val="left" w:pos="8660"/>
                      <w:tab w:val="left" w:pos="9335"/>
                      <w:tab w:val="left" w:pos="10085"/>
                    </w:tabs>
                  </w:pPr>
                </w:p>
              </w:tc>
              <w:tc>
                <w:tcPr>
                  <w:tcW w:w="180" w:type="dxa"/>
                </w:tcPr>
                <w:p w14:paraId="30207EE0" w14:textId="77777777" w:rsidR="00D956BC" w:rsidRDefault="00D956BC" w:rsidP="006B731E">
                  <w:pPr>
                    <w:pStyle w:val="KYTCForm"/>
                    <w:tabs>
                      <w:tab w:val="left" w:pos="8660"/>
                      <w:tab w:val="left" w:pos="9335"/>
                      <w:tab w:val="left" w:pos="10085"/>
                    </w:tabs>
                  </w:pPr>
                </w:p>
              </w:tc>
              <w:tc>
                <w:tcPr>
                  <w:tcW w:w="180" w:type="dxa"/>
                </w:tcPr>
                <w:p w14:paraId="69B016D6" w14:textId="77777777" w:rsidR="00D956BC" w:rsidRDefault="00D956BC" w:rsidP="006B731E">
                  <w:pPr>
                    <w:pStyle w:val="KYTCForm"/>
                    <w:tabs>
                      <w:tab w:val="left" w:pos="8660"/>
                      <w:tab w:val="left" w:pos="9335"/>
                      <w:tab w:val="left" w:pos="10085"/>
                    </w:tabs>
                  </w:pPr>
                </w:p>
              </w:tc>
              <w:tc>
                <w:tcPr>
                  <w:tcW w:w="180" w:type="dxa"/>
                </w:tcPr>
                <w:p w14:paraId="23690A2D" w14:textId="77777777" w:rsidR="00D956BC" w:rsidRDefault="00D956BC" w:rsidP="006B731E">
                  <w:pPr>
                    <w:pStyle w:val="KYTCForm"/>
                    <w:tabs>
                      <w:tab w:val="left" w:pos="8660"/>
                      <w:tab w:val="left" w:pos="9335"/>
                      <w:tab w:val="left" w:pos="10085"/>
                    </w:tabs>
                  </w:pPr>
                </w:p>
              </w:tc>
              <w:tc>
                <w:tcPr>
                  <w:tcW w:w="180" w:type="dxa"/>
                </w:tcPr>
                <w:p w14:paraId="0FB8328C" w14:textId="77777777" w:rsidR="00D956BC" w:rsidRDefault="00D956BC" w:rsidP="006B731E">
                  <w:pPr>
                    <w:pStyle w:val="KYTCForm"/>
                    <w:tabs>
                      <w:tab w:val="left" w:pos="8660"/>
                      <w:tab w:val="left" w:pos="9335"/>
                      <w:tab w:val="left" w:pos="10085"/>
                    </w:tabs>
                  </w:pPr>
                </w:p>
              </w:tc>
              <w:tc>
                <w:tcPr>
                  <w:tcW w:w="180" w:type="dxa"/>
                </w:tcPr>
                <w:p w14:paraId="2877E24D" w14:textId="77777777" w:rsidR="00D956BC" w:rsidRDefault="00D956BC" w:rsidP="006B731E">
                  <w:pPr>
                    <w:pStyle w:val="KYTCForm"/>
                    <w:tabs>
                      <w:tab w:val="left" w:pos="8660"/>
                      <w:tab w:val="left" w:pos="9335"/>
                      <w:tab w:val="left" w:pos="10085"/>
                    </w:tabs>
                  </w:pPr>
                </w:p>
              </w:tc>
              <w:tc>
                <w:tcPr>
                  <w:tcW w:w="179" w:type="dxa"/>
                </w:tcPr>
                <w:p w14:paraId="1A317BB7" w14:textId="77777777" w:rsidR="00D956BC" w:rsidRDefault="00D956BC" w:rsidP="006B731E">
                  <w:pPr>
                    <w:pStyle w:val="KYTCForm"/>
                    <w:tabs>
                      <w:tab w:val="left" w:pos="8660"/>
                      <w:tab w:val="left" w:pos="9335"/>
                      <w:tab w:val="left" w:pos="10085"/>
                    </w:tabs>
                  </w:pPr>
                </w:p>
              </w:tc>
              <w:tc>
                <w:tcPr>
                  <w:tcW w:w="180" w:type="dxa"/>
                </w:tcPr>
                <w:p w14:paraId="7763E9DA" w14:textId="77777777" w:rsidR="00D956BC" w:rsidRDefault="00D956BC" w:rsidP="006B731E">
                  <w:pPr>
                    <w:pStyle w:val="KYTCForm"/>
                    <w:tabs>
                      <w:tab w:val="left" w:pos="8660"/>
                      <w:tab w:val="left" w:pos="9335"/>
                      <w:tab w:val="left" w:pos="10085"/>
                    </w:tabs>
                  </w:pPr>
                </w:p>
              </w:tc>
              <w:tc>
                <w:tcPr>
                  <w:tcW w:w="180" w:type="dxa"/>
                </w:tcPr>
                <w:p w14:paraId="4F0F503F" w14:textId="77777777" w:rsidR="00D956BC" w:rsidRDefault="00D956BC" w:rsidP="006B731E">
                  <w:pPr>
                    <w:pStyle w:val="KYTCForm"/>
                    <w:tabs>
                      <w:tab w:val="left" w:pos="8660"/>
                      <w:tab w:val="left" w:pos="9335"/>
                      <w:tab w:val="left" w:pos="10085"/>
                    </w:tabs>
                  </w:pPr>
                </w:p>
              </w:tc>
              <w:tc>
                <w:tcPr>
                  <w:tcW w:w="180" w:type="dxa"/>
                </w:tcPr>
                <w:p w14:paraId="19866B10" w14:textId="77777777" w:rsidR="00D956BC" w:rsidRDefault="00D956BC" w:rsidP="006B731E">
                  <w:pPr>
                    <w:pStyle w:val="KYTCForm"/>
                    <w:tabs>
                      <w:tab w:val="left" w:pos="8660"/>
                      <w:tab w:val="left" w:pos="9335"/>
                      <w:tab w:val="left" w:pos="10085"/>
                    </w:tabs>
                  </w:pPr>
                </w:p>
              </w:tc>
              <w:tc>
                <w:tcPr>
                  <w:tcW w:w="180" w:type="dxa"/>
                </w:tcPr>
                <w:p w14:paraId="54C6070C" w14:textId="77777777" w:rsidR="00D956BC" w:rsidRDefault="00D956BC" w:rsidP="006B731E">
                  <w:pPr>
                    <w:pStyle w:val="KYTCForm"/>
                    <w:tabs>
                      <w:tab w:val="left" w:pos="8660"/>
                      <w:tab w:val="left" w:pos="9335"/>
                      <w:tab w:val="left" w:pos="10085"/>
                    </w:tabs>
                  </w:pPr>
                </w:p>
              </w:tc>
              <w:tc>
                <w:tcPr>
                  <w:tcW w:w="180" w:type="dxa"/>
                </w:tcPr>
                <w:p w14:paraId="4C094714" w14:textId="77777777" w:rsidR="00D956BC" w:rsidRDefault="00D956BC" w:rsidP="006B731E">
                  <w:pPr>
                    <w:pStyle w:val="KYTCForm"/>
                    <w:tabs>
                      <w:tab w:val="left" w:pos="8660"/>
                      <w:tab w:val="left" w:pos="9335"/>
                      <w:tab w:val="left" w:pos="10085"/>
                    </w:tabs>
                  </w:pPr>
                </w:p>
              </w:tc>
              <w:tc>
                <w:tcPr>
                  <w:tcW w:w="180" w:type="dxa"/>
                </w:tcPr>
                <w:p w14:paraId="1AF89D70" w14:textId="77777777" w:rsidR="00D956BC" w:rsidRDefault="00D956BC" w:rsidP="006B731E">
                  <w:pPr>
                    <w:pStyle w:val="KYTCForm"/>
                    <w:tabs>
                      <w:tab w:val="left" w:pos="8660"/>
                      <w:tab w:val="left" w:pos="9335"/>
                      <w:tab w:val="left" w:pos="10085"/>
                    </w:tabs>
                  </w:pPr>
                </w:p>
              </w:tc>
              <w:tc>
                <w:tcPr>
                  <w:tcW w:w="180" w:type="dxa"/>
                </w:tcPr>
                <w:p w14:paraId="4EBC9CFD" w14:textId="77777777" w:rsidR="00D956BC" w:rsidRDefault="00D956BC" w:rsidP="006B731E">
                  <w:pPr>
                    <w:pStyle w:val="KYTCForm"/>
                    <w:tabs>
                      <w:tab w:val="left" w:pos="8660"/>
                      <w:tab w:val="left" w:pos="9335"/>
                      <w:tab w:val="left" w:pos="10085"/>
                    </w:tabs>
                  </w:pPr>
                </w:p>
              </w:tc>
              <w:tc>
                <w:tcPr>
                  <w:tcW w:w="180" w:type="dxa"/>
                </w:tcPr>
                <w:p w14:paraId="34DF84CE" w14:textId="77777777" w:rsidR="00D956BC" w:rsidRDefault="00D956BC" w:rsidP="006B731E">
                  <w:pPr>
                    <w:pStyle w:val="KYTCForm"/>
                    <w:tabs>
                      <w:tab w:val="left" w:pos="8660"/>
                      <w:tab w:val="left" w:pos="9335"/>
                      <w:tab w:val="left" w:pos="10085"/>
                    </w:tabs>
                  </w:pPr>
                </w:p>
              </w:tc>
              <w:tc>
                <w:tcPr>
                  <w:tcW w:w="180" w:type="dxa"/>
                </w:tcPr>
                <w:p w14:paraId="7DF6A614" w14:textId="77777777" w:rsidR="00D956BC" w:rsidRDefault="00D956BC" w:rsidP="006B731E">
                  <w:pPr>
                    <w:pStyle w:val="KYTCForm"/>
                    <w:tabs>
                      <w:tab w:val="left" w:pos="8660"/>
                      <w:tab w:val="left" w:pos="9335"/>
                      <w:tab w:val="left" w:pos="10085"/>
                    </w:tabs>
                  </w:pPr>
                </w:p>
              </w:tc>
              <w:tc>
                <w:tcPr>
                  <w:tcW w:w="180" w:type="dxa"/>
                </w:tcPr>
                <w:p w14:paraId="7A4E45E6" w14:textId="77777777" w:rsidR="00D956BC" w:rsidRDefault="00D956BC" w:rsidP="006B731E">
                  <w:pPr>
                    <w:pStyle w:val="KYTCForm"/>
                    <w:tabs>
                      <w:tab w:val="left" w:pos="8660"/>
                      <w:tab w:val="left" w:pos="9335"/>
                      <w:tab w:val="left" w:pos="10085"/>
                    </w:tabs>
                  </w:pPr>
                </w:p>
              </w:tc>
              <w:tc>
                <w:tcPr>
                  <w:tcW w:w="180" w:type="dxa"/>
                </w:tcPr>
                <w:p w14:paraId="27DC737B" w14:textId="77777777" w:rsidR="00D956BC" w:rsidRDefault="00D956BC" w:rsidP="006B731E">
                  <w:pPr>
                    <w:pStyle w:val="KYTCForm"/>
                    <w:tabs>
                      <w:tab w:val="left" w:pos="8660"/>
                      <w:tab w:val="left" w:pos="9335"/>
                      <w:tab w:val="left" w:pos="10085"/>
                    </w:tabs>
                  </w:pPr>
                </w:p>
              </w:tc>
              <w:tc>
                <w:tcPr>
                  <w:tcW w:w="180" w:type="dxa"/>
                </w:tcPr>
                <w:p w14:paraId="4F46F0F4" w14:textId="77777777" w:rsidR="00D956BC" w:rsidRDefault="00D956BC" w:rsidP="006B731E">
                  <w:pPr>
                    <w:pStyle w:val="KYTCForm"/>
                    <w:tabs>
                      <w:tab w:val="left" w:pos="8660"/>
                      <w:tab w:val="left" w:pos="9335"/>
                      <w:tab w:val="left" w:pos="10085"/>
                    </w:tabs>
                  </w:pPr>
                </w:p>
              </w:tc>
              <w:tc>
                <w:tcPr>
                  <w:tcW w:w="234" w:type="dxa"/>
                </w:tcPr>
                <w:p w14:paraId="6F968E1D" w14:textId="77777777" w:rsidR="00D956BC" w:rsidRDefault="00D956BC" w:rsidP="006B731E">
                  <w:pPr>
                    <w:pStyle w:val="KYTCForm"/>
                    <w:tabs>
                      <w:tab w:val="left" w:pos="8660"/>
                      <w:tab w:val="left" w:pos="9335"/>
                      <w:tab w:val="left" w:pos="10085"/>
                    </w:tabs>
                  </w:pPr>
                </w:p>
              </w:tc>
              <w:tc>
                <w:tcPr>
                  <w:tcW w:w="126" w:type="dxa"/>
                </w:tcPr>
                <w:p w14:paraId="3B10C718" w14:textId="708F2BFF" w:rsidR="00D956BC" w:rsidRDefault="00D956BC" w:rsidP="006B731E">
                  <w:pPr>
                    <w:pStyle w:val="KYTCForm"/>
                    <w:tabs>
                      <w:tab w:val="left" w:pos="8660"/>
                      <w:tab w:val="left" w:pos="9335"/>
                      <w:tab w:val="left" w:pos="10085"/>
                    </w:tabs>
                  </w:pPr>
                </w:p>
              </w:tc>
            </w:tr>
            <w:tr w:rsidR="00D956BC" w14:paraId="1063F89D" w14:textId="77777777" w:rsidTr="00585EC5">
              <w:trPr>
                <w:cantSplit/>
                <w:trHeight w:val="237"/>
              </w:trPr>
              <w:tc>
                <w:tcPr>
                  <w:tcW w:w="179" w:type="dxa"/>
                </w:tcPr>
                <w:p w14:paraId="4C8AFDC1" w14:textId="77777777" w:rsidR="00D956BC" w:rsidRDefault="00D956BC" w:rsidP="006B731E">
                  <w:pPr>
                    <w:pStyle w:val="KYTCForm"/>
                    <w:tabs>
                      <w:tab w:val="left" w:pos="8660"/>
                      <w:tab w:val="left" w:pos="9335"/>
                      <w:tab w:val="left" w:pos="10085"/>
                    </w:tabs>
                  </w:pPr>
                </w:p>
              </w:tc>
              <w:tc>
                <w:tcPr>
                  <w:tcW w:w="180" w:type="dxa"/>
                </w:tcPr>
                <w:p w14:paraId="0B35B181" w14:textId="77777777" w:rsidR="00D956BC" w:rsidRDefault="00D956BC" w:rsidP="006B731E">
                  <w:pPr>
                    <w:pStyle w:val="KYTCForm"/>
                    <w:tabs>
                      <w:tab w:val="left" w:pos="8660"/>
                      <w:tab w:val="left" w:pos="9335"/>
                      <w:tab w:val="left" w:pos="10085"/>
                    </w:tabs>
                  </w:pPr>
                </w:p>
              </w:tc>
              <w:tc>
                <w:tcPr>
                  <w:tcW w:w="180" w:type="dxa"/>
                </w:tcPr>
                <w:p w14:paraId="25E753EB" w14:textId="77777777" w:rsidR="00D956BC" w:rsidRDefault="00D956BC" w:rsidP="006B731E">
                  <w:pPr>
                    <w:pStyle w:val="KYTCForm"/>
                    <w:tabs>
                      <w:tab w:val="left" w:pos="8660"/>
                      <w:tab w:val="left" w:pos="9335"/>
                      <w:tab w:val="left" w:pos="10085"/>
                    </w:tabs>
                  </w:pPr>
                </w:p>
              </w:tc>
              <w:tc>
                <w:tcPr>
                  <w:tcW w:w="180" w:type="dxa"/>
                </w:tcPr>
                <w:p w14:paraId="368B1EBC" w14:textId="77777777" w:rsidR="00D956BC" w:rsidRDefault="00D956BC" w:rsidP="006B731E">
                  <w:pPr>
                    <w:pStyle w:val="KYTCForm"/>
                    <w:tabs>
                      <w:tab w:val="left" w:pos="8660"/>
                      <w:tab w:val="left" w:pos="9335"/>
                      <w:tab w:val="left" w:pos="10085"/>
                    </w:tabs>
                  </w:pPr>
                </w:p>
              </w:tc>
              <w:tc>
                <w:tcPr>
                  <w:tcW w:w="180" w:type="dxa"/>
                </w:tcPr>
                <w:p w14:paraId="1226ED43" w14:textId="77777777" w:rsidR="00D956BC" w:rsidRDefault="00D956BC" w:rsidP="006B731E">
                  <w:pPr>
                    <w:pStyle w:val="KYTCForm"/>
                    <w:tabs>
                      <w:tab w:val="left" w:pos="8660"/>
                      <w:tab w:val="left" w:pos="9335"/>
                      <w:tab w:val="left" w:pos="10085"/>
                    </w:tabs>
                  </w:pPr>
                </w:p>
              </w:tc>
              <w:tc>
                <w:tcPr>
                  <w:tcW w:w="180" w:type="dxa"/>
                </w:tcPr>
                <w:p w14:paraId="7A68EA72" w14:textId="77777777" w:rsidR="00D956BC" w:rsidRDefault="00D956BC" w:rsidP="006B731E">
                  <w:pPr>
                    <w:pStyle w:val="KYTCForm"/>
                    <w:tabs>
                      <w:tab w:val="left" w:pos="8660"/>
                      <w:tab w:val="left" w:pos="9335"/>
                      <w:tab w:val="left" w:pos="10085"/>
                    </w:tabs>
                  </w:pPr>
                </w:p>
              </w:tc>
              <w:tc>
                <w:tcPr>
                  <w:tcW w:w="180" w:type="dxa"/>
                </w:tcPr>
                <w:p w14:paraId="25F6FFB7" w14:textId="77777777" w:rsidR="00D956BC" w:rsidRDefault="00D956BC" w:rsidP="006B731E">
                  <w:pPr>
                    <w:pStyle w:val="KYTCForm"/>
                    <w:tabs>
                      <w:tab w:val="left" w:pos="8660"/>
                      <w:tab w:val="left" w:pos="9335"/>
                      <w:tab w:val="left" w:pos="10085"/>
                    </w:tabs>
                  </w:pPr>
                </w:p>
              </w:tc>
              <w:tc>
                <w:tcPr>
                  <w:tcW w:w="180" w:type="dxa"/>
                </w:tcPr>
                <w:p w14:paraId="0FBCE354" w14:textId="77777777" w:rsidR="00D956BC" w:rsidRDefault="00D956BC" w:rsidP="006B731E">
                  <w:pPr>
                    <w:pStyle w:val="KYTCForm"/>
                    <w:tabs>
                      <w:tab w:val="left" w:pos="8660"/>
                      <w:tab w:val="left" w:pos="9335"/>
                      <w:tab w:val="left" w:pos="10085"/>
                    </w:tabs>
                  </w:pPr>
                </w:p>
              </w:tc>
              <w:tc>
                <w:tcPr>
                  <w:tcW w:w="180" w:type="dxa"/>
                </w:tcPr>
                <w:p w14:paraId="5C69CACE" w14:textId="77777777" w:rsidR="00D956BC" w:rsidRDefault="00D956BC" w:rsidP="006B731E">
                  <w:pPr>
                    <w:pStyle w:val="KYTCForm"/>
                    <w:tabs>
                      <w:tab w:val="left" w:pos="8660"/>
                      <w:tab w:val="left" w:pos="9335"/>
                      <w:tab w:val="left" w:pos="10085"/>
                    </w:tabs>
                  </w:pPr>
                </w:p>
              </w:tc>
              <w:tc>
                <w:tcPr>
                  <w:tcW w:w="180" w:type="dxa"/>
                </w:tcPr>
                <w:p w14:paraId="61963100" w14:textId="77777777" w:rsidR="00D956BC" w:rsidRDefault="00D956BC" w:rsidP="006B731E">
                  <w:pPr>
                    <w:pStyle w:val="KYTCForm"/>
                    <w:tabs>
                      <w:tab w:val="left" w:pos="8660"/>
                      <w:tab w:val="left" w:pos="9335"/>
                      <w:tab w:val="left" w:pos="10085"/>
                    </w:tabs>
                  </w:pPr>
                </w:p>
              </w:tc>
              <w:tc>
                <w:tcPr>
                  <w:tcW w:w="180" w:type="dxa"/>
                </w:tcPr>
                <w:p w14:paraId="59E2C9FB" w14:textId="77777777" w:rsidR="00D956BC" w:rsidRDefault="00D956BC" w:rsidP="006B731E">
                  <w:pPr>
                    <w:pStyle w:val="KYTCForm"/>
                    <w:tabs>
                      <w:tab w:val="left" w:pos="8660"/>
                      <w:tab w:val="left" w:pos="9335"/>
                      <w:tab w:val="left" w:pos="10085"/>
                    </w:tabs>
                  </w:pPr>
                </w:p>
              </w:tc>
              <w:tc>
                <w:tcPr>
                  <w:tcW w:w="180" w:type="dxa"/>
                </w:tcPr>
                <w:p w14:paraId="6C6B7B1F" w14:textId="77777777" w:rsidR="00D956BC" w:rsidRDefault="00D956BC" w:rsidP="006B731E">
                  <w:pPr>
                    <w:pStyle w:val="KYTCForm"/>
                    <w:tabs>
                      <w:tab w:val="left" w:pos="8660"/>
                      <w:tab w:val="left" w:pos="9335"/>
                      <w:tab w:val="left" w:pos="10085"/>
                    </w:tabs>
                  </w:pPr>
                </w:p>
              </w:tc>
              <w:tc>
                <w:tcPr>
                  <w:tcW w:w="180" w:type="dxa"/>
                </w:tcPr>
                <w:p w14:paraId="725F4567" w14:textId="77777777" w:rsidR="00D956BC" w:rsidRDefault="00D956BC" w:rsidP="006B731E">
                  <w:pPr>
                    <w:pStyle w:val="KYTCForm"/>
                    <w:tabs>
                      <w:tab w:val="left" w:pos="8660"/>
                      <w:tab w:val="left" w:pos="9335"/>
                      <w:tab w:val="left" w:pos="10085"/>
                    </w:tabs>
                  </w:pPr>
                </w:p>
              </w:tc>
              <w:tc>
                <w:tcPr>
                  <w:tcW w:w="180" w:type="dxa"/>
                </w:tcPr>
                <w:p w14:paraId="4BF6650C" w14:textId="77777777" w:rsidR="00D956BC" w:rsidRDefault="00D956BC" w:rsidP="006B731E">
                  <w:pPr>
                    <w:pStyle w:val="KYTCForm"/>
                    <w:tabs>
                      <w:tab w:val="left" w:pos="8660"/>
                      <w:tab w:val="left" w:pos="9335"/>
                      <w:tab w:val="left" w:pos="10085"/>
                    </w:tabs>
                  </w:pPr>
                </w:p>
              </w:tc>
              <w:tc>
                <w:tcPr>
                  <w:tcW w:w="180" w:type="dxa"/>
                </w:tcPr>
                <w:p w14:paraId="468F551A" w14:textId="77777777" w:rsidR="00D956BC" w:rsidRDefault="00D956BC" w:rsidP="006B731E">
                  <w:pPr>
                    <w:pStyle w:val="KYTCForm"/>
                    <w:tabs>
                      <w:tab w:val="left" w:pos="8660"/>
                      <w:tab w:val="left" w:pos="9335"/>
                      <w:tab w:val="left" w:pos="10085"/>
                    </w:tabs>
                  </w:pPr>
                </w:p>
              </w:tc>
              <w:tc>
                <w:tcPr>
                  <w:tcW w:w="179" w:type="dxa"/>
                </w:tcPr>
                <w:p w14:paraId="03C094D3" w14:textId="77777777" w:rsidR="00D956BC" w:rsidRDefault="00D956BC" w:rsidP="006B731E">
                  <w:pPr>
                    <w:pStyle w:val="KYTCForm"/>
                    <w:tabs>
                      <w:tab w:val="left" w:pos="8660"/>
                      <w:tab w:val="left" w:pos="9335"/>
                      <w:tab w:val="left" w:pos="10085"/>
                    </w:tabs>
                  </w:pPr>
                </w:p>
              </w:tc>
              <w:tc>
                <w:tcPr>
                  <w:tcW w:w="180" w:type="dxa"/>
                </w:tcPr>
                <w:p w14:paraId="0E1A15FB" w14:textId="77777777" w:rsidR="00D956BC" w:rsidRDefault="00D956BC" w:rsidP="006B731E">
                  <w:pPr>
                    <w:pStyle w:val="KYTCForm"/>
                    <w:tabs>
                      <w:tab w:val="left" w:pos="8660"/>
                      <w:tab w:val="left" w:pos="9335"/>
                      <w:tab w:val="left" w:pos="10085"/>
                    </w:tabs>
                  </w:pPr>
                </w:p>
              </w:tc>
              <w:tc>
                <w:tcPr>
                  <w:tcW w:w="180" w:type="dxa"/>
                </w:tcPr>
                <w:p w14:paraId="19CA01EC" w14:textId="77777777" w:rsidR="00D956BC" w:rsidRDefault="00D956BC" w:rsidP="006B731E">
                  <w:pPr>
                    <w:pStyle w:val="KYTCForm"/>
                    <w:tabs>
                      <w:tab w:val="left" w:pos="8660"/>
                      <w:tab w:val="left" w:pos="9335"/>
                      <w:tab w:val="left" w:pos="10085"/>
                    </w:tabs>
                  </w:pPr>
                </w:p>
              </w:tc>
              <w:tc>
                <w:tcPr>
                  <w:tcW w:w="180" w:type="dxa"/>
                </w:tcPr>
                <w:p w14:paraId="75B87600" w14:textId="77777777" w:rsidR="00D956BC" w:rsidRDefault="00D956BC" w:rsidP="006B731E">
                  <w:pPr>
                    <w:pStyle w:val="KYTCForm"/>
                    <w:tabs>
                      <w:tab w:val="left" w:pos="8660"/>
                      <w:tab w:val="left" w:pos="9335"/>
                      <w:tab w:val="left" w:pos="10085"/>
                    </w:tabs>
                  </w:pPr>
                </w:p>
              </w:tc>
              <w:tc>
                <w:tcPr>
                  <w:tcW w:w="180" w:type="dxa"/>
                </w:tcPr>
                <w:p w14:paraId="4093D1D7" w14:textId="77777777" w:rsidR="00D956BC" w:rsidRDefault="00D956BC" w:rsidP="006B731E">
                  <w:pPr>
                    <w:pStyle w:val="KYTCForm"/>
                    <w:tabs>
                      <w:tab w:val="left" w:pos="8660"/>
                      <w:tab w:val="left" w:pos="9335"/>
                      <w:tab w:val="left" w:pos="10085"/>
                    </w:tabs>
                  </w:pPr>
                </w:p>
              </w:tc>
              <w:tc>
                <w:tcPr>
                  <w:tcW w:w="180" w:type="dxa"/>
                </w:tcPr>
                <w:p w14:paraId="01E5F80E" w14:textId="77777777" w:rsidR="00D956BC" w:rsidRDefault="00D956BC" w:rsidP="006B731E">
                  <w:pPr>
                    <w:pStyle w:val="KYTCForm"/>
                    <w:tabs>
                      <w:tab w:val="left" w:pos="8660"/>
                      <w:tab w:val="left" w:pos="9335"/>
                      <w:tab w:val="left" w:pos="10085"/>
                    </w:tabs>
                  </w:pPr>
                </w:p>
              </w:tc>
              <w:tc>
                <w:tcPr>
                  <w:tcW w:w="180" w:type="dxa"/>
                </w:tcPr>
                <w:p w14:paraId="6E69E77B" w14:textId="77777777" w:rsidR="00D956BC" w:rsidRDefault="00D956BC" w:rsidP="006B731E">
                  <w:pPr>
                    <w:pStyle w:val="KYTCForm"/>
                    <w:tabs>
                      <w:tab w:val="left" w:pos="8660"/>
                      <w:tab w:val="left" w:pos="9335"/>
                      <w:tab w:val="left" w:pos="10085"/>
                    </w:tabs>
                  </w:pPr>
                </w:p>
              </w:tc>
              <w:tc>
                <w:tcPr>
                  <w:tcW w:w="180" w:type="dxa"/>
                </w:tcPr>
                <w:p w14:paraId="6FE254F1" w14:textId="77777777" w:rsidR="00D956BC" w:rsidRDefault="00D956BC" w:rsidP="006B731E">
                  <w:pPr>
                    <w:pStyle w:val="KYTCForm"/>
                    <w:tabs>
                      <w:tab w:val="left" w:pos="8660"/>
                      <w:tab w:val="left" w:pos="9335"/>
                      <w:tab w:val="left" w:pos="10085"/>
                    </w:tabs>
                  </w:pPr>
                </w:p>
              </w:tc>
              <w:tc>
                <w:tcPr>
                  <w:tcW w:w="180" w:type="dxa"/>
                </w:tcPr>
                <w:p w14:paraId="58E18AAD" w14:textId="77777777" w:rsidR="00D956BC" w:rsidRDefault="00D956BC" w:rsidP="006B731E">
                  <w:pPr>
                    <w:pStyle w:val="KYTCForm"/>
                    <w:tabs>
                      <w:tab w:val="left" w:pos="8660"/>
                      <w:tab w:val="left" w:pos="9335"/>
                      <w:tab w:val="left" w:pos="10085"/>
                    </w:tabs>
                  </w:pPr>
                </w:p>
              </w:tc>
              <w:tc>
                <w:tcPr>
                  <w:tcW w:w="180" w:type="dxa"/>
                </w:tcPr>
                <w:p w14:paraId="5F91E2B1" w14:textId="77777777" w:rsidR="00D956BC" w:rsidRDefault="00D956BC" w:rsidP="006B731E">
                  <w:pPr>
                    <w:pStyle w:val="KYTCForm"/>
                    <w:tabs>
                      <w:tab w:val="left" w:pos="8660"/>
                      <w:tab w:val="left" w:pos="9335"/>
                      <w:tab w:val="left" w:pos="10085"/>
                    </w:tabs>
                  </w:pPr>
                </w:p>
              </w:tc>
              <w:tc>
                <w:tcPr>
                  <w:tcW w:w="180" w:type="dxa"/>
                </w:tcPr>
                <w:p w14:paraId="7AB283F4" w14:textId="77777777" w:rsidR="00D956BC" w:rsidRDefault="00D956BC" w:rsidP="006B731E">
                  <w:pPr>
                    <w:pStyle w:val="KYTCForm"/>
                    <w:tabs>
                      <w:tab w:val="left" w:pos="8660"/>
                      <w:tab w:val="left" w:pos="9335"/>
                      <w:tab w:val="left" w:pos="10085"/>
                    </w:tabs>
                  </w:pPr>
                </w:p>
              </w:tc>
              <w:tc>
                <w:tcPr>
                  <w:tcW w:w="180" w:type="dxa"/>
                </w:tcPr>
                <w:p w14:paraId="2D7D17CF" w14:textId="77777777" w:rsidR="00D956BC" w:rsidRDefault="00D956BC" w:rsidP="006B731E">
                  <w:pPr>
                    <w:pStyle w:val="KYTCForm"/>
                    <w:tabs>
                      <w:tab w:val="left" w:pos="8660"/>
                      <w:tab w:val="left" w:pos="9335"/>
                      <w:tab w:val="left" w:pos="10085"/>
                    </w:tabs>
                  </w:pPr>
                </w:p>
              </w:tc>
              <w:tc>
                <w:tcPr>
                  <w:tcW w:w="180" w:type="dxa"/>
                </w:tcPr>
                <w:p w14:paraId="330736E4" w14:textId="77777777" w:rsidR="00D956BC" w:rsidRDefault="00D956BC" w:rsidP="006B731E">
                  <w:pPr>
                    <w:pStyle w:val="KYTCForm"/>
                    <w:tabs>
                      <w:tab w:val="left" w:pos="8660"/>
                      <w:tab w:val="left" w:pos="9335"/>
                      <w:tab w:val="left" w:pos="10085"/>
                    </w:tabs>
                  </w:pPr>
                </w:p>
              </w:tc>
              <w:tc>
                <w:tcPr>
                  <w:tcW w:w="180" w:type="dxa"/>
                </w:tcPr>
                <w:p w14:paraId="36D1A8BD" w14:textId="77777777" w:rsidR="00D956BC" w:rsidRDefault="00D956BC" w:rsidP="006B731E">
                  <w:pPr>
                    <w:pStyle w:val="KYTCForm"/>
                    <w:tabs>
                      <w:tab w:val="left" w:pos="8660"/>
                      <w:tab w:val="left" w:pos="9335"/>
                      <w:tab w:val="left" w:pos="10085"/>
                    </w:tabs>
                  </w:pPr>
                </w:p>
              </w:tc>
              <w:tc>
                <w:tcPr>
                  <w:tcW w:w="180" w:type="dxa"/>
                </w:tcPr>
                <w:p w14:paraId="24432152" w14:textId="77777777" w:rsidR="00D956BC" w:rsidRDefault="00D956BC" w:rsidP="006B731E">
                  <w:pPr>
                    <w:pStyle w:val="KYTCForm"/>
                    <w:tabs>
                      <w:tab w:val="left" w:pos="8660"/>
                      <w:tab w:val="left" w:pos="9335"/>
                      <w:tab w:val="left" w:pos="10085"/>
                    </w:tabs>
                  </w:pPr>
                </w:p>
              </w:tc>
              <w:tc>
                <w:tcPr>
                  <w:tcW w:w="179" w:type="dxa"/>
                </w:tcPr>
                <w:p w14:paraId="3E620548" w14:textId="77777777" w:rsidR="00D956BC" w:rsidRDefault="00D956BC" w:rsidP="006B731E">
                  <w:pPr>
                    <w:pStyle w:val="KYTCForm"/>
                    <w:tabs>
                      <w:tab w:val="left" w:pos="8660"/>
                      <w:tab w:val="left" w:pos="9335"/>
                      <w:tab w:val="left" w:pos="10085"/>
                    </w:tabs>
                  </w:pPr>
                </w:p>
              </w:tc>
              <w:tc>
                <w:tcPr>
                  <w:tcW w:w="180" w:type="dxa"/>
                </w:tcPr>
                <w:p w14:paraId="5171615D" w14:textId="77777777" w:rsidR="00D956BC" w:rsidRDefault="00D956BC" w:rsidP="006B731E">
                  <w:pPr>
                    <w:pStyle w:val="KYTCForm"/>
                    <w:tabs>
                      <w:tab w:val="left" w:pos="8660"/>
                      <w:tab w:val="left" w:pos="9335"/>
                      <w:tab w:val="left" w:pos="10085"/>
                    </w:tabs>
                  </w:pPr>
                </w:p>
              </w:tc>
              <w:tc>
                <w:tcPr>
                  <w:tcW w:w="180" w:type="dxa"/>
                </w:tcPr>
                <w:p w14:paraId="05B10E32" w14:textId="77777777" w:rsidR="00D956BC" w:rsidRDefault="00D956BC" w:rsidP="006B731E">
                  <w:pPr>
                    <w:pStyle w:val="KYTCForm"/>
                    <w:tabs>
                      <w:tab w:val="left" w:pos="8660"/>
                      <w:tab w:val="left" w:pos="9335"/>
                      <w:tab w:val="left" w:pos="10085"/>
                    </w:tabs>
                  </w:pPr>
                </w:p>
              </w:tc>
              <w:tc>
                <w:tcPr>
                  <w:tcW w:w="180" w:type="dxa"/>
                </w:tcPr>
                <w:p w14:paraId="747A4CBB" w14:textId="77777777" w:rsidR="00D956BC" w:rsidRDefault="00D956BC" w:rsidP="006B731E">
                  <w:pPr>
                    <w:pStyle w:val="KYTCForm"/>
                    <w:tabs>
                      <w:tab w:val="left" w:pos="8660"/>
                      <w:tab w:val="left" w:pos="9335"/>
                      <w:tab w:val="left" w:pos="10085"/>
                    </w:tabs>
                  </w:pPr>
                </w:p>
              </w:tc>
              <w:tc>
                <w:tcPr>
                  <w:tcW w:w="180" w:type="dxa"/>
                </w:tcPr>
                <w:p w14:paraId="12DEA775" w14:textId="77777777" w:rsidR="00D956BC" w:rsidRDefault="00D956BC" w:rsidP="006B731E">
                  <w:pPr>
                    <w:pStyle w:val="KYTCForm"/>
                    <w:tabs>
                      <w:tab w:val="left" w:pos="8660"/>
                      <w:tab w:val="left" w:pos="9335"/>
                      <w:tab w:val="left" w:pos="10085"/>
                    </w:tabs>
                  </w:pPr>
                </w:p>
              </w:tc>
              <w:tc>
                <w:tcPr>
                  <w:tcW w:w="180" w:type="dxa"/>
                </w:tcPr>
                <w:p w14:paraId="02CB015C" w14:textId="77777777" w:rsidR="00D956BC" w:rsidRDefault="00D956BC" w:rsidP="006B731E">
                  <w:pPr>
                    <w:pStyle w:val="KYTCForm"/>
                    <w:tabs>
                      <w:tab w:val="left" w:pos="8660"/>
                      <w:tab w:val="left" w:pos="9335"/>
                      <w:tab w:val="left" w:pos="10085"/>
                    </w:tabs>
                  </w:pPr>
                </w:p>
              </w:tc>
              <w:tc>
                <w:tcPr>
                  <w:tcW w:w="180" w:type="dxa"/>
                </w:tcPr>
                <w:p w14:paraId="40FFCF55" w14:textId="77777777" w:rsidR="00D956BC" w:rsidRDefault="00D956BC" w:rsidP="006B731E">
                  <w:pPr>
                    <w:pStyle w:val="KYTCForm"/>
                    <w:tabs>
                      <w:tab w:val="left" w:pos="8660"/>
                      <w:tab w:val="left" w:pos="9335"/>
                      <w:tab w:val="left" w:pos="10085"/>
                    </w:tabs>
                  </w:pPr>
                </w:p>
              </w:tc>
              <w:tc>
                <w:tcPr>
                  <w:tcW w:w="180" w:type="dxa"/>
                </w:tcPr>
                <w:p w14:paraId="30C1D077" w14:textId="77777777" w:rsidR="00D956BC" w:rsidRDefault="00D956BC" w:rsidP="006B731E">
                  <w:pPr>
                    <w:pStyle w:val="KYTCForm"/>
                    <w:tabs>
                      <w:tab w:val="left" w:pos="8660"/>
                      <w:tab w:val="left" w:pos="9335"/>
                      <w:tab w:val="left" w:pos="10085"/>
                    </w:tabs>
                  </w:pPr>
                </w:p>
              </w:tc>
              <w:tc>
                <w:tcPr>
                  <w:tcW w:w="180" w:type="dxa"/>
                </w:tcPr>
                <w:p w14:paraId="166734E2" w14:textId="77777777" w:rsidR="00D956BC" w:rsidRDefault="00D956BC" w:rsidP="006B731E">
                  <w:pPr>
                    <w:pStyle w:val="KYTCForm"/>
                    <w:tabs>
                      <w:tab w:val="left" w:pos="8660"/>
                      <w:tab w:val="left" w:pos="9335"/>
                      <w:tab w:val="left" w:pos="10085"/>
                    </w:tabs>
                  </w:pPr>
                </w:p>
              </w:tc>
              <w:tc>
                <w:tcPr>
                  <w:tcW w:w="180" w:type="dxa"/>
                </w:tcPr>
                <w:p w14:paraId="106478CD" w14:textId="77777777" w:rsidR="00D956BC" w:rsidRDefault="00D956BC" w:rsidP="006B731E">
                  <w:pPr>
                    <w:pStyle w:val="KYTCForm"/>
                    <w:tabs>
                      <w:tab w:val="left" w:pos="8660"/>
                      <w:tab w:val="left" w:pos="9335"/>
                      <w:tab w:val="left" w:pos="10085"/>
                    </w:tabs>
                  </w:pPr>
                </w:p>
              </w:tc>
              <w:tc>
                <w:tcPr>
                  <w:tcW w:w="180" w:type="dxa"/>
                </w:tcPr>
                <w:p w14:paraId="797B1AE0" w14:textId="77777777" w:rsidR="00D956BC" w:rsidRDefault="00D956BC" w:rsidP="006B731E">
                  <w:pPr>
                    <w:pStyle w:val="KYTCForm"/>
                    <w:tabs>
                      <w:tab w:val="left" w:pos="8660"/>
                      <w:tab w:val="left" w:pos="9335"/>
                      <w:tab w:val="left" w:pos="10085"/>
                    </w:tabs>
                  </w:pPr>
                </w:p>
              </w:tc>
              <w:tc>
                <w:tcPr>
                  <w:tcW w:w="180" w:type="dxa"/>
                </w:tcPr>
                <w:p w14:paraId="02C2EB61" w14:textId="77777777" w:rsidR="00D956BC" w:rsidRDefault="00D956BC" w:rsidP="006B731E">
                  <w:pPr>
                    <w:pStyle w:val="KYTCForm"/>
                    <w:tabs>
                      <w:tab w:val="left" w:pos="8660"/>
                      <w:tab w:val="left" w:pos="9335"/>
                      <w:tab w:val="left" w:pos="10085"/>
                    </w:tabs>
                  </w:pPr>
                </w:p>
              </w:tc>
              <w:tc>
                <w:tcPr>
                  <w:tcW w:w="180" w:type="dxa"/>
                </w:tcPr>
                <w:p w14:paraId="0ACCA037" w14:textId="77777777" w:rsidR="00D956BC" w:rsidRDefault="00D956BC" w:rsidP="006B731E">
                  <w:pPr>
                    <w:pStyle w:val="KYTCForm"/>
                    <w:tabs>
                      <w:tab w:val="left" w:pos="8660"/>
                      <w:tab w:val="left" w:pos="9335"/>
                      <w:tab w:val="left" w:pos="10085"/>
                    </w:tabs>
                  </w:pPr>
                </w:p>
              </w:tc>
              <w:tc>
                <w:tcPr>
                  <w:tcW w:w="180" w:type="dxa"/>
                </w:tcPr>
                <w:p w14:paraId="672B0565" w14:textId="77777777" w:rsidR="00D956BC" w:rsidRDefault="00D956BC" w:rsidP="006B731E">
                  <w:pPr>
                    <w:pStyle w:val="KYTCForm"/>
                    <w:tabs>
                      <w:tab w:val="left" w:pos="8660"/>
                      <w:tab w:val="left" w:pos="9335"/>
                      <w:tab w:val="left" w:pos="10085"/>
                    </w:tabs>
                  </w:pPr>
                </w:p>
              </w:tc>
              <w:tc>
                <w:tcPr>
                  <w:tcW w:w="180" w:type="dxa"/>
                </w:tcPr>
                <w:p w14:paraId="787AD2FD" w14:textId="77777777" w:rsidR="00D956BC" w:rsidRDefault="00D956BC" w:rsidP="006B731E">
                  <w:pPr>
                    <w:pStyle w:val="KYTCForm"/>
                    <w:tabs>
                      <w:tab w:val="left" w:pos="8660"/>
                      <w:tab w:val="left" w:pos="9335"/>
                      <w:tab w:val="left" w:pos="10085"/>
                    </w:tabs>
                  </w:pPr>
                </w:p>
              </w:tc>
              <w:tc>
                <w:tcPr>
                  <w:tcW w:w="179" w:type="dxa"/>
                </w:tcPr>
                <w:p w14:paraId="1AFD26A1" w14:textId="77777777" w:rsidR="00D956BC" w:rsidRDefault="00D956BC" w:rsidP="006B731E">
                  <w:pPr>
                    <w:pStyle w:val="KYTCForm"/>
                    <w:tabs>
                      <w:tab w:val="left" w:pos="8660"/>
                      <w:tab w:val="left" w:pos="9335"/>
                      <w:tab w:val="left" w:pos="10085"/>
                    </w:tabs>
                  </w:pPr>
                </w:p>
              </w:tc>
              <w:tc>
                <w:tcPr>
                  <w:tcW w:w="180" w:type="dxa"/>
                </w:tcPr>
                <w:p w14:paraId="7CBFA58F" w14:textId="77777777" w:rsidR="00D956BC" w:rsidRDefault="00D956BC" w:rsidP="006B731E">
                  <w:pPr>
                    <w:pStyle w:val="KYTCForm"/>
                    <w:tabs>
                      <w:tab w:val="left" w:pos="8660"/>
                      <w:tab w:val="left" w:pos="9335"/>
                      <w:tab w:val="left" w:pos="10085"/>
                    </w:tabs>
                  </w:pPr>
                </w:p>
              </w:tc>
              <w:tc>
                <w:tcPr>
                  <w:tcW w:w="180" w:type="dxa"/>
                </w:tcPr>
                <w:p w14:paraId="5F3F4C31" w14:textId="77777777" w:rsidR="00D956BC" w:rsidRDefault="00D956BC" w:rsidP="006B731E">
                  <w:pPr>
                    <w:pStyle w:val="KYTCForm"/>
                    <w:tabs>
                      <w:tab w:val="left" w:pos="8660"/>
                      <w:tab w:val="left" w:pos="9335"/>
                      <w:tab w:val="left" w:pos="10085"/>
                    </w:tabs>
                  </w:pPr>
                </w:p>
              </w:tc>
              <w:tc>
                <w:tcPr>
                  <w:tcW w:w="180" w:type="dxa"/>
                </w:tcPr>
                <w:p w14:paraId="1A5AEDB6" w14:textId="77777777" w:rsidR="00D956BC" w:rsidRDefault="00D956BC" w:rsidP="006B731E">
                  <w:pPr>
                    <w:pStyle w:val="KYTCForm"/>
                    <w:tabs>
                      <w:tab w:val="left" w:pos="8660"/>
                      <w:tab w:val="left" w:pos="9335"/>
                      <w:tab w:val="left" w:pos="10085"/>
                    </w:tabs>
                  </w:pPr>
                </w:p>
              </w:tc>
              <w:tc>
                <w:tcPr>
                  <w:tcW w:w="180" w:type="dxa"/>
                </w:tcPr>
                <w:p w14:paraId="2D5E26E6" w14:textId="77777777" w:rsidR="00D956BC" w:rsidRDefault="00D956BC" w:rsidP="006B731E">
                  <w:pPr>
                    <w:pStyle w:val="KYTCForm"/>
                    <w:tabs>
                      <w:tab w:val="left" w:pos="8660"/>
                      <w:tab w:val="left" w:pos="9335"/>
                      <w:tab w:val="left" w:pos="10085"/>
                    </w:tabs>
                  </w:pPr>
                </w:p>
              </w:tc>
              <w:tc>
                <w:tcPr>
                  <w:tcW w:w="180" w:type="dxa"/>
                </w:tcPr>
                <w:p w14:paraId="10071FD9" w14:textId="77777777" w:rsidR="00D956BC" w:rsidRDefault="00D956BC" w:rsidP="006B731E">
                  <w:pPr>
                    <w:pStyle w:val="KYTCForm"/>
                    <w:tabs>
                      <w:tab w:val="left" w:pos="8660"/>
                      <w:tab w:val="left" w:pos="9335"/>
                      <w:tab w:val="left" w:pos="10085"/>
                    </w:tabs>
                  </w:pPr>
                </w:p>
              </w:tc>
              <w:tc>
                <w:tcPr>
                  <w:tcW w:w="180" w:type="dxa"/>
                </w:tcPr>
                <w:p w14:paraId="7C5D7695" w14:textId="77777777" w:rsidR="00D956BC" w:rsidRDefault="00D956BC" w:rsidP="006B731E">
                  <w:pPr>
                    <w:pStyle w:val="KYTCForm"/>
                    <w:tabs>
                      <w:tab w:val="left" w:pos="8660"/>
                      <w:tab w:val="left" w:pos="9335"/>
                      <w:tab w:val="left" w:pos="10085"/>
                    </w:tabs>
                  </w:pPr>
                </w:p>
              </w:tc>
              <w:tc>
                <w:tcPr>
                  <w:tcW w:w="180" w:type="dxa"/>
                </w:tcPr>
                <w:p w14:paraId="289B3F85" w14:textId="77777777" w:rsidR="00D956BC" w:rsidRDefault="00D956BC" w:rsidP="006B731E">
                  <w:pPr>
                    <w:pStyle w:val="KYTCForm"/>
                    <w:tabs>
                      <w:tab w:val="left" w:pos="8660"/>
                      <w:tab w:val="left" w:pos="9335"/>
                      <w:tab w:val="left" w:pos="10085"/>
                    </w:tabs>
                  </w:pPr>
                </w:p>
              </w:tc>
              <w:tc>
                <w:tcPr>
                  <w:tcW w:w="180" w:type="dxa"/>
                </w:tcPr>
                <w:p w14:paraId="66E0A1DD" w14:textId="77777777" w:rsidR="00D956BC" w:rsidRDefault="00D956BC" w:rsidP="006B731E">
                  <w:pPr>
                    <w:pStyle w:val="KYTCForm"/>
                    <w:tabs>
                      <w:tab w:val="left" w:pos="8660"/>
                      <w:tab w:val="left" w:pos="9335"/>
                      <w:tab w:val="left" w:pos="10085"/>
                    </w:tabs>
                  </w:pPr>
                </w:p>
              </w:tc>
              <w:tc>
                <w:tcPr>
                  <w:tcW w:w="180" w:type="dxa"/>
                </w:tcPr>
                <w:p w14:paraId="52AE7F3D" w14:textId="77777777" w:rsidR="00D956BC" w:rsidRDefault="00D956BC" w:rsidP="006B731E">
                  <w:pPr>
                    <w:pStyle w:val="KYTCForm"/>
                    <w:tabs>
                      <w:tab w:val="left" w:pos="8660"/>
                      <w:tab w:val="left" w:pos="9335"/>
                      <w:tab w:val="left" w:pos="10085"/>
                    </w:tabs>
                  </w:pPr>
                </w:p>
              </w:tc>
              <w:tc>
                <w:tcPr>
                  <w:tcW w:w="180" w:type="dxa"/>
                </w:tcPr>
                <w:p w14:paraId="0B542CD7" w14:textId="77777777" w:rsidR="00D956BC" w:rsidRDefault="00D956BC" w:rsidP="006B731E">
                  <w:pPr>
                    <w:pStyle w:val="KYTCForm"/>
                    <w:tabs>
                      <w:tab w:val="left" w:pos="8660"/>
                      <w:tab w:val="left" w:pos="9335"/>
                      <w:tab w:val="left" w:pos="10085"/>
                    </w:tabs>
                  </w:pPr>
                </w:p>
              </w:tc>
              <w:tc>
                <w:tcPr>
                  <w:tcW w:w="180" w:type="dxa"/>
                </w:tcPr>
                <w:p w14:paraId="3748FA3D" w14:textId="77777777" w:rsidR="00D956BC" w:rsidRDefault="00D956BC" w:rsidP="006B731E">
                  <w:pPr>
                    <w:pStyle w:val="KYTCForm"/>
                    <w:tabs>
                      <w:tab w:val="left" w:pos="8660"/>
                      <w:tab w:val="left" w:pos="9335"/>
                      <w:tab w:val="left" w:pos="10085"/>
                    </w:tabs>
                  </w:pPr>
                </w:p>
              </w:tc>
              <w:tc>
                <w:tcPr>
                  <w:tcW w:w="180" w:type="dxa"/>
                </w:tcPr>
                <w:p w14:paraId="05B4D09A" w14:textId="77777777" w:rsidR="00D956BC" w:rsidRDefault="00D956BC" w:rsidP="006B731E">
                  <w:pPr>
                    <w:pStyle w:val="KYTCForm"/>
                    <w:tabs>
                      <w:tab w:val="left" w:pos="8660"/>
                      <w:tab w:val="left" w:pos="9335"/>
                      <w:tab w:val="left" w:pos="10085"/>
                    </w:tabs>
                  </w:pPr>
                </w:p>
              </w:tc>
              <w:tc>
                <w:tcPr>
                  <w:tcW w:w="234" w:type="dxa"/>
                </w:tcPr>
                <w:p w14:paraId="04B360A4" w14:textId="77777777" w:rsidR="00D956BC" w:rsidRDefault="00D956BC" w:rsidP="006B731E">
                  <w:pPr>
                    <w:pStyle w:val="KYTCForm"/>
                    <w:tabs>
                      <w:tab w:val="left" w:pos="8660"/>
                      <w:tab w:val="left" w:pos="9335"/>
                      <w:tab w:val="left" w:pos="10085"/>
                    </w:tabs>
                  </w:pPr>
                </w:p>
              </w:tc>
              <w:tc>
                <w:tcPr>
                  <w:tcW w:w="126" w:type="dxa"/>
                </w:tcPr>
                <w:p w14:paraId="1E9D376C" w14:textId="55D0F670" w:rsidR="00D956BC" w:rsidRDefault="00D956BC" w:rsidP="006B731E">
                  <w:pPr>
                    <w:pStyle w:val="KYTCForm"/>
                    <w:tabs>
                      <w:tab w:val="left" w:pos="8660"/>
                      <w:tab w:val="left" w:pos="9335"/>
                      <w:tab w:val="left" w:pos="10085"/>
                    </w:tabs>
                  </w:pPr>
                </w:p>
              </w:tc>
            </w:tr>
            <w:tr w:rsidR="00D956BC" w14:paraId="0C757D86" w14:textId="77777777" w:rsidTr="00585EC5">
              <w:trPr>
                <w:cantSplit/>
                <w:trHeight w:val="237"/>
              </w:trPr>
              <w:tc>
                <w:tcPr>
                  <w:tcW w:w="179" w:type="dxa"/>
                </w:tcPr>
                <w:p w14:paraId="325CAA2E" w14:textId="77777777" w:rsidR="00D956BC" w:rsidRDefault="00D956BC" w:rsidP="006B731E">
                  <w:pPr>
                    <w:pStyle w:val="KYTCForm"/>
                    <w:tabs>
                      <w:tab w:val="left" w:pos="8660"/>
                      <w:tab w:val="left" w:pos="9335"/>
                      <w:tab w:val="left" w:pos="10085"/>
                    </w:tabs>
                  </w:pPr>
                </w:p>
              </w:tc>
              <w:tc>
                <w:tcPr>
                  <w:tcW w:w="180" w:type="dxa"/>
                </w:tcPr>
                <w:p w14:paraId="27F977A3" w14:textId="77777777" w:rsidR="00D956BC" w:rsidRDefault="00D956BC" w:rsidP="006B731E">
                  <w:pPr>
                    <w:pStyle w:val="KYTCForm"/>
                    <w:tabs>
                      <w:tab w:val="left" w:pos="8660"/>
                      <w:tab w:val="left" w:pos="9335"/>
                      <w:tab w:val="left" w:pos="10085"/>
                    </w:tabs>
                  </w:pPr>
                </w:p>
              </w:tc>
              <w:tc>
                <w:tcPr>
                  <w:tcW w:w="180" w:type="dxa"/>
                </w:tcPr>
                <w:p w14:paraId="286F6249" w14:textId="77777777" w:rsidR="00D956BC" w:rsidRDefault="00D956BC" w:rsidP="006B731E">
                  <w:pPr>
                    <w:pStyle w:val="KYTCForm"/>
                    <w:tabs>
                      <w:tab w:val="left" w:pos="8660"/>
                      <w:tab w:val="left" w:pos="9335"/>
                      <w:tab w:val="left" w:pos="10085"/>
                    </w:tabs>
                  </w:pPr>
                </w:p>
              </w:tc>
              <w:tc>
                <w:tcPr>
                  <w:tcW w:w="180" w:type="dxa"/>
                </w:tcPr>
                <w:p w14:paraId="541A5B97" w14:textId="77777777" w:rsidR="00D956BC" w:rsidRDefault="00D956BC" w:rsidP="006B731E">
                  <w:pPr>
                    <w:pStyle w:val="KYTCForm"/>
                    <w:tabs>
                      <w:tab w:val="left" w:pos="8660"/>
                      <w:tab w:val="left" w:pos="9335"/>
                      <w:tab w:val="left" w:pos="10085"/>
                    </w:tabs>
                  </w:pPr>
                </w:p>
              </w:tc>
              <w:tc>
                <w:tcPr>
                  <w:tcW w:w="180" w:type="dxa"/>
                </w:tcPr>
                <w:p w14:paraId="12389E3A" w14:textId="77777777" w:rsidR="00D956BC" w:rsidRDefault="00D956BC" w:rsidP="006B731E">
                  <w:pPr>
                    <w:pStyle w:val="KYTCForm"/>
                    <w:tabs>
                      <w:tab w:val="left" w:pos="8660"/>
                      <w:tab w:val="left" w:pos="9335"/>
                      <w:tab w:val="left" w:pos="10085"/>
                    </w:tabs>
                  </w:pPr>
                </w:p>
              </w:tc>
              <w:tc>
                <w:tcPr>
                  <w:tcW w:w="180" w:type="dxa"/>
                </w:tcPr>
                <w:p w14:paraId="211ADFE7" w14:textId="77777777" w:rsidR="00D956BC" w:rsidRDefault="00D956BC" w:rsidP="006B731E">
                  <w:pPr>
                    <w:pStyle w:val="KYTCForm"/>
                    <w:tabs>
                      <w:tab w:val="left" w:pos="8660"/>
                      <w:tab w:val="left" w:pos="9335"/>
                      <w:tab w:val="left" w:pos="10085"/>
                    </w:tabs>
                  </w:pPr>
                </w:p>
              </w:tc>
              <w:tc>
                <w:tcPr>
                  <w:tcW w:w="180" w:type="dxa"/>
                </w:tcPr>
                <w:p w14:paraId="1F0C69AD" w14:textId="77777777" w:rsidR="00D956BC" w:rsidRDefault="00D956BC" w:rsidP="006B731E">
                  <w:pPr>
                    <w:pStyle w:val="KYTCForm"/>
                    <w:tabs>
                      <w:tab w:val="left" w:pos="8660"/>
                      <w:tab w:val="left" w:pos="9335"/>
                      <w:tab w:val="left" w:pos="10085"/>
                    </w:tabs>
                  </w:pPr>
                </w:p>
              </w:tc>
              <w:tc>
                <w:tcPr>
                  <w:tcW w:w="180" w:type="dxa"/>
                </w:tcPr>
                <w:p w14:paraId="3A3ED3A3" w14:textId="77777777" w:rsidR="00D956BC" w:rsidRDefault="00D956BC" w:rsidP="006B731E">
                  <w:pPr>
                    <w:pStyle w:val="KYTCForm"/>
                    <w:tabs>
                      <w:tab w:val="left" w:pos="8660"/>
                      <w:tab w:val="left" w:pos="9335"/>
                      <w:tab w:val="left" w:pos="10085"/>
                    </w:tabs>
                  </w:pPr>
                </w:p>
              </w:tc>
              <w:tc>
                <w:tcPr>
                  <w:tcW w:w="180" w:type="dxa"/>
                </w:tcPr>
                <w:p w14:paraId="1749DA20" w14:textId="77777777" w:rsidR="00D956BC" w:rsidRDefault="00D956BC" w:rsidP="006B731E">
                  <w:pPr>
                    <w:pStyle w:val="KYTCForm"/>
                    <w:tabs>
                      <w:tab w:val="left" w:pos="8660"/>
                      <w:tab w:val="left" w:pos="9335"/>
                      <w:tab w:val="left" w:pos="10085"/>
                    </w:tabs>
                  </w:pPr>
                </w:p>
              </w:tc>
              <w:tc>
                <w:tcPr>
                  <w:tcW w:w="180" w:type="dxa"/>
                </w:tcPr>
                <w:p w14:paraId="0741C32A" w14:textId="77777777" w:rsidR="00D956BC" w:rsidRDefault="00D956BC" w:rsidP="006B731E">
                  <w:pPr>
                    <w:pStyle w:val="KYTCForm"/>
                    <w:tabs>
                      <w:tab w:val="left" w:pos="8660"/>
                      <w:tab w:val="left" w:pos="9335"/>
                      <w:tab w:val="left" w:pos="10085"/>
                    </w:tabs>
                  </w:pPr>
                </w:p>
              </w:tc>
              <w:tc>
                <w:tcPr>
                  <w:tcW w:w="180" w:type="dxa"/>
                </w:tcPr>
                <w:p w14:paraId="00E8C4F4" w14:textId="77777777" w:rsidR="00D956BC" w:rsidRDefault="00D956BC" w:rsidP="006B731E">
                  <w:pPr>
                    <w:pStyle w:val="KYTCForm"/>
                    <w:tabs>
                      <w:tab w:val="left" w:pos="8660"/>
                      <w:tab w:val="left" w:pos="9335"/>
                      <w:tab w:val="left" w:pos="10085"/>
                    </w:tabs>
                  </w:pPr>
                </w:p>
              </w:tc>
              <w:tc>
                <w:tcPr>
                  <w:tcW w:w="180" w:type="dxa"/>
                </w:tcPr>
                <w:p w14:paraId="7CD87BEF" w14:textId="77777777" w:rsidR="00D956BC" w:rsidRDefault="00D956BC" w:rsidP="006B731E">
                  <w:pPr>
                    <w:pStyle w:val="KYTCForm"/>
                    <w:tabs>
                      <w:tab w:val="left" w:pos="8660"/>
                      <w:tab w:val="left" w:pos="9335"/>
                      <w:tab w:val="left" w:pos="10085"/>
                    </w:tabs>
                  </w:pPr>
                </w:p>
              </w:tc>
              <w:tc>
                <w:tcPr>
                  <w:tcW w:w="180" w:type="dxa"/>
                </w:tcPr>
                <w:p w14:paraId="181781FB" w14:textId="77777777" w:rsidR="00D956BC" w:rsidRDefault="00D956BC" w:rsidP="006B731E">
                  <w:pPr>
                    <w:pStyle w:val="KYTCForm"/>
                    <w:tabs>
                      <w:tab w:val="left" w:pos="8660"/>
                      <w:tab w:val="left" w:pos="9335"/>
                      <w:tab w:val="left" w:pos="10085"/>
                    </w:tabs>
                  </w:pPr>
                </w:p>
              </w:tc>
              <w:tc>
                <w:tcPr>
                  <w:tcW w:w="180" w:type="dxa"/>
                </w:tcPr>
                <w:p w14:paraId="58E22677" w14:textId="77777777" w:rsidR="00D956BC" w:rsidRDefault="00D956BC" w:rsidP="006B731E">
                  <w:pPr>
                    <w:pStyle w:val="KYTCForm"/>
                    <w:tabs>
                      <w:tab w:val="left" w:pos="8660"/>
                      <w:tab w:val="left" w:pos="9335"/>
                      <w:tab w:val="left" w:pos="10085"/>
                    </w:tabs>
                  </w:pPr>
                </w:p>
              </w:tc>
              <w:tc>
                <w:tcPr>
                  <w:tcW w:w="180" w:type="dxa"/>
                </w:tcPr>
                <w:p w14:paraId="76EA8A7B" w14:textId="77777777" w:rsidR="00D956BC" w:rsidRDefault="00D956BC" w:rsidP="006B731E">
                  <w:pPr>
                    <w:pStyle w:val="KYTCForm"/>
                    <w:tabs>
                      <w:tab w:val="left" w:pos="8660"/>
                      <w:tab w:val="left" w:pos="9335"/>
                      <w:tab w:val="left" w:pos="10085"/>
                    </w:tabs>
                  </w:pPr>
                </w:p>
              </w:tc>
              <w:tc>
                <w:tcPr>
                  <w:tcW w:w="179" w:type="dxa"/>
                </w:tcPr>
                <w:p w14:paraId="1ECF7610" w14:textId="77777777" w:rsidR="00D956BC" w:rsidRDefault="00D956BC" w:rsidP="006B731E">
                  <w:pPr>
                    <w:pStyle w:val="KYTCForm"/>
                    <w:tabs>
                      <w:tab w:val="left" w:pos="8660"/>
                      <w:tab w:val="left" w:pos="9335"/>
                      <w:tab w:val="left" w:pos="10085"/>
                    </w:tabs>
                  </w:pPr>
                </w:p>
              </w:tc>
              <w:tc>
                <w:tcPr>
                  <w:tcW w:w="180" w:type="dxa"/>
                </w:tcPr>
                <w:p w14:paraId="17F11483" w14:textId="77777777" w:rsidR="00D956BC" w:rsidRDefault="00D956BC" w:rsidP="006B731E">
                  <w:pPr>
                    <w:pStyle w:val="KYTCForm"/>
                    <w:tabs>
                      <w:tab w:val="left" w:pos="8660"/>
                      <w:tab w:val="left" w:pos="9335"/>
                      <w:tab w:val="left" w:pos="10085"/>
                    </w:tabs>
                  </w:pPr>
                </w:p>
              </w:tc>
              <w:tc>
                <w:tcPr>
                  <w:tcW w:w="180" w:type="dxa"/>
                </w:tcPr>
                <w:p w14:paraId="16ACB11F" w14:textId="77777777" w:rsidR="00D956BC" w:rsidRDefault="00D956BC" w:rsidP="006B731E">
                  <w:pPr>
                    <w:pStyle w:val="KYTCForm"/>
                    <w:tabs>
                      <w:tab w:val="left" w:pos="8660"/>
                      <w:tab w:val="left" w:pos="9335"/>
                      <w:tab w:val="left" w:pos="10085"/>
                    </w:tabs>
                  </w:pPr>
                </w:p>
              </w:tc>
              <w:tc>
                <w:tcPr>
                  <w:tcW w:w="180" w:type="dxa"/>
                </w:tcPr>
                <w:p w14:paraId="7A13A955" w14:textId="77777777" w:rsidR="00D956BC" w:rsidRDefault="00D956BC" w:rsidP="006B731E">
                  <w:pPr>
                    <w:pStyle w:val="KYTCForm"/>
                    <w:tabs>
                      <w:tab w:val="left" w:pos="8660"/>
                      <w:tab w:val="left" w:pos="9335"/>
                      <w:tab w:val="left" w:pos="10085"/>
                    </w:tabs>
                  </w:pPr>
                </w:p>
              </w:tc>
              <w:tc>
                <w:tcPr>
                  <w:tcW w:w="180" w:type="dxa"/>
                </w:tcPr>
                <w:p w14:paraId="5F540F1F" w14:textId="77777777" w:rsidR="00D956BC" w:rsidRDefault="00D956BC" w:rsidP="006B731E">
                  <w:pPr>
                    <w:pStyle w:val="KYTCForm"/>
                    <w:tabs>
                      <w:tab w:val="left" w:pos="8660"/>
                      <w:tab w:val="left" w:pos="9335"/>
                      <w:tab w:val="left" w:pos="10085"/>
                    </w:tabs>
                  </w:pPr>
                </w:p>
              </w:tc>
              <w:tc>
                <w:tcPr>
                  <w:tcW w:w="180" w:type="dxa"/>
                </w:tcPr>
                <w:p w14:paraId="36D5122C" w14:textId="77777777" w:rsidR="00D956BC" w:rsidRDefault="00D956BC" w:rsidP="006B731E">
                  <w:pPr>
                    <w:pStyle w:val="KYTCForm"/>
                    <w:tabs>
                      <w:tab w:val="left" w:pos="8660"/>
                      <w:tab w:val="left" w:pos="9335"/>
                      <w:tab w:val="left" w:pos="10085"/>
                    </w:tabs>
                  </w:pPr>
                </w:p>
              </w:tc>
              <w:tc>
                <w:tcPr>
                  <w:tcW w:w="180" w:type="dxa"/>
                </w:tcPr>
                <w:p w14:paraId="2726E9C4" w14:textId="77777777" w:rsidR="00D956BC" w:rsidRDefault="00D956BC" w:rsidP="006B731E">
                  <w:pPr>
                    <w:pStyle w:val="KYTCForm"/>
                    <w:tabs>
                      <w:tab w:val="left" w:pos="8660"/>
                      <w:tab w:val="left" w:pos="9335"/>
                      <w:tab w:val="left" w:pos="10085"/>
                    </w:tabs>
                  </w:pPr>
                </w:p>
              </w:tc>
              <w:tc>
                <w:tcPr>
                  <w:tcW w:w="180" w:type="dxa"/>
                </w:tcPr>
                <w:p w14:paraId="1AE2DE7F" w14:textId="77777777" w:rsidR="00D956BC" w:rsidRDefault="00D956BC" w:rsidP="006B731E">
                  <w:pPr>
                    <w:pStyle w:val="KYTCForm"/>
                    <w:tabs>
                      <w:tab w:val="left" w:pos="8660"/>
                      <w:tab w:val="left" w:pos="9335"/>
                      <w:tab w:val="left" w:pos="10085"/>
                    </w:tabs>
                  </w:pPr>
                </w:p>
              </w:tc>
              <w:tc>
                <w:tcPr>
                  <w:tcW w:w="180" w:type="dxa"/>
                </w:tcPr>
                <w:p w14:paraId="0C7E5CE5" w14:textId="77777777" w:rsidR="00D956BC" w:rsidRDefault="00D956BC" w:rsidP="006B731E">
                  <w:pPr>
                    <w:pStyle w:val="KYTCForm"/>
                    <w:tabs>
                      <w:tab w:val="left" w:pos="8660"/>
                      <w:tab w:val="left" w:pos="9335"/>
                      <w:tab w:val="left" w:pos="10085"/>
                    </w:tabs>
                  </w:pPr>
                </w:p>
              </w:tc>
              <w:tc>
                <w:tcPr>
                  <w:tcW w:w="180" w:type="dxa"/>
                </w:tcPr>
                <w:p w14:paraId="66BE7DDA" w14:textId="77777777" w:rsidR="00D956BC" w:rsidRDefault="00D956BC" w:rsidP="006B731E">
                  <w:pPr>
                    <w:pStyle w:val="KYTCForm"/>
                    <w:tabs>
                      <w:tab w:val="left" w:pos="8660"/>
                      <w:tab w:val="left" w:pos="9335"/>
                      <w:tab w:val="left" w:pos="10085"/>
                    </w:tabs>
                  </w:pPr>
                </w:p>
              </w:tc>
              <w:tc>
                <w:tcPr>
                  <w:tcW w:w="180" w:type="dxa"/>
                </w:tcPr>
                <w:p w14:paraId="34EF0B08" w14:textId="77777777" w:rsidR="00D956BC" w:rsidRDefault="00D956BC" w:rsidP="006B731E">
                  <w:pPr>
                    <w:pStyle w:val="KYTCForm"/>
                    <w:tabs>
                      <w:tab w:val="left" w:pos="8660"/>
                      <w:tab w:val="left" w:pos="9335"/>
                      <w:tab w:val="left" w:pos="10085"/>
                    </w:tabs>
                  </w:pPr>
                </w:p>
              </w:tc>
              <w:tc>
                <w:tcPr>
                  <w:tcW w:w="180" w:type="dxa"/>
                </w:tcPr>
                <w:p w14:paraId="51870EE4" w14:textId="77777777" w:rsidR="00D956BC" w:rsidRDefault="00D956BC" w:rsidP="006B731E">
                  <w:pPr>
                    <w:pStyle w:val="KYTCForm"/>
                    <w:tabs>
                      <w:tab w:val="left" w:pos="8660"/>
                      <w:tab w:val="left" w:pos="9335"/>
                      <w:tab w:val="left" w:pos="10085"/>
                    </w:tabs>
                  </w:pPr>
                </w:p>
              </w:tc>
              <w:tc>
                <w:tcPr>
                  <w:tcW w:w="180" w:type="dxa"/>
                </w:tcPr>
                <w:p w14:paraId="45532AA0" w14:textId="77777777" w:rsidR="00D956BC" w:rsidRDefault="00D956BC" w:rsidP="006B731E">
                  <w:pPr>
                    <w:pStyle w:val="KYTCForm"/>
                    <w:tabs>
                      <w:tab w:val="left" w:pos="8660"/>
                      <w:tab w:val="left" w:pos="9335"/>
                      <w:tab w:val="left" w:pos="10085"/>
                    </w:tabs>
                  </w:pPr>
                </w:p>
              </w:tc>
              <w:tc>
                <w:tcPr>
                  <w:tcW w:w="180" w:type="dxa"/>
                </w:tcPr>
                <w:p w14:paraId="22972840" w14:textId="77777777" w:rsidR="00D956BC" w:rsidRDefault="00D956BC" w:rsidP="006B731E">
                  <w:pPr>
                    <w:pStyle w:val="KYTCForm"/>
                    <w:tabs>
                      <w:tab w:val="left" w:pos="8660"/>
                      <w:tab w:val="left" w:pos="9335"/>
                      <w:tab w:val="left" w:pos="10085"/>
                    </w:tabs>
                  </w:pPr>
                </w:p>
              </w:tc>
              <w:tc>
                <w:tcPr>
                  <w:tcW w:w="180" w:type="dxa"/>
                </w:tcPr>
                <w:p w14:paraId="1BEFD6D9" w14:textId="77777777" w:rsidR="00D956BC" w:rsidRDefault="00D956BC" w:rsidP="006B731E">
                  <w:pPr>
                    <w:pStyle w:val="KYTCForm"/>
                    <w:tabs>
                      <w:tab w:val="left" w:pos="8660"/>
                      <w:tab w:val="left" w:pos="9335"/>
                      <w:tab w:val="left" w:pos="10085"/>
                    </w:tabs>
                  </w:pPr>
                </w:p>
              </w:tc>
              <w:tc>
                <w:tcPr>
                  <w:tcW w:w="179" w:type="dxa"/>
                </w:tcPr>
                <w:p w14:paraId="5B121421" w14:textId="77777777" w:rsidR="00D956BC" w:rsidRDefault="00D956BC" w:rsidP="006B731E">
                  <w:pPr>
                    <w:pStyle w:val="KYTCForm"/>
                    <w:tabs>
                      <w:tab w:val="left" w:pos="8660"/>
                      <w:tab w:val="left" w:pos="9335"/>
                      <w:tab w:val="left" w:pos="10085"/>
                    </w:tabs>
                  </w:pPr>
                </w:p>
              </w:tc>
              <w:tc>
                <w:tcPr>
                  <w:tcW w:w="180" w:type="dxa"/>
                </w:tcPr>
                <w:p w14:paraId="5F9B12E6" w14:textId="77777777" w:rsidR="00D956BC" w:rsidRDefault="00D956BC" w:rsidP="006B731E">
                  <w:pPr>
                    <w:pStyle w:val="KYTCForm"/>
                    <w:tabs>
                      <w:tab w:val="left" w:pos="8660"/>
                      <w:tab w:val="left" w:pos="9335"/>
                      <w:tab w:val="left" w:pos="10085"/>
                    </w:tabs>
                  </w:pPr>
                </w:p>
              </w:tc>
              <w:tc>
                <w:tcPr>
                  <w:tcW w:w="180" w:type="dxa"/>
                </w:tcPr>
                <w:p w14:paraId="5B30E462" w14:textId="77777777" w:rsidR="00D956BC" w:rsidRDefault="00D956BC" w:rsidP="006B731E">
                  <w:pPr>
                    <w:pStyle w:val="KYTCForm"/>
                    <w:tabs>
                      <w:tab w:val="left" w:pos="8660"/>
                      <w:tab w:val="left" w:pos="9335"/>
                      <w:tab w:val="left" w:pos="10085"/>
                    </w:tabs>
                  </w:pPr>
                </w:p>
              </w:tc>
              <w:tc>
                <w:tcPr>
                  <w:tcW w:w="180" w:type="dxa"/>
                </w:tcPr>
                <w:p w14:paraId="7DB673D7" w14:textId="77777777" w:rsidR="00D956BC" w:rsidRDefault="00D956BC" w:rsidP="006B731E">
                  <w:pPr>
                    <w:pStyle w:val="KYTCForm"/>
                    <w:tabs>
                      <w:tab w:val="left" w:pos="8660"/>
                      <w:tab w:val="left" w:pos="9335"/>
                      <w:tab w:val="left" w:pos="10085"/>
                    </w:tabs>
                  </w:pPr>
                </w:p>
              </w:tc>
              <w:tc>
                <w:tcPr>
                  <w:tcW w:w="180" w:type="dxa"/>
                </w:tcPr>
                <w:p w14:paraId="5B87030E" w14:textId="77777777" w:rsidR="00D956BC" w:rsidRDefault="00D956BC" w:rsidP="006B731E">
                  <w:pPr>
                    <w:pStyle w:val="KYTCForm"/>
                    <w:tabs>
                      <w:tab w:val="left" w:pos="8660"/>
                      <w:tab w:val="left" w:pos="9335"/>
                      <w:tab w:val="left" w:pos="10085"/>
                    </w:tabs>
                  </w:pPr>
                </w:p>
              </w:tc>
              <w:tc>
                <w:tcPr>
                  <w:tcW w:w="180" w:type="dxa"/>
                </w:tcPr>
                <w:p w14:paraId="658D04FA" w14:textId="77777777" w:rsidR="00D956BC" w:rsidRDefault="00D956BC" w:rsidP="006B731E">
                  <w:pPr>
                    <w:pStyle w:val="KYTCForm"/>
                    <w:tabs>
                      <w:tab w:val="left" w:pos="8660"/>
                      <w:tab w:val="left" w:pos="9335"/>
                      <w:tab w:val="left" w:pos="10085"/>
                    </w:tabs>
                  </w:pPr>
                </w:p>
              </w:tc>
              <w:tc>
                <w:tcPr>
                  <w:tcW w:w="180" w:type="dxa"/>
                </w:tcPr>
                <w:p w14:paraId="6E04E34D" w14:textId="77777777" w:rsidR="00D956BC" w:rsidRDefault="00D956BC" w:rsidP="006B731E">
                  <w:pPr>
                    <w:pStyle w:val="KYTCForm"/>
                    <w:tabs>
                      <w:tab w:val="left" w:pos="8660"/>
                      <w:tab w:val="left" w:pos="9335"/>
                      <w:tab w:val="left" w:pos="10085"/>
                    </w:tabs>
                  </w:pPr>
                </w:p>
              </w:tc>
              <w:tc>
                <w:tcPr>
                  <w:tcW w:w="180" w:type="dxa"/>
                </w:tcPr>
                <w:p w14:paraId="4C91042C" w14:textId="77777777" w:rsidR="00D956BC" w:rsidRDefault="00D956BC" w:rsidP="006B731E">
                  <w:pPr>
                    <w:pStyle w:val="KYTCForm"/>
                    <w:tabs>
                      <w:tab w:val="left" w:pos="8660"/>
                      <w:tab w:val="left" w:pos="9335"/>
                      <w:tab w:val="left" w:pos="10085"/>
                    </w:tabs>
                  </w:pPr>
                </w:p>
              </w:tc>
              <w:tc>
                <w:tcPr>
                  <w:tcW w:w="180" w:type="dxa"/>
                </w:tcPr>
                <w:p w14:paraId="7259E7EB" w14:textId="77777777" w:rsidR="00D956BC" w:rsidRDefault="00D956BC" w:rsidP="006B731E">
                  <w:pPr>
                    <w:pStyle w:val="KYTCForm"/>
                    <w:tabs>
                      <w:tab w:val="left" w:pos="8660"/>
                      <w:tab w:val="left" w:pos="9335"/>
                      <w:tab w:val="left" w:pos="10085"/>
                    </w:tabs>
                  </w:pPr>
                </w:p>
              </w:tc>
              <w:tc>
                <w:tcPr>
                  <w:tcW w:w="180" w:type="dxa"/>
                </w:tcPr>
                <w:p w14:paraId="7E231DB3" w14:textId="77777777" w:rsidR="00D956BC" w:rsidRDefault="00D956BC" w:rsidP="006B731E">
                  <w:pPr>
                    <w:pStyle w:val="KYTCForm"/>
                    <w:tabs>
                      <w:tab w:val="left" w:pos="8660"/>
                      <w:tab w:val="left" w:pos="9335"/>
                      <w:tab w:val="left" w:pos="10085"/>
                    </w:tabs>
                  </w:pPr>
                </w:p>
              </w:tc>
              <w:tc>
                <w:tcPr>
                  <w:tcW w:w="180" w:type="dxa"/>
                </w:tcPr>
                <w:p w14:paraId="24375BA2" w14:textId="77777777" w:rsidR="00D956BC" w:rsidRDefault="00D956BC" w:rsidP="006B731E">
                  <w:pPr>
                    <w:pStyle w:val="KYTCForm"/>
                    <w:tabs>
                      <w:tab w:val="left" w:pos="8660"/>
                      <w:tab w:val="left" w:pos="9335"/>
                      <w:tab w:val="left" w:pos="10085"/>
                    </w:tabs>
                  </w:pPr>
                </w:p>
              </w:tc>
              <w:tc>
                <w:tcPr>
                  <w:tcW w:w="180" w:type="dxa"/>
                </w:tcPr>
                <w:p w14:paraId="7AC31636" w14:textId="77777777" w:rsidR="00D956BC" w:rsidRDefault="00D956BC" w:rsidP="006B731E">
                  <w:pPr>
                    <w:pStyle w:val="KYTCForm"/>
                    <w:tabs>
                      <w:tab w:val="left" w:pos="8660"/>
                      <w:tab w:val="left" w:pos="9335"/>
                      <w:tab w:val="left" w:pos="10085"/>
                    </w:tabs>
                  </w:pPr>
                </w:p>
              </w:tc>
              <w:tc>
                <w:tcPr>
                  <w:tcW w:w="180" w:type="dxa"/>
                </w:tcPr>
                <w:p w14:paraId="293816F2" w14:textId="77777777" w:rsidR="00D956BC" w:rsidRDefault="00D956BC" w:rsidP="006B731E">
                  <w:pPr>
                    <w:pStyle w:val="KYTCForm"/>
                    <w:tabs>
                      <w:tab w:val="left" w:pos="8660"/>
                      <w:tab w:val="left" w:pos="9335"/>
                      <w:tab w:val="left" w:pos="10085"/>
                    </w:tabs>
                  </w:pPr>
                </w:p>
              </w:tc>
              <w:tc>
                <w:tcPr>
                  <w:tcW w:w="180" w:type="dxa"/>
                </w:tcPr>
                <w:p w14:paraId="67D5092B" w14:textId="77777777" w:rsidR="00D956BC" w:rsidRDefault="00D956BC" w:rsidP="006B731E">
                  <w:pPr>
                    <w:pStyle w:val="KYTCForm"/>
                    <w:tabs>
                      <w:tab w:val="left" w:pos="8660"/>
                      <w:tab w:val="left" w:pos="9335"/>
                      <w:tab w:val="left" w:pos="10085"/>
                    </w:tabs>
                  </w:pPr>
                </w:p>
              </w:tc>
              <w:tc>
                <w:tcPr>
                  <w:tcW w:w="180" w:type="dxa"/>
                </w:tcPr>
                <w:p w14:paraId="72CDACDB" w14:textId="77777777" w:rsidR="00D956BC" w:rsidRDefault="00D956BC" w:rsidP="006B731E">
                  <w:pPr>
                    <w:pStyle w:val="KYTCForm"/>
                    <w:tabs>
                      <w:tab w:val="left" w:pos="8660"/>
                      <w:tab w:val="left" w:pos="9335"/>
                      <w:tab w:val="left" w:pos="10085"/>
                    </w:tabs>
                  </w:pPr>
                </w:p>
              </w:tc>
              <w:tc>
                <w:tcPr>
                  <w:tcW w:w="179" w:type="dxa"/>
                </w:tcPr>
                <w:p w14:paraId="576D3F86" w14:textId="77777777" w:rsidR="00D956BC" w:rsidRDefault="00D956BC" w:rsidP="006B731E">
                  <w:pPr>
                    <w:pStyle w:val="KYTCForm"/>
                    <w:tabs>
                      <w:tab w:val="left" w:pos="8660"/>
                      <w:tab w:val="left" w:pos="9335"/>
                      <w:tab w:val="left" w:pos="10085"/>
                    </w:tabs>
                  </w:pPr>
                </w:p>
              </w:tc>
              <w:tc>
                <w:tcPr>
                  <w:tcW w:w="180" w:type="dxa"/>
                </w:tcPr>
                <w:p w14:paraId="152ADC29" w14:textId="77777777" w:rsidR="00D956BC" w:rsidRDefault="00D956BC" w:rsidP="006B731E">
                  <w:pPr>
                    <w:pStyle w:val="KYTCForm"/>
                    <w:tabs>
                      <w:tab w:val="left" w:pos="8660"/>
                      <w:tab w:val="left" w:pos="9335"/>
                      <w:tab w:val="left" w:pos="10085"/>
                    </w:tabs>
                  </w:pPr>
                </w:p>
              </w:tc>
              <w:tc>
                <w:tcPr>
                  <w:tcW w:w="180" w:type="dxa"/>
                </w:tcPr>
                <w:p w14:paraId="284CDAA0" w14:textId="77777777" w:rsidR="00D956BC" w:rsidRDefault="00D956BC" w:rsidP="006B731E">
                  <w:pPr>
                    <w:pStyle w:val="KYTCForm"/>
                    <w:tabs>
                      <w:tab w:val="left" w:pos="8660"/>
                      <w:tab w:val="left" w:pos="9335"/>
                      <w:tab w:val="left" w:pos="10085"/>
                    </w:tabs>
                  </w:pPr>
                </w:p>
              </w:tc>
              <w:tc>
                <w:tcPr>
                  <w:tcW w:w="180" w:type="dxa"/>
                </w:tcPr>
                <w:p w14:paraId="276BFBC7" w14:textId="77777777" w:rsidR="00D956BC" w:rsidRDefault="00D956BC" w:rsidP="006B731E">
                  <w:pPr>
                    <w:pStyle w:val="KYTCForm"/>
                    <w:tabs>
                      <w:tab w:val="left" w:pos="8660"/>
                      <w:tab w:val="left" w:pos="9335"/>
                      <w:tab w:val="left" w:pos="10085"/>
                    </w:tabs>
                  </w:pPr>
                </w:p>
              </w:tc>
              <w:tc>
                <w:tcPr>
                  <w:tcW w:w="180" w:type="dxa"/>
                </w:tcPr>
                <w:p w14:paraId="74A6B7FD" w14:textId="77777777" w:rsidR="00D956BC" w:rsidRDefault="00D956BC" w:rsidP="006B731E">
                  <w:pPr>
                    <w:pStyle w:val="KYTCForm"/>
                    <w:tabs>
                      <w:tab w:val="left" w:pos="8660"/>
                      <w:tab w:val="left" w:pos="9335"/>
                      <w:tab w:val="left" w:pos="10085"/>
                    </w:tabs>
                  </w:pPr>
                </w:p>
              </w:tc>
              <w:tc>
                <w:tcPr>
                  <w:tcW w:w="180" w:type="dxa"/>
                </w:tcPr>
                <w:p w14:paraId="3AED55AE" w14:textId="77777777" w:rsidR="00D956BC" w:rsidRDefault="00D956BC" w:rsidP="006B731E">
                  <w:pPr>
                    <w:pStyle w:val="KYTCForm"/>
                    <w:tabs>
                      <w:tab w:val="left" w:pos="8660"/>
                      <w:tab w:val="left" w:pos="9335"/>
                      <w:tab w:val="left" w:pos="10085"/>
                    </w:tabs>
                  </w:pPr>
                </w:p>
              </w:tc>
              <w:tc>
                <w:tcPr>
                  <w:tcW w:w="180" w:type="dxa"/>
                </w:tcPr>
                <w:p w14:paraId="3DFCB5EC" w14:textId="77777777" w:rsidR="00D956BC" w:rsidRDefault="00D956BC" w:rsidP="006B731E">
                  <w:pPr>
                    <w:pStyle w:val="KYTCForm"/>
                    <w:tabs>
                      <w:tab w:val="left" w:pos="8660"/>
                      <w:tab w:val="left" w:pos="9335"/>
                      <w:tab w:val="left" w:pos="10085"/>
                    </w:tabs>
                  </w:pPr>
                </w:p>
              </w:tc>
              <w:tc>
                <w:tcPr>
                  <w:tcW w:w="180" w:type="dxa"/>
                </w:tcPr>
                <w:p w14:paraId="22DC040A" w14:textId="77777777" w:rsidR="00D956BC" w:rsidRDefault="00D956BC" w:rsidP="006B731E">
                  <w:pPr>
                    <w:pStyle w:val="KYTCForm"/>
                    <w:tabs>
                      <w:tab w:val="left" w:pos="8660"/>
                      <w:tab w:val="left" w:pos="9335"/>
                      <w:tab w:val="left" w:pos="10085"/>
                    </w:tabs>
                  </w:pPr>
                </w:p>
              </w:tc>
              <w:tc>
                <w:tcPr>
                  <w:tcW w:w="180" w:type="dxa"/>
                </w:tcPr>
                <w:p w14:paraId="6D93BD49" w14:textId="77777777" w:rsidR="00D956BC" w:rsidRDefault="00D956BC" w:rsidP="006B731E">
                  <w:pPr>
                    <w:pStyle w:val="KYTCForm"/>
                    <w:tabs>
                      <w:tab w:val="left" w:pos="8660"/>
                      <w:tab w:val="left" w:pos="9335"/>
                      <w:tab w:val="left" w:pos="10085"/>
                    </w:tabs>
                  </w:pPr>
                </w:p>
              </w:tc>
              <w:tc>
                <w:tcPr>
                  <w:tcW w:w="180" w:type="dxa"/>
                </w:tcPr>
                <w:p w14:paraId="57D18890" w14:textId="77777777" w:rsidR="00D956BC" w:rsidRDefault="00D956BC" w:rsidP="006B731E">
                  <w:pPr>
                    <w:pStyle w:val="KYTCForm"/>
                    <w:tabs>
                      <w:tab w:val="left" w:pos="8660"/>
                      <w:tab w:val="left" w:pos="9335"/>
                      <w:tab w:val="left" w:pos="10085"/>
                    </w:tabs>
                  </w:pPr>
                </w:p>
              </w:tc>
              <w:tc>
                <w:tcPr>
                  <w:tcW w:w="180" w:type="dxa"/>
                </w:tcPr>
                <w:p w14:paraId="1C70DDA6" w14:textId="77777777" w:rsidR="00D956BC" w:rsidRDefault="00D956BC" w:rsidP="006B731E">
                  <w:pPr>
                    <w:pStyle w:val="KYTCForm"/>
                    <w:tabs>
                      <w:tab w:val="left" w:pos="8660"/>
                      <w:tab w:val="left" w:pos="9335"/>
                      <w:tab w:val="left" w:pos="10085"/>
                    </w:tabs>
                  </w:pPr>
                </w:p>
              </w:tc>
              <w:tc>
                <w:tcPr>
                  <w:tcW w:w="180" w:type="dxa"/>
                </w:tcPr>
                <w:p w14:paraId="30F3DAE9" w14:textId="77777777" w:rsidR="00D956BC" w:rsidRDefault="00D956BC" w:rsidP="006B731E">
                  <w:pPr>
                    <w:pStyle w:val="KYTCForm"/>
                    <w:tabs>
                      <w:tab w:val="left" w:pos="8660"/>
                      <w:tab w:val="left" w:pos="9335"/>
                      <w:tab w:val="left" w:pos="10085"/>
                    </w:tabs>
                  </w:pPr>
                </w:p>
              </w:tc>
              <w:tc>
                <w:tcPr>
                  <w:tcW w:w="180" w:type="dxa"/>
                </w:tcPr>
                <w:p w14:paraId="1621D990" w14:textId="77777777" w:rsidR="00D956BC" w:rsidRDefault="00D956BC" w:rsidP="006B731E">
                  <w:pPr>
                    <w:pStyle w:val="KYTCForm"/>
                    <w:tabs>
                      <w:tab w:val="left" w:pos="8660"/>
                      <w:tab w:val="left" w:pos="9335"/>
                      <w:tab w:val="left" w:pos="10085"/>
                    </w:tabs>
                  </w:pPr>
                </w:p>
              </w:tc>
              <w:tc>
                <w:tcPr>
                  <w:tcW w:w="234" w:type="dxa"/>
                </w:tcPr>
                <w:p w14:paraId="2BA436A4" w14:textId="77777777" w:rsidR="00D956BC" w:rsidRDefault="00D956BC" w:rsidP="006B731E">
                  <w:pPr>
                    <w:pStyle w:val="KYTCForm"/>
                    <w:tabs>
                      <w:tab w:val="left" w:pos="8660"/>
                      <w:tab w:val="left" w:pos="9335"/>
                      <w:tab w:val="left" w:pos="10085"/>
                    </w:tabs>
                  </w:pPr>
                </w:p>
              </w:tc>
              <w:tc>
                <w:tcPr>
                  <w:tcW w:w="126" w:type="dxa"/>
                </w:tcPr>
                <w:p w14:paraId="6645525C" w14:textId="281114EE" w:rsidR="00D956BC" w:rsidRDefault="00D956BC" w:rsidP="006B731E">
                  <w:pPr>
                    <w:pStyle w:val="KYTCForm"/>
                    <w:tabs>
                      <w:tab w:val="left" w:pos="8660"/>
                      <w:tab w:val="left" w:pos="9335"/>
                      <w:tab w:val="left" w:pos="10085"/>
                    </w:tabs>
                  </w:pPr>
                </w:p>
              </w:tc>
            </w:tr>
            <w:tr w:rsidR="00D956BC" w14:paraId="1D5E8FC1" w14:textId="77777777" w:rsidTr="00585EC5">
              <w:trPr>
                <w:cantSplit/>
                <w:trHeight w:val="237"/>
              </w:trPr>
              <w:tc>
                <w:tcPr>
                  <w:tcW w:w="179" w:type="dxa"/>
                </w:tcPr>
                <w:p w14:paraId="5FC91104" w14:textId="77777777" w:rsidR="00D956BC" w:rsidRDefault="00D956BC" w:rsidP="006B731E">
                  <w:pPr>
                    <w:pStyle w:val="KYTCForm"/>
                    <w:tabs>
                      <w:tab w:val="left" w:pos="8660"/>
                      <w:tab w:val="left" w:pos="9335"/>
                      <w:tab w:val="left" w:pos="10085"/>
                    </w:tabs>
                  </w:pPr>
                </w:p>
              </w:tc>
              <w:tc>
                <w:tcPr>
                  <w:tcW w:w="180" w:type="dxa"/>
                </w:tcPr>
                <w:p w14:paraId="3F9E9FC5" w14:textId="77777777" w:rsidR="00D956BC" w:rsidRDefault="00D956BC" w:rsidP="006B731E">
                  <w:pPr>
                    <w:pStyle w:val="KYTCForm"/>
                    <w:tabs>
                      <w:tab w:val="left" w:pos="8660"/>
                      <w:tab w:val="left" w:pos="9335"/>
                      <w:tab w:val="left" w:pos="10085"/>
                    </w:tabs>
                  </w:pPr>
                </w:p>
              </w:tc>
              <w:tc>
                <w:tcPr>
                  <w:tcW w:w="180" w:type="dxa"/>
                </w:tcPr>
                <w:p w14:paraId="43640FD3" w14:textId="77777777" w:rsidR="00D956BC" w:rsidRDefault="00D956BC" w:rsidP="006B731E">
                  <w:pPr>
                    <w:pStyle w:val="KYTCForm"/>
                    <w:tabs>
                      <w:tab w:val="left" w:pos="8660"/>
                      <w:tab w:val="left" w:pos="9335"/>
                      <w:tab w:val="left" w:pos="10085"/>
                    </w:tabs>
                  </w:pPr>
                </w:p>
              </w:tc>
              <w:tc>
                <w:tcPr>
                  <w:tcW w:w="180" w:type="dxa"/>
                </w:tcPr>
                <w:p w14:paraId="70BFE186" w14:textId="77777777" w:rsidR="00D956BC" w:rsidRDefault="00D956BC" w:rsidP="006B731E">
                  <w:pPr>
                    <w:pStyle w:val="KYTCForm"/>
                    <w:tabs>
                      <w:tab w:val="left" w:pos="8660"/>
                      <w:tab w:val="left" w:pos="9335"/>
                      <w:tab w:val="left" w:pos="10085"/>
                    </w:tabs>
                  </w:pPr>
                </w:p>
              </w:tc>
              <w:tc>
                <w:tcPr>
                  <w:tcW w:w="180" w:type="dxa"/>
                </w:tcPr>
                <w:p w14:paraId="0C3BC3A6" w14:textId="77777777" w:rsidR="00D956BC" w:rsidRDefault="00D956BC" w:rsidP="006B731E">
                  <w:pPr>
                    <w:pStyle w:val="KYTCForm"/>
                    <w:tabs>
                      <w:tab w:val="left" w:pos="8660"/>
                      <w:tab w:val="left" w:pos="9335"/>
                      <w:tab w:val="left" w:pos="10085"/>
                    </w:tabs>
                  </w:pPr>
                </w:p>
              </w:tc>
              <w:tc>
                <w:tcPr>
                  <w:tcW w:w="180" w:type="dxa"/>
                </w:tcPr>
                <w:p w14:paraId="6BCD756B" w14:textId="77777777" w:rsidR="00D956BC" w:rsidRDefault="00D956BC" w:rsidP="006B731E">
                  <w:pPr>
                    <w:pStyle w:val="KYTCForm"/>
                    <w:tabs>
                      <w:tab w:val="left" w:pos="8660"/>
                      <w:tab w:val="left" w:pos="9335"/>
                      <w:tab w:val="left" w:pos="10085"/>
                    </w:tabs>
                  </w:pPr>
                </w:p>
              </w:tc>
              <w:tc>
                <w:tcPr>
                  <w:tcW w:w="180" w:type="dxa"/>
                </w:tcPr>
                <w:p w14:paraId="441E79F7" w14:textId="77777777" w:rsidR="00D956BC" w:rsidRDefault="00D956BC" w:rsidP="006B731E">
                  <w:pPr>
                    <w:pStyle w:val="KYTCForm"/>
                    <w:tabs>
                      <w:tab w:val="left" w:pos="8660"/>
                      <w:tab w:val="left" w:pos="9335"/>
                      <w:tab w:val="left" w:pos="10085"/>
                    </w:tabs>
                  </w:pPr>
                </w:p>
              </w:tc>
              <w:tc>
                <w:tcPr>
                  <w:tcW w:w="180" w:type="dxa"/>
                </w:tcPr>
                <w:p w14:paraId="6039C861" w14:textId="77777777" w:rsidR="00D956BC" w:rsidRDefault="00D956BC" w:rsidP="006B731E">
                  <w:pPr>
                    <w:pStyle w:val="KYTCForm"/>
                    <w:tabs>
                      <w:tab w:val="left" w:pos="8660"/>
                      <w:tab w:val="left" w:pos="9335"/>
                      <w:tab w:val="left" w:pos="10085"/>
                    </w:tabs>
                  </w:pPr>
                </w:p>
              </w:tc>
              <w:tc>
                <w:tcPr>
                  <w:tcW w:w="180" w:type="dxa"/>
                </w:tcPr>
                <w:p w14:paraId="23C90E4D" w14:textId="77777777" w:rsidR="00D956BC" w:rsidRDefault="00D956BC" w:rsidP="006B731E">
                  <w:pPr>
                    <w:pStyle w:val="KYTCForm"/>
                    <w:tabs>
                      <w:tab w:val="left" w:pos="8660"/>
                      <w:tab w:val="left" w:pos="9335"/>
                      <w:tab w:val="left" w:pos="10085"/>
                    </w:tabs>
                  </w:pPr>
                </w:p>
              </w:tc>
              <w:tc>
                <w:tcPr>
                  <w:tcW w:w="180" w:type="dxa"/>
                </w:tcPr>
                <w:p w14:paraId="73366A60" w14:textId="77777777" w:rsidR="00D956BC" w:rsidRDefault="00D956BC" w:rsidP="006B731E">
                  <w:pPr>
                    <w:pStyle w:val="KYTCForm"/>
                    <w:tabs>
                      <w:tab w:val="left" w:pos="8660"/>
                      <w:tab w:val="left" w:pos="9335"/>
                      <w:tab w:val="left" w:pos="10085"/>
                    </w:tabs>
                  </w:pPr>
                </w:p>
              </w:tc>
              <w:tc>
                <w:tcPr>
                  <w:tcW w:w="180" w:type="dxa"/>
                </w:tcPr>
                <w:p w14:paraId="099BCCE1" w14:textId="77777777" w:rsidR="00D956BC" w:rsidRDefault="00D956BC" w:rsidP="006B731E">
                  <w:pPr>
                    <w:pStyle w:val="KYTCForm"/>
                    <w:tabs>
                      <w:tab w:val="left" w:pos="8660"/>
                      <w:tab w:val="left" w:pos="9335"/>
                      <w:tab w:val="left" w:pos="10085"/>
                    </w:tabs>
                  </w:pPr>
                </w:p>
              </w:tc>
              <w:tc>
                <w:tcPr>
                  <w:tcW w:w="180" w:type="dxa"/>
                </w:tcPr>
                <w:p w14:paraId="390F8BB6" w14:textId="77777777" w:rsidR="00D956BC" w:rsidRDefault="00D956BC" w:rsidP="006B731E">
                  <w:pPr>
                    <w:pStyle w:val="KYTCForm"/>
                    <w:tabs>
                      <w:tab w:val="left" w:pos="8660"/>
                      <w:tab w:val="left" w:pos="9335"/>
                      <w:tab w:val="left" w:pos="10085"/>
                    </w:tabs>
                  </w:pPr>
                </w:p>
              </w:tc>
              <w:tc>
                <w:tcPr>
                  <w:tcW w:w="180" w:type="dxa"/>
                </w:tcPr>
                <w:p w14:paraId="246F92E5" w14:textId="77777777" w:rsidR="00D956BC" w:rsidRDefault="00D956BC" w:rsidP="006B731E">
                  <w:pPr>
                    <w:pStyle w:val="KYTCForm"/>
                    <w:tabs>
                      <w:tab w:val="left" w:pos="8660"/>
                      <w:tab w:val="left" w:pos="9335"/>
                      <w:tab w:val="left" w:pos="10085"/>
                    </w:tabs>
                  </w:pPr>
                </w:p>
              </w:tc>
              <w:tc>
                <w:tcPr>
                  <w:tcW w:w="180" w:type="dxa"/>
                </w:tcPr>
                <w:p w14:paraId="6763237F" w14:textId="77777777" w:rsidR="00D956BC" w:rsidRDefault="00D956BC" w:rsidP="006B731E">
                  <w:pPr>
                    <w:pStyle w:val="KYTCForm"/>
                    <w:tabs>
                      <w:tab w:val="left" w:pos="8660"/>
                      <w:tab w:val="left" w:pos="9335"/>
                      <w:tab w:val="left" w:pos="10085"/>
                    </w:tabs>
                  </w:pPr>
                </w:p>
              </w:tc>
              <w:tc>
                <w:tcPr>
                  <w:tcW w:w="180" w:type="dxa"/>
                </w:tcPr>
                <w:p w14:paraId="6155A3D7" w14:textId="77777777" w:rsidR="00D956BC" w:rsidRDefault="00D956BC" w:rsidP="006B731E">
                  <w:pPr>
                    <w:pStyle w:val="KYTCForm"/>
                    <w:tabs>
                      <w:tab w:val="left" w:pos="8660"/>
                      <w:tab w:val="left" w:pos="9335"/>
                      <w:tab w:val="left" w:pos="10085"/>
                    </w:tabs>
                  </w:pPr>
                </w:p>
              </w:tc>
              <w:tc>
                <w:tcPr>
                  <w:tcW w:w="179" w:type="dxa"/>
                </w:tcPr>
                <w:p w14:paraId="2D7B4DBE" w14:textId="77777777" w:rsidR="00D956BC" w:rsidRDefault="00D956BC" w:rsidP="006B731E">
                  <w:pPr>
                    <w:pStyle w:val="KYTCForm"/>
                    <w:tabs>
                      <w:tab w:val="left" w:pos="8660"/>
                      <w:tab w:val="left" w:pos="9335"/>
                      <w:tab w:val="left" w:pos="10085"/>
                    </w:tabs>
                  </w:pPr>
                </w:p>
              </w:tc>
              <w:tc>
                <w:tcPr>
                  <w:tcW w:w="180" w:type="dxa"/>
                </w:tcPr>
                <w:p w14:paraId="6E62354E" w14:textId="77777777" w:rsidR="00D956BC" w:rsidRDefault="00D956BC" w:rsidP="006B731E">
                  <w:pPr>
                    <w:pStyle w:val="KYTCForm"/>
                    <w:tabs>
                      <w:tab w:val="left" w:pos="8660"/>
                      <w:tab w:val="left" w:pos="9335"/>
                      <w:tab w:val="left" w:pos="10085"/>
                    </w:tabs>
                  </w:pPr>
                </w:p>
              </w:tc>
              <w:tc>
                <w:tcPr>
                  <w:tcW w:w="180" w:type="dxa"/>
                </w:tcPr>
                <w:p w14:paraId="48A3F5E2" w14:textId="77777777" w:rsidR="00D956BC" w:rsidRDefault="00D956BC" w:rsidP="006B731E">
                  <w:pPr>
                    <w:pStyle w:val="KYTCForm"/>
                    <w:tabs>
                      <w:tab w:val="left" w:pos="8660"/>
                      <w:tab w:val="left" w:pos="9335"/>
                      <w:tab w:val="left" w:pos="10085"/>
                    </w:tabs>
                  </w:pPr>
                </w:p>
              </w:tc>
              <w:tc>
                <w:tcPr>
                  <w:tcW w:w="180" w:type="dxa"/>
                </w:tcPr>
                <w:p w14:paraId="551CC561" w14:textId="77777777" w:rsidR="00D956BC" w:rsidRDefault="00D956BC" w:rsidP="006B731E">
                  <w:pPr>
                    <w:pStyle w:val="KYTCForm"/>
                    <w:tabs>
                      <w:tab w:val="left" w:pos="8660"/>
                      <w:tab w:val="left" w:pos="9335"/>
                      <w:tab w:val="left" w:pos="10085"/>
                    </w:tabs>
                  </w:pPr>
                </w:p>
              </w:tc>
              <w:tc>
                <w:tcPr>
                  <w:tcW w:w="180" w:type="dxa"/>
                </w:tcPr>
                <w:p w14:paraId="4BCCF1C1" w14:textId="77777777" w:rsidR="00D956BC" w:rsidRDefault="00D956BC" w:rsidP="006B731E">
                  <w:pPr>
                    <w:pStyle w:val="KYTCForm"/>
                    <w:tabs>
                      <w:tab w:val="left" w:pos="8660"/>
                      <w:tab w:val="left" w:pos="9335"/>
                      <w:tab w:val="left" w:pos="10085"/>
                    </w:tabs>
                  </w:pPr>
                </w:p>
              </w:tc>
              <w:tc>
                <w:tcPr>
                  <w:tcW w:w="180" w:type="dxa"/>
                </w:tcPr>
                <w:p w14:paraId="106358F3" w14:textId="77777777" w:rsidR="00D956BC" w:rsidRDefault="00D956BC" w:rsidP="006B731E">
                  <w:pPr>
                    <w:pStyle w:val="KYTCForm"/>
                    <w:tabs>
                      <w:tab w:val="left" w:pos="8660"/>
                      <w:tab w:val="left" w:pos="9335"/>
                      <w:tab w:val="left" w:pos="10085"/>
                    </w:tabs>
                  </w:pPr>
                </w:p>
              </w:tc>
              <w:tc>
                <w:tcPr>
                  <w:tcW w:w="180" w:type="dxa"/>
                </w:tcPr>
                <w:p w14:paraId="4E5821F7" w14:textId="77777777" w:rsidR="00D956BC" w:rsidRDefault="00D956BC" w:rsidP="006B731E">
                  <w:pPr>
                    <w:pStyle w:val="KYTCForm"/>
                    <w:tabs>
                      <w:tab w:val="left" w:pos="8660"/>
                      <w:tab w:val="left" w:pos="9335"/>
                      <w:tab w:val="left" w:pos="10085"/>
                    </w:tabs>
                  </w:pPr>
                </w:p>
              </w:tc>
              <w:tc>
                <w:tcPr>
                  <w:tcW w:w="180" w:type="dxa"/>
                </w:tcPr>
                <w:p w14:paraId="261BE9B5" w14:textId="77777777" w:rsidR="00D956BC" w:rsidRDefault="00D956BC" w:rsidP="006B731E">
                  <w:pPr>
                    <w:pStyle w:val="KYTCForm"/>
                    <w:tabs>
                      <w:tab w:val="left" w:pos="8660"/>
                      <w:tab w:val="left" w:pos="9335"/>
                      <w:tab w:val="left" w:pos="10085"/>
                    </w:tabs>
                  </w:pPr>
                </w:p>
              </w:tc>
              <w:tc>
                <w:tcPr>
                  <w:tcW w:w="180" w:type="dxa"/>
                </w:tcPr>
                <w:p w14:paraId="17E18A97" w14:textId="77777777" w:rsidR="00D956BC" w:rsidRDefault="00D956BC" w:rsidP="006B731E">
                  <w:pPr>
                    <w:pStyle w:val="KYTCForm"/>
                    <w:tabs>
                      <w:tab w:val="left" w:pos="8660"/>
                      <w:tab w:val="left" w:pos="9335"/>
                      <w:tab w:val="left" w:pos="10085"/>
                    </w:tabs>
                  </w:pPr>
                </w:p>
              </w:tc>
              <w:tc>
                <w:tcPr>
                  <w:tcW w:w="180" w:type="dxa"/>
                </w:tcPr>
                <w:p w14:paraId="428E816C" w14:textId="77777777" w:rsidR="00D956BC" w:rsidRDefault="00D956BC" w:rsidP="006B731E">
                  <w:pPr>
                    <w:pStyle w:val="KYTCForm"/>
                    <w:tabs>
                      <w:tab w:val="left" w:pos="8660"/>
                      <w:tab w:val="left" w:pos="9335"/>
                      <w:tab w:val="left" w:pos="10085"/>
                    </w:tabs>
                  </w:pPr>
                </w:p>
              </w:tc>
              <w:tc>
                <w:tcPr>
                  <w:tcW w:w="180" w:type="dxa"/>
                </w:tcPr>
                <w:p w14:paraId="7007D968" w14:textId="77777777" w:rsidR="00D956BC" w:rsidRDefault="00D956BC" w:rsidP="006B731E">
                  <w:pPr>
                    <w:pStyle w:val="KYTCForm"/>
                    <w:tabs>
                      <w:tab w:val="left" w:pos="8660"/>
                      <w:tab w:val="left" w:pos="9335"/>
                      <w:tab w:val="left" w:pos="10085"/>
                    </w:tabs>
                  </w:pPr>
                </w:p>
              </w:tc>
              <w:tc>
                <w:tcPr>
                  <w:tcW w:w="180" w:type="dxa"/>
                </w:tcPr>
                <w:p w14:paraId="782C6E6D" w14:textId="77777777" w:rsidR="00D956BC" w:rsidRDefault="00D956BC" w:rsidP="006B731E">
                  <w:pPr>
                    <w:pStyle w:val="KYTCForm"/>
                    <w:tabs>
                      <w:tab w:val="left" w:pos="8660"/>
                      <w:tab w:val="left" w:pos="9335"/>
                      <w:tab w:val="left" w:pos="10085"/>
                    </w:tabs>
                  </w:pPr>
                </w:p>
              </w:tc>
              <w:tc>
                <w:tcPr>
                  <w:tcW w:w="180" w:type="dxa"/>
                </w:tcPr>
                <w:p w14:paraId="5B955158" w14:textId="77777777" w:rsidR="00D956BC" w:rsidRDefault="00D956BC" w:rsidP="006B731E">
                  <w:pPr>
                    <w:pStyle w:val="KYTCForm"/>
                    <w:tabs>
                      <w:tab w:val="left" w:pos="8660"/>
                      <w:tab w:val="left" w:pos="9335"/>
                      <w:tab w:val="left" w:pos="10085"/>
                    </w:tabs>
                  </w:pPr>
                </w:p>
              </w:tc>
              <w:tc>
                <w:tcPr>
                  <w:tcW w:w="180" w:type="dxa"/>
                </w:tcPr>
                <w:p w14:paraId="0A5E7FA7" w14:textId="77777777" w:rsidR="00D956BC" w:rsidRDefault="00D956BC" w:rsidP="006B731E">
                  <w:pPr>
                    <w:pStyle w:val="KYTCForm"/>
                    <w:tabs>
                      <w:tab w:val="left" w:pos="8660"/>
                      <w:tab w:val="left" w:pos="9335"/>
                      <w:tab w:val="left" w:pos="10085"/>
                    </w:tabs>
                  </w:pPr>
                </w:p>
              </w:tc>
              <w:tc>
                <w:tcPr>
                  <w:tcW w:w="180" w:type="dxa"/>
                </w:tcPr>
                <w:p w14:paraId="6653E59C" w14:textId="77777777" w:rsidR="00D956BC" w:rsidRDefault="00D956BC" w:rsidP="006B731E">
                  <w:pPr>
                    <w:pStyle w:val="KYTCForm"/>
                    <w:tabs>
                      <w:tab w:val="left" w:pos="8660"/>
                      <w:tab w:val="left" w:pos="9335"/>
                      <w:tab w:val="left" w:pos="10085"/>
                    </w:tabs>
                  </w:pPr>
                </w:p>
              </w:tc>
              <w:tc>
                <w:tcPr>
                  <w:tcW w:w="179" w:type="dxa"/>
                </w:tcPr>
                <w:p w14:paraId="3B9C7780" w14:textId="77777777" w:rsidR="00D956BC" w:rsidRDefault="00D956BC" w:rsidP="006B731E">
                  <w:pPr>
                    <w:pStyle w:val="KYTCForm"/>
                    <w:tabs>
                      <w:tab w:val="left" w:pos="8660"/>
                      <w:tab w:val="left" w:pos="9335"/>
                      <w:tab w:val="left" w:pos="10085"/>
                    </w:tabs>
                  </w:pPr>
                </w:p>
              </w:tc>
              <w:tc>
                <w:tcPr>
                  <w:tcW w:w="180" w:type="dxa"/>
                </w:tcPr>
                <w:p w14:paraId="7CA13D91" w14:textId="77777777" w:rsidR="00D956BC" w:rsidRDefault="00D956BC" w:rsidP="006B731E">
                  <w:pPr>
                    <w:pStyle w:val="KYTCForm"/>
                    <w:tabs>
                      <w:tab w:val="left" w:pos="8660"/>
                      <w:tab w:val="left" w:pos="9335"/>
                      <w:tab w:val="left" w:pos="10085"/>
                    </w:tabs>
                  </w:pPr>
                </w:p>
              </w:tc>
              <w:tc>
                <w:tcPr>
                  <w:tcW w:w="180" w:type="dxa"/>
                </w:tcPr>
                <w:p w14:paraId="50C3DC3C" w14:textId="77777777" w:rsidR="00D956BC" w:rsidRDefault="00D956BC" w:rsidP="006B731E">
                  <w:pPr>
                    <w:pStyle w:val="KYTCForm"/>
                    <w:tabs>
                      <w:tab w:val="left" w:pos="8660"/>
                      <w:tab w:val="left" w:pos="9335"/>
                      <w:tab w:val="left" w:pos="10085"/>
                    </w:tabs>
                  </w:pPr>
                </w:p>
              </w:tc>
              <w:tc>
                <w:tcPr>
                  <w:tcW w:w="180" w:type="dxa"/>
                </w:tcPr>
                <w:p w14:paraId="04E4CDAE" w14:textId="77777777" w:rsidR="00D956BC" w:rsidRDefault="00D956BC" w:rsidP="006B731E">
                  <w:pPr>
                    <w:pStyle w:val="KYTCForm"/>
                    <w:tabs>
                      <w:tab w:val="left" w:pos="8660"/>
                      <w:tab w:val="left" w:pos="9335"/>
                      <w:tab w:val="left" w:pos="10085"/>
                    </w:tabs>
                  </w:pPr>
                </w:p>
              </w:tc>
              <w:tc>
                <w:tcPr>
                  <w:tcW w:w="180" w:type="dxa"/>
                </w:tcPr>
                <w:p w14:paraId="58B3448E" w14:textId="77777777" w:rsidR="00D956BC" w:rsidRDefault="00D956BC" w:rsidP="006B731E">
                  <w:pPr>
                    <w:pStyle w:val="KYTCForm"/>
                    <w:tabs>
                      <w:tab w:val="left" w:pos="8660"/>
                      <w:tab w:val="left" w:pos="9335"/>
                      <w:tab w:val="left" w:pos="10085"/>
                    </w:tabs>
                  </w:pPr>
                </w:p>
              </w:tc>
              <w:tc>
                <w:tcPr>
                  <w:tcW w:w="180" w:type="dxa"/>
                </w:tcPr>
                <w:p w14:paraId="7059EC33" w14:textId="77777777" w:rsidR="00D956BC" w:rsidRDefault="00D956BC" w:rsidP="006B731E">
                  <w:pPr>
                    <w:pStyle w:val="KYTCForm"/>
                    <w:tabs>
                      <w:tab w:val="left" w:pos="8660"/>
                      <w:tab w:val="left" w:pos="9335"/>
                      <w:tab w:val="left" w:pos="10085"/>
                    </w:tabs>
                  </w:pPr>
                </w:p>
              </w:tc>
              <w:tc>
                <w:tcPr>
                  <w:tcW w:w="180" w:type="dxa"/>
                </w:tcPr>
                <w:p w14:paraId="44C760F4" w14:textId="77777777" w:rsidR="00D956BC" w:rsidRDefault="00D956BC" w:rsidP="006B731E">
                  <w:pPr>
                    <w:pStyle w:val="KYTCForm"/>
                    <w:tabs>
                      <w:tab w:val="left" w:pos="8660"/>
                      <w:tab w:val="left" w:pos="9335"/>
                      <w:tab w:val="left" w:pos="10085"/>
                    </w:tabs>
                  </w:pPr>
                </w:p>
              </w:tc>
              <w:tc>
                <w:tcPr>
                  <w:tcW w:w="180" w:type="dxa"/>
                </w:tcPr>
                <w:p w14:paraId="2FDF575E" w14:textId="77777777" w:rsidR="00D956BC" w:rsidRDefault="00D956BC" w:rsidP="006B731E">
                  <w:pPr>
                    <w:pStyle w:val="KYTCForm"/>
                    <w:tabs>
                      <w:tab w:val="left" w:pos="8660"/>
                      <w:tab w:val="left" w:pos="9335"/>
                      <w:tab w:val="left" w:pos="10085"/>
                    </w:tabs>
                  </w:pPr>
                </w:p>
              </w:tc>
              <w:tc>
                <w:tcPr>
                  <w:tcW w:w="180" w:type="dxa"/>
                </w:tcPr>
                <w:p w14:paraId="26278C1D" w14:textId="77777777" w:rsidR="00D956BC" w:rsidRDefault="00D956BC" w:rsidP="006B731E">
                  <w:pPr>
                    <w:pStyle w:val="KYTCForm"/>
                    <w:tabs>
                      <w:tab w:val="left" w:pos="8660"/>
                      <w:tab w:val="left" w:pos="9335"/>
                      <w:tab w:val="left" w:pos="10085"/>
                    </w:tabs>
                  </w:pPr>
                </w:p>
              </w:tc>
              <w:tc>
                <w:tcPr>
                  <w:tcW w:w="180" w:type="dxa"/>
                </w:tcPr>
                <w:p w14:paraId="5636FBA4" w14:textId="77777777" w:rsidR="00D956BC" w:rsidRDefault="00D956BC" w:rsidP="006B731E">
                  <w:pPr>
                    <w:pStyle w:val="KYTCForm"/>
                    <w:tabs>
                      <w:tab w:val="left" w:pos="8660"/>
                      <w:tab w:val="left" w:pos="9335"/>
                      <w:tab w:val="left" w:pos="10085"/>
                    </w:tabs>
                  </w:pPr>
                </w:p>
              </w:tc>
              <w:tc>
                <w:tcPr>
                  <w:tcW w:w="180" w:type="dxa"/>
                </w:tcPr>
                <w:p w14:paraId="1660AAE2" w14:textId="77777777" w:rsidR="00D956BC" w:rsidRDefault="00D956BC" w:rsidP="006B731E">
                  <w:pPr>
                    <w:pStyle w:val="KYTCForm"/>
                    <w:tabs>
                      <w:tab w:val="left" w:pos="8660"/>
                      <w:tab w:val="left" w:pos="9335"/>
                      <w:tab w:val="left" w:pos="10085"/>
                    </w:tabs>
                  </w:pPr>
                </w:p>
              </w:tc>
              <w:tc>
                <w:tcPr>
                  <w:tcW w:w="180" w:type="dxa"/>
                </w:tcPr>
                <w:p w14:paraId="15884D96" w14:textId="77777777" w:rsidR="00D956BC" w:rsidRDefault="00D956BC" w:rsidP="006B731E">
                  <w:pPr>
                    <w:pStyle w:val="KYTCForm"/>
                    <w:tabs>
                      <w:tab w:val="left" w:pos="8660"/>
                      <w:tab w:val="left" w:pos="9335"/>
                      <w:tab w:val="left" w:pos="10085"/>
                    </w:tabs>
                  </w:pPr>
                </w:p>
              </w:tc>
              <w:tc>
                <w:tcPr>
                  <w:tcW w:w="180" w:type="dxa"/>
                </w:tcPr>
                <w:p w14:paraId="291530C9" w14:textId="77777777" w:rsidR="00D956BC" w:rsidRDefault="00D956BC" w:rsidP="006B731E">
                  <w:pPr>
                    <w:pStyle w:val="KYTCForm"/>
                    <w:tabs>
                      <w:tab w:val="left" w:pos="8660"/>
                      <w:tab w:val="left" w:pos="9335"/>
                      <w:tab w:val="left" w:pos="10085"/>
                    </w:tabs>
                  </w:pPr>
                </w:p>
              </w:tc>
              <w:tc>
                <w:tcPr>
                  <w:tcW w:w="180" w:type="dxa"/>
                </w:tcPr>
                <w:p w14:paraId="2CFD58D3" w14:textId="77777777" w:rsidR="00D956BC" w:rsidRDefault="00D956BC" w:rsidP="006B731E">
                  <w:pPr>
                    <w:pStyle w:val="KYTCForm"/>
                    <w:tabs>
                      <w:tab w:val="left" w:pos="8660"/>
                      <w:tab w:val="left" w:pos="9335"/>
                      <w:tab w:val="left" w:pos="10085"/>
                    </w:tabs>
                  </w:pPr>
                </w:p>
              </w:tc>
              <w:tc>
                <w:tcPr>
                  <w:tcW w:w="180" w:type="dxa"/>
                </w:tcPr>
                <w:p w14:paraId="0E456D46" w14:textId="77777777" w:rsidR="00D956BC" w:rsidRDefault="00D956BC" w:rsidP="006B731E">
                  <w:pPr>
                    <w:pStyle w:val="KYTCForm"/>
                    <w:tabs>
                      <w:tab w:val="left" w:pos="8660"/>
                      <w:tab w:val="left" w:pos="9335"/>
                      <w:tab w:val="left" w:pos="10085"/>
                    </w:tabs>
                  </w:pPr>
                </w:p>
              </w:tc>
              <w:tc>
                <w:tcPr>
                  <w:tcW w:w="179" w:type="dxa"/>
                </w:tcPr>
                <w:p w14:paraId="187DC902" w14:textId="77777777" w:rsidR="00D956BC" w:rsidRDefault="00D956BC" w:rsidP="006B731E">
                  <w:pPr>
                    <w:pStyle w:val="KYTCForm"/>
                    <w:tabs>
                      <w:tab w:val="left" w:pos="8660"/>
                      <w:tab w:val="left" w:pos="9335"/>
                      <w:tab w:val="left" w:pos="10085"/>
                    </w:tabs>
                  </w:pPr>
                </w:p>
              </w:tc>
              <w:tc>
                <w:tcPr>
                  <w:tcW w:w="180" w:type="dxa"/>
                </w:tcPr>
                <w:p w14:paraId="2C951C82" w14:textId="77777777" w:rsidR="00D956BC" w:rsidRDefault="00D956BC" w:rsidP="006B731E">
                  <w:pPr>
                    <w:pStyle w:val="KYTCForm"/>
                    <w:tabs>
                      <w:tab w:val="left" w:pos="8660"/>
                      <w:tab w:val="left" w:pos="9335"/>
                      <w:tab w:val="left" w:pos="10085"/>
                    </w:tabs>
                  </w:pPr>
                </w:p>
              </w:tc>
              <w:tc>
                <w:tcPr>
                  <w:tcW w:w="180" w:type="dxa"/>
                </w:tcPr>
                <w:p w14:paraId="6F736557" w14:textId="77777777" w:rsidR="00D956BC" w:rsidRDefault="00D956BC" w:rsidP="006B731E">
                  <w:pPr>
                    <w:pStyle w:val="KYTCForm"/>
                    <w:tabs>
                      <w:tab w:val="left" w:pos="8660"/>
                      <w:tab w:val="left" w:pos="9335"/>
                      <w:tab w:val="left" w:pos="10085"/>
                    </w:tabs>
                  </w:pPr>
                </w:p>
              </w:tc>
              <w:tc>
                <w:tcPr>
                  <w:tcW w:w="180" w:type="dxa"/>
                </w:tcPr>
                <w:p w14:paraId="3903AAB3" w14:textId="77777777" w:rsidR="00D956BC" w:rsidRDefault="00D956BC" w:rsidP="006B731E">
                  <w:pPr>
                    <w:pStyle w:val="KYTCForm"/>
                    <w:tabs>
                      <w:tab w:val="left" w:pos="8660"/>
                      <w:tab w:val="left" w:pos="9335"/>
                      <w:tab w:val="left" w:pos="10085"/>
                    </w:tabs>
                  </w:pPr>
                </w:p>
              </w:tc>
              <w:tc>
                <w:tcPr>
                  <w:tcW w:w="180" w:type="dxa"/>
                </w:tcPr>
                <w:p w14:paraId="5CB864AD" w14:textId="77777777" w:rsidR="00D956BC" w:rsidRDefault="00D956BC" w:rsidP="006B731E">
                  <w:pPr>
                    <w:pStyle w:val="KYTCForm"/>
                    <w:tabs>
                      <w:tab w:val="left" w:pos="8660"/>
                      <w:tab w:val="left" w:pos="9335"/>
                      <w:tab w:val="left" w:pos="10085"/>
                    </w:tabs>
                  </w:pPr>
                </w:p>
              </w:tc>
              <w:tc>
                <w:tcPr>
                  <w:tcW w:w="180" w:type="dxa"/>
                </w:tcPr>
                <w:p w14:paraId="28FB1DE9" w14:textId="77777777" w:rsidR="00D956BC" w:rsidRDefault="00D956BC" w:rsidP="006B731E">
                  <w:pPr>
                    <w:pStyle w:val="KYTCForm"/>
                    <w:tabs>
                      <w:tab w:val="left" w:pos="8660"/>
                      <w:tab w:val="left" w:pos="9335"/>
                      <w:tab w:val="left" w:pos="10085"/>
                    </w:tabs>
                  </w:pPr>
                </w:p>
              </w:tc>
              <w:tc>
                <w:tcPr>
                  <w:tcW w:w="180" w:type="dxa"/>
                </w:tcPr>
                <w:p w14:paraId="44B73E0C" w14:textId="77777777" w:rsidR="00D956BC" w:rsidRDefault="00D956BC" w:rsidP="006B731E">
                  <w:pPr>
                    <w:pStyle w:val="KYTCForm"/>
                    <w:tabs>
                      <w:tab w:val="left" w:pos="8660"/>
                      <w:tab w:val="left" w:pos="9335"/>
                      <w:tab w:val="left" w:pos="10085"/>
                    </w:tabs>
                  </w:pPr>
                </w:p>
              </w:tc>
              <w:tc>
                <w:tcPr>
                  <w:tcW w:w="180" w:type="dxa"/>
                </w:tcPr>
                <w:p w14:paraId="44D43A5C" w14:textId="77777777" w:rsidR="00D956BC" w:rsidRDefault="00D956BC" w:rsidP="006B731E">
                  <w:pPr>
                    <w:pStyle w:val="KYTCForm"/>
                    <w:tabs>
                      <w:tab w:val="left" w:pos="8660"/>
                      <w:tab w:val="left" w:pos="9335"/>
                      <w:tab w:val="left" w:pos="10085"/>
                    </w:tabs>
                  </w:pPr>
                </w:p>
              </w:tc>
              <w:tc>
                <w:tcPr>
                  <w:tcW w:w="180" w:type="dxa"/>
                </w:tcPr>
                <w:p w14:paraId="1CCFB9C2" w14:textId="77777777" w:rsidR="00D956BC" w:rsidRDefault="00D956BC" w:rsidP="006B731E">
                  <w:pPr>
                    <w:pStyle w:val="KYTCForm"/>
                    <w:tabs>
                      <w:tab w:val="left" w:pos="8660"/>
                      <w:tab w:val="left" w:pos="9335"/>
                      <w:tab w:val="left" w:pos="10085"/>
                    </w:tabs>
                  </w:pPr>
                </w:p>
              </w:tc>
              <w:tc>
                <w:tcPr>
                  <w:tcW w:w="180" w:type="dxa"/>
                </w:tcPr>
                <w:p w14:paraId="68161540" w14:textId="77777777" w:rsidR="00D956BC" w:rsidRDefault="00D956BC" w:rsidP="006B731E">
                  <w:pPr>
                    <w:pStyle w:val="KYTCForm"/>
                    <w:tabs>
                      <w:tab w:val="left" w:pos="8660"/>
                      <w:tab w:val="left" w:pos="9335"/>
                      <w:tab w:val="left" w:pos="10085"/>
                    </w:tabs>
                  </w:pPr>
                </w:p>
              </w:tc>
              <w:tc>
                <w:tcPr>
                  <w:tcW w:w="180" w:type="dxa"/>
                </w:tcPr>
                <w:p w14:paraId="323A26EC" w14:textId="77777777" w:rsidR="00D956BC" w:rsidRDefault="00D956BC" w:rsidP="006B731E">
                  <w:pPr>
                    <w:pStyle w:val="KYTCForm"/>
                    <w:tabs>
                      <w:tab w:val="left" w:pos="8660"/>
                      <w:tab w:val="left" w:pos="9335"/>
                      <w:tab w:val="left" w:pos="10085"/>
                    </w:tabs>
                  </w:pPr>
                </w:p>
              </w:tc>
              <w:tc>
                <w:tcPr>
                  <w:tcW w:w="180" w:type="dxa"/>
                </w:tcPr>
                <w:p w14:paraId="7BF3EA12" w14:textId="77777777" w:rsidR="00D956BC" w:rsidRDefault="00D956BC" w:rsidP="006B731E">
                  <w:pPr>
                    <w:pStyle w:val="KYTCForm"/>
                    <w:tabs>
                      <w:tab w:val="left" w:pos="8660"/>
                      <w:tab w:val="left" w:pos="9335"/>
                      <w:tab w:val="left" w:pos="10085"/>
                    </w:tabs>
                  </w:pPr>
                </w:p>
              </w:tc>
              <w:tc>
                <w:tcPr>
                  <w:tcW w:w="180" w:type="dxa"/>
                </w:tcPr>
                <w:p w14:paraId="5767B989" w14:textId="77777777" w:rsidR="00D956BC" w:rsidRDefault="00D956BC" w:rsidP="006B731E">
                  <w:pPr>
                    <w:pStyle w:val="KYTCForm"/>
                    <w:tabs>
                      <w:tab w:val="left" w:pos="8660"/>
                      <w:tab w:val="left" w:pos="9335"/>
                      <w:tab w:val="left" w:pos="10085"/>
                    </w:tabs>
                  </w:pPr>
                </w:p>
              </w:tc>
              <w:tc>
                <w:tcPr>
                  <w:tcW w:w="234" w:type="dxa"/>
                </w:tcPr>
                <w:p w14:paraId="4145A67E" w14:textId="77777777" w:rsidR="00D956BC" w:rsidRDefault="00D956BC" w:rsidP="006B731E">
                  <w:pPr>
                    <w:pStyle w:val="KYTCForm"/>
                    <w:tabs>
                      <w:tab w:val="left" w:pos="8660"/>
                      <w:tab w:val="left" w:pos="9335"/>
                      <w:tab w:val="left" w:pos="10085"/>
                    </w:tabs>
                  </w:pPr>
                </w:p>
              </w:tc>
              <w:tc>
                <w:tcPr>
                  <w:tcW w:w="126" w:type="dxa"/>
                </w:tcPr>
                <w:p w14:paraId="125D38F3" w14:textId="5C05A648" w:rsidR="00D956BC" w:rsidRDefault="00D956BC" w:rsidP="006B731E">
                  <w:pPr>
                    <w:pStyle w:val="KYTCForm"/>
                    <w:tabs>
                      <w:tab w:val="left" w:pos="8660"/>
                      <w:tab w:val="left" w:pos="9335"/>
                      <w:tab w:val="left" w:pos="10085"/>
                    </w:tabs>
                  </w:pPr>
                </w:p>
              </w:tc>
            </w:tr>
            <w:tr w:rsidR="00D956BC" w14:paraId="3B5F0678" w14:textId="77777777" w:rsidTr="00585EC5">
              <w:trPr>
                <w:cantSplit/>
                <w:trHeight w:val="237"/>
              </w:trPr>
              <w:tc>
                <w:tcPr>
                  <w:tcW w:w="179" w:type="dxa"/>
                </w:tcPr>
                <w:p w14:paraId="4341D30E" w14:textId="77777777" w:rsidR="00D956BC" w:rsidRDefault="00D956BC" w:rsidP="006B731E">
                  <w:pPr>
                    <w:pStyle w:val="KYTCForm"/>
                    <w:tabs>
                      <w:tab w:val="left" w:pos="8660"/>
                      <w:tab w:val="left" w:pos="9335"/>
                      <w:tab w:val="left" w:pos="10085"/>
                    </w:tabs>
                  </w:pPr>
                </w:p>
              </w:tc>
              <w:tc>
                <w:tcPr>
                  <w:tcW w:w="180" w:type="dxa"/>
                </w:tcPr>
                <w:p w14:paraId="4F4A9F8B" w14:textId="77777777" w:rsidR="00D956BC" w:rsidRDefault="00D956BC" w:rsidP="006B731E">
                  <w:pPr>
                    <w:pStyle w:val="KYTCForm"/>
                    <w:tabs>
                      <w:tab w:val="left" w:pos="8660"/>
                      <w:tab w:val="left" w:pos="9335"/>
                      <w:tab w:val="left" w:pos="10085"/>
                    </w:tabs>
                  </w:pPr>
                </w:p>
              </w:tc>
              <w:tc>
                <w:tcPr>
                  <w:tcW w:w="180" w:type="dxa"/>
                </w:tcPr>
                <w:p w14:paraId="7CD78111" w14:textId="77777777" w:rsidR="00D956BC" w:rsidRDefault="00D956BC" w:rsidP="006B731E">
                  <w:pPr>
                    <w:pStyle w:val="KYTCForm"/>
                    <w:tabs>
                      <w:tab w:val="left" w:pos="8660"/>
                      <w:tab w:val="left" w:pos="9335"/>
                      <w:tab w:val="left" w:pos="10085"/>
                    </w:tabs>
                  </w:pPr>
                </w:p>
              </w:tc>
              <w:tc>
                <w:tcPr>
                  <w:tcW w:w="180" w:type="dxa"/>
                </w:tcPr>
                <w:p w14:paraId="727F66C1" w14:textId="77777777" w:rsidR="00D956BC" w:rsidRDefault="00D956BC" w:rsidP="006B731E">
                  <w:pPr>
                    <w:pStyle w:val="KYTCForm"/>
                    <w:tabs>
                      <w:tab w:val="left" w:pos="8660"/>
                      <w:tab w:val="left" w:pos="9335"/>
                      <w:tab w:val="left" w:pos="10085"/>
                    </w:tabs>
                  </w:pPr>
                </w:p>
              </w:tc>
              <w:tc>
                <w:tcPr>
                  <w:tcW w:w="180" w:type="dxa"/>
                </w:tcPr>
                <w:p w14:paraId="1C95E470" w14:textId="77777777" w:rsidR="00D956BC" w:rsidRDefault="00D956BC" w:rsidP="006B731E">
                  <w:pPr>
                    <w:pStyle w:val="KYTCForm"/>
                    <w:tabs>
                      <w:tab w:val="left" w:pos="8660"/>
                      <w:tab w:val="left" w:pos="9335"/>
                      <w:tab w:val="left" w:pos="10085"/>
                    </w:tabs>
                  </w:pPr>
                </w:p>
              </w:tc>
              <w:tc>
                <w:tcPr>
                  <w:tcW w:w="180" w:type="dxa"/>
                </w:tcPr>
                <w:p w14:paraId="3D696CF0" w14:textId="77777777" w:rsidR="00D956BC" w:rsidRDefault="00D956BC" w:rsidP="006B731E">
                  <w:pPr>
                    <w:pStyle w:val="KYTCForm"/>
                    <w:tabs>
                      <w:tab w:val="left" w:pos="8660"/>
                      <w:tab w:val="left" w:pos="9335"/>
                      <w:tab w:val="left" w:pos="10085"/>
                    </w:tabs>
                  </w:pPr>
                </w:p>
              </w:tc>
              <w:tc>
                <w:tcPr>
                  <w:tcW w:w="180" w:type="dxa"/>
                </w:tcPr>
                <w:p w14:paraId="1084FB46" w14:textId="77777777" w:rsidR="00D956BC" w:rsidRDefault="00D956BC" w:rsidP="006B731E">
                  <w:pPr>
                    <w:pStyle w:val="KYTCForm"/>
                    <w:tabs>
                      <w:tab w:val="left" w:pos="8660"/>
                      <w:tab w:val="left" w:pos="9335"/>
                      <w:tab w:val="left" w:pos="10085"/>
                    </w:tabs>
                  </w:pPr>
                </w:p>
              </w:tc>
              <w:tc>
                <w:tcPr>
                  <w:tcW w:w="180" w:type="dxa"/>
                </w:tcPr>
                <w:p w14:paraId="58A855DD" w14:textId="77777777" w:rsidR="00D956BC" w:rsidRDefault="00D956BC" w:rsidP="006B731E">
                  <w:pPr>
                    <w:pStyle w:val="KYTCForm"/>
                    <w:tabs>
                      <w:tab w:val="left" w:pos="8660"/>
                      <w:tab w:val="left" w:pos="9335"/>
                      <w:tab w:val="left" w:pos="10085"/>
                    </w:tabs>
                  </w:pPr>
                </w:p>
              </w:tc>
              <w:tc>
                <w:tcPr>
                  <w:tcW w:w="180" w:type="dxa"/>
                </w:tcPr>
                <w:p w14:paraId="4CF2EA48" w14:textId="77777777" w:rsidR="00D956BC" w:rsidRDefault="00D956BC" w:rsidP="006B731E">
                  <w:pPr>
                    <w:pStyle w:val="KYTCForm"/>
                    <w:tabs>
                      <w:tab w:val="left" w:pos="8660"/>
                      <w:tab w:val="left" w:pos="9335"/>
                      <w:tab w:val="left" w:pos="10085"/>
                    </w:tabs>
                  </w:pPr>
                </w:p>
              </w:tc>
              <w:tc>
                <w:tcPr>
                  <w:tcW w:w="180" w:type="dxa"/>
                </w:tcPr>
                <w:p w14:paraId="1E12B4AF" w14:textId="77777777" w:rsidR="00D956BC" w:rsidRDefault="00D956BC" w:rsidP="006B731E">
                  <w:pPr>
                    <w:pStyle w:val="KYTCForm"/>
                    <w:tabs>
                      <w:tab w:val="left" w:pos="8660"/>
                      <w:tab w:val="left" w:pos="9335"/>
                      <w:tab w:val="left" w:pos="10085"/>
                    </w:tabs>
                  </w:pPr>
                </w:p>
              </w:tc>
              <w:tc>
                <w:tcPr>
                  <w:tcW w:w="180" w:type="dxa"/>
                </w:tcPr>
                <w:p w14:paraId="4EAA5FF6" w14:textId="77777777" w:rsidR="00D956BC" w:rsidRDefault="00D956BC" w:rsidP="006B731E">
                  <w:pPr>
                    <w:pStyle w:val="KYTCForm"/>
                    <w:tabs>
                      <w:tab w:val="left" w:pos="8660"/>
                      <w:tab w:val="left" w:pos="9335"/>
                      <w:tab w:val="left" w:pos="10085"/>
                    </w:tabs>
                  </w:pPr>
                </w:p>
              </w:tc>
              <w:tc>
                <w:tcPr>
                  <w:tcW w:w="180" w:type="dxa"/>
                </w:tcPr>
                <w:p w14:paraId="793037A8" w14:textId="77777777" w:rsidR="00D956BC" w:rsidRDefault="00D956BC" w:rsidP="006B731E">
                  <w:pPr>
                    <w:pStyle w:val="KYTCForm"/>
                    <w:tabs>
                      <w:tab w:val="left" w:pos="8660"/>
                      <w:tab w:val="left" w:pos="9335"/>
                      <w:tab w:val="left" w:pos="10085"/>
                    </w:tabs>
                  </w:pPr>
                </w:p>
              </w:tc>
              <w:tc>
                <w:tcPr>
                  <w:tcW w:w="180" w:type="dxa"/>
                </w:tcPr>
                <w:p w14:paraId="49D41953" w14:textId="77777777" w:rsidR="00D956BC" w:rsidRDefault="00D956BC" w:rsidP="006B731E">
                  <w:pPr>
                    <w:pStyle w:val="KYTCForm"/>
                    <w:tabs>
                      <w:tab w:val="left" w:pos="8660"/>
                      <w:tab w:val="left" w:pos="9335"/>
                      <w:tab w:val="left" w:pos="10085"/>
                    </w:tabs>
                  </w:pPr>
                </w:p>
              </w:tc>
              <w:tc>
                <w:tcPr>
                  <w:tcW w:w="180" w:type="dxa"/>
                </w:tcPr>
                <w:p w14:paraId="68DC5134" w14:textId="77777777" w:rsidR="00D956BC" w:rsidRDefault="00D956BC" w:rsidP="006B731E">
                  <w:pPr>
                    <w:pStyle w:val="KYTCForm"/>
                    <w:tabs>
                      <w:tab w:val="left" w:pos="8660"/>
                      <w:tab w:val="left" w:pos="9335"/>
                      <w:tab w:val="left" w:pos="10085"/>
                    </w:tabs>
                  </w:pPr>
                </w:p>
              </w:tc>
              <w:tc>
                <w:tcPr>
                  <w:tcW w:w="180" w:type="dxa"/>
                </w:tcPr>
                <w:p w14:paraId="67241FBD" w14:textId="77777777" w:rsidR="00D956BC" w:rsidRDefault="00D956BC" w:rsidP="006B731E">
                  <w:pPr>
                    <w:pStyle w:val="KYTCForm"/>
                    <w:tabs>
                      <w:tab w:val="left" w:pos="8660"/>
                      <w:tab w:val="left" w:pos="9335"/>
                      <w:tab w:val="left" w:pos="10085"/>
                    </w:tabs>
                  </w:pPr>
                </w:p>
              </w:tc>
              <w:tc>
                <w:tcPr>
                  <w:tcW w:w="179" w:type="dxa"/>
                </w:tcPr>
                <w:p w14:paraId="6FE28C6B" w14:textId="77777777" w:rsidR="00D956BC" w:rsidRDefault="00D956BC" w:rsidP="006B731E">
                  <w:pPr>
                    <w:pStyle w:val="KYTCForm"/>
                    <w:tabs>
                      <w:tab w:val="left" w:pos="8660"/>
                      <w:tab w:val="left" w:pos="9335"/>
                      <w:tab w:val="left" w:pos="10085"/>
                    </w:tabs>
                  </w:pPr>
                </w:p>
              </w:tc>
              <w:tc>
                <w:tcPr>
                  <w:tcW w:w="180" w:type="dxa"/>
                </w:tcPr>
                <w:p w14:paraId="6131E140" w14:textId="77777777" w:rsidR="00D956BC" w:rsidRDefault="00D956BC" w:rsidP="006B731E">
                  <w:pPr>
                    <w:pStyle w:val="KYTCForm"/>
                    <w:tabs>
                      <w:tab w:val="left" w:pos="8660"/>
                      <w:tab w:val="left" w:pos="9335"/>
                      <w:tab w:val="left" w:pos="10085"/>
                    </w:tabs>
                  </w:pPr>
                </w:p>
              </w:tc>
              <w:tc>
                <w:tcPr>
                  <w:tcW w:w="180" w:type="dxa"/>
                </w:tcPr>
                <w:p w14:paraId="519B422B" w14:textId="77777777" w:rsidR="00D956BC" w:rsidRDefault="00D956BC" w:rsidP="006B731E">
                  <w:pPr>
                    <w:pStyle w:val="KYTCForm"/>
                    <w:tabs>
                      <w:tab w:val="left" w:pos="8660"/>
                      <w:tab w:val="left" w:pos="9335"/>
                      <w:tab w:val="left" w:pos="10085"/>
                    </w:tabs>
                  </w:pPr>
                </w:p>
              </w:tc>
              <w:tc>
                <w:tcPr>
                  <w:tcW w:w="180" w:type="dxa"/>
                </w:tcPr>
                <w:p w14:paraId="4C46575E" w14:textId="77777777" w:rsidR="00D956BC" w:rsidRDefault="00D956BC" w:rsidP="006B731E">
                  <w:pPr>
                    <w:pStyle w:val="KYTCForm"/>
                    <w:tabs>
                      <w:tab w:val="left" w:pos="8660"/>
                      <w:tab w:val="left" w:pos="9335"/>
                      <w:tab w:val="left" w:pos="10085"/>
                    </w:tabs>
                  </w:pPr>
                </w:p>
              </w:tc>
              <w:tc>
                <w:tcPr>
                  <w:tcW w:w="180" w:type="dxa"/>
                </w:tcPr>
                <w:p w14:paraId="419292A1" w14:textId="77777777" w:rsidR="00D956BC" w:rsidRDefault="00D956BC" w:rsidP="006B731E">
                  <w:pPr>
                    <w:pStyle w:val="KYTCForm"/>
                    <w:tabs>
                      <w:tab w:val="left" w:pos="8660"/>
                      <w:tab w:val="left" w:pos="9335"/>
                      <w:tab w:val="left" w:pos="10085"/>
                    </w:tabs>
                  </w:pPr>
                </w:p>
              </w:tc>
              <w:tc>
                <w:tcPr>
                  <w:tcW w:w="180" w:type="dxa"/>
                </w:tcPr>
                <w:p w14:paraId="2F101064" w14:textId="77777777" w:rsidR="00D956BC" w:rsidRDefault="00D956BC" w:rsidP="006B731E">
                  <w:pPr>
                    <w:pStyle w:val="KYTCForm"/>
                    <w:tabs>
                      <w:tab w:val="left" w:pos="8660"/>
                      <w:tab w:val="left" w:pos="9335"/>
                      <w:tab w:val="left" w:pos="10085"/>
                    </w:tabs>
                  </w:pPr>
                </w:p>
              </w:tc>
              <w:tc>
                <w:tcPr>
                  <w:tcW w:w="180" w:type="dxa"/>
                </w:tcPr>
                <w:p w14:paraId="1651A75E" w14:textId="77777777" w:rsidR="00D956BC" w:rsidRDefault="00D956BC" w:rsidP="006B731E">
                  <w:pPr>
                    <w:pStyle w:val="KYTCForm"/>
                    <w:tabs>
                      <w:tab w:val="left" w:pos="8660"/>
                      <w:tab w:val="left" w:pos="9335"/>
                      <w:tab w:val="left" w:pos="10085"/>
                    </w:tabs>
                  </w:pPr>
                </w:p>
              </w:tc>
              <w:tc>
                <w:tcPr>
                  <w:tcW w:w="180" w:type="dxa"/>
                </w:tcPr>
                <w:p w14:paraId="558E8F39" w14:textId="77777777" w:rsidR="00D956BC" w:rsidRDefault="00D956BC" w:rsidP="006B731E">
                  <w:pPr>
                    <w:pStyle w:val="KYTCForm"/>
                    <w:tabs>
                      <w:tab w:val="left" w:pos="8660"/>
                      <w:tab w:val="left" w:pos="9335"/>
                      <w:tab w:val="left" w:pos="10085"/>
                    </w:tabs>
                  </w:pPr>
                </w:p>
              </w:tc>
              <w:tc>
                <w:tcPr>
                  <w:tcW w:w="180" w:type="dxa"/>
                </w:tcPr>
                <w:p w14:paraId="591961E3" w14:textId="77777777" w:rsidR="00D956BC" w:rsidRDefault="00D956BC" w:rsidP="006B731E">
                  <w:pPr>
                    <w:pStyle w:val="KYTCForm"/>
                    <w:tabs>
                      <w:tab w:val="left" w:pos="8660"/>
                      <w:tab w:val="left" w:pos="9335"/>
                      <w:tab w:val="left" w:pos="10085"/>
                    </w:tabs>
                  </w:pPr>
                </w:p>
              </w:tc>
              <w:tc>
                <w:tcPr>
                  <w:tcW w:w="180" w:type="dxa"/>
                </w:tcPr>
                <w:p w14:paraId="3DCD15AF" w14:textId="77777777" w:rsidR="00D956BC" w:rsidRDefault="00D956BC" w:rsidP="006B731E">
                  <w:pPr>
                    <w:pStyle w:val="KYTCForm"/>
                    <w:tabs>
                      <w:tab w:val="left" w:pos="8660"/>
                      <w:tab w:val="left" w:pos="9335"/>
                      <w:tab w:val="left" w:pos="10085"/>
                    </w:tabs>
                  </w:pPr>
                </w:p>
              </w:tc>
              <w:tc>
                <w:tcPr>
                  <w:tcW w:w="180" w:type="dxa"/>
                </w:tcPr>
                <w:p w14:paraId="7FC5BAB4" w14:textId="77777777" w:rsidR="00D956BC" w:rsidRDefault="00D956BC" w:rsidP="006B731E">
                  <w:pPr>
                    <w:pStyle w:val="KYTCForm"/>
                    <w:tabs>
                      <w:tab w:val="left" w:pos="8660"/>
                      <w:tab w:val="left" w:pos="9335"/>
                      <w:tab w:val="left" w:pos="10085"/>
                    </w:tabs>
                  </w:pPr>
                </w:p>
              </w:tc>
              <w:tc>
                <w:tcPr>
                  <w:tcW w:w="180" w:type="dxa"/>
                </w:tcPr>
                <w:p w14:paraId="5F988D51" w14:textId="77777777" w:rsidR="00D956BC" w:rsidRDefault="00D956BC" w:rsidP="006B731E">
                  <w:pPr>
                    <w:pStyle w:val="KYTCForm"/>
                    <w:tabs>
                      <w:tab w:val="left" w:pos="8660"/>
                      <w:tab w:val="left" w:pos="9335"/>
                      <w:tab w:val="left" w:pos="10085"/>
                    </w:tabs>
                  </w:pPr>
                </w:p>
              </w:tc>
              <w:tc>
                <w:tcPr>
                  <w:tcW w:w="180" w:type="dxa"/>
                </w:tcPr>
                <w:p w14:paraId="7A723510" w14:textId="77777777" w:rsidR="00D956BC" w:rsidRDefault="00D956BC" w:rsidP="006B731E">
                  <w:pPr>
                    <w:pStyle w:val="KYTCForm"/>
                    <w:tabs>
                      <w:tab w:val="left" w:pos="8660"/>
                      <w:tab w:val="left" w:pos="9335"/>
                      <w:tab w:val="left" w:pos="10085"/>
                    </w:tabs>
                  </w:pPr>
                </w:p>
              </w:tc>
              <w:tc>
                <w:tcPr>
                  <w:tcW w:w="180" w:type="dxa"/>
                </w:tcPr>
                <w:p w14:paraId="0A6AA273" w14:textId="77777777" w:rsidR="00D956BC" w:rsidRDefault="00D956BC" w:rsidP="006B731E">
                  <w:pPr>
                    <w:pStyle w:val="KYTCForm"/>
                    <w:tabs>
                      <w:tab w:val="left" w:pos="8660"/>
                      <w:tab w:val="left" w:pos="9335"/>
                      <w:tab w:val="left" w:pos="10085"/>
                    </w:tabs>
                  </w:pPr>
                </w:p>
              </w:tc>
              <w:tc>
                <w:tcPr>
                  <w:tcW w:w="180" w:type="dxa"/>
                </w:tcPr>
                <w:p w14:paraId="37E6BE2A" w14:textId="77777777" w:rsidR="00D956BC" w:rsidRDefault="00D956BC" w:rsidP="006B731E">
                  <w:pPr>
                    <w:pStyle w:val="KYTCForm"/>
                    <w:tabs>
                      <w:tab w:val="left" w:pos="8660"/>
                      <w:tab w:val="left" w:pos="9335"/>
                      <w:tab w:val="left" w:pos="10085"/>
                    </w:tabs>
                  </w:pPr>
                </w:p>
              </w:tc>
              <w:tc>
                <w:tcPr>
                  <w:tcW w:w="179" w:type="dxa"/>
                </w:tcPr>
                <w:p w14:paraId="2A1A276D" w14:textId="77777777" w:rsidR="00D956BC" w:rsidRDefault="00D956BC" w:rsidP="006B731E">
                  <w:pPr>
                    <w:pStyle w:val="KYTCForm"/>
                    <w:tabs>
                      <w:tab w:val="left" w:pos="8660"/>
                      <w:tab w:val="left" w:pos="9335"/>
                      <w:tab w:val="left" w:pos="10085"/>
                    </w:tabs>
                  </w:pPr>
                </w:p>
              </w:tc>
              <w:tc>
                <w:tcPr>
                  <w:tcW w:w="180" w:type="dxa"/>
                </w:tcPr>
                <w:p w14:paraId="48675617" w14:textId="77777777" w:rsidR="00D956BC" w:rsidRDefault="00D956BC" w:rsidP="006B731E">
                  <w:pPr>
                    <w:pStyle w:val="KYTCForm"/>
                    <w:tabs>
                      <w:tab w:val="left" w:pos="8660"/>
                      <w:tab w:val="left" w:pos="9335"/>
                      <w:tab w:val="left" w:pos="10085"/>
                    </w:tabs>
                  </w:pPr>
                </w:p>
              </w:tc>
              <w:tc>
                <w:tcPr>
                  <w:tcW w:w="180" w:type="dxa"/>
                </w:tcPr>
                <w:p w14:paraId="3F5E93DC" w14:textId="77777777" w:rsidR="00D956BC" w:rsidRDefault="00D956BC" w:rsidP="006B731E">
                  <w:pPr>
                    <w:pStyle w:val="KYTCForm"/>
                    <w:tabs>
                      <w:tab w:val="left" w:pos="8660"/>
                      <w:tab w:val="left" w:pos="9335"/>
                      <w:tab w:val="left" w:pos="10085"/>
                    </w:tabs>
                  </w:pPr>
                </w:p>
              </w:tc>
              <w:tc>
                <w:tcPr>
                  <w:tcW w:w="180" w:type="dxa"/>
                </w:tcPr>
                <w:p w14:paraId="2A5B4128" w14:textId="77777777" w:rsidR="00D956BC" w:rsidRDefault="00D956BC" w:rsidP="006B731E">
                  <w:pPr>
                    <w:pStyle w:val="KYTCForm"/>
                    <w:tabs>
                      <w:tab w:val="left" w:pos="8660"/>
                      <w:tab w:val="left" w:pos="9335"/>
                      <w:tab w:val="left" w:pos="10085"/>
                    </w:tabs>
                  </w:pPr>
                </w:p>
              </w:tc>
              <w:tc>
                <w:tcPr>
                  <w:tcW w:w="180" w:type="dxa"/>
                </w:tcPr>
                <w:p w14:paraId="09DF5408" w14:textId="77777777" w:rsidR="00D956BC" w:rsidRDefault="00D956BC" w:rsidP="006B731E">
                  <w:pPr>
                    <w:pStyle w:val="KYTCForm"/>
                    <w:tabs>
                      <w:tab w:val="left" w:pos="8660"/>
                      <w:tab w:val="left" w:pos="9335"/>
                      <w:tab w:val="left" w:pos="10085"/>
                    </w:tabs>
                  </w:pPr>
                </w:p>
              </w:tc>
              <w:tc>
                <w:tcPr>
                  <w:tcW w:w="180" w:type="dxa"/>
                </w:tcPr>
                <w:p w14:paraId="57A768BC" w14:textId="77777777" w:rsidR="00D956BC" w:rsidRDefault="00D956BC" w:rsidP="006B731E">
                  <w:pPr>
                    <w:pStyle w:val="KYTCForm"/>
                    <w:tabs>
                      <w:tab w:val="left" w:pos="8660"/>
                      <w:tab w:val="left" w:pos="9335"/>
                      <w:tab w:val="left" w:pos="10085"/>
                    </w:tabs>
                  </w:pPr>
                </w:p>
              </w:tc>
              <w:tc>
                <w:tcPr>
                  <w:tcW w:w="180" w:type="dxa"/>
                </w:tcPr>
                <w:p w14:paraId="4C69C61E" w14:textId="77777777" w:rsidR="00D956BC" w:rsidRDefault="00D956BC" w:rsidP="006B731E">
                  <w:pPr>
                    <w:pStyle w:val="KYTCForm"/>
                    <w:tabs>
                      <w:tab w:val="left" w:pos="8660"/>
                      <w:tab w:val="left" w:pos="9335"/>
                      <w:tab w:val="left" w:pos="10085"/>
                    </w:tabs>
                  </w:pPr>
                </w:p>
              </w:tc>
              <w:tc>
                <w:tcPr>
                  <w:tcW w:w="180" w:type="dxa"/>
                </w:tcPr>
                <w:p w14:paraId="10E2543A" w14:textId="77777777" w:rsidR="00D956BC" w:rsidRDefault="00D956BC" w:rsidP="006B731E">
                  <w:pPr>
                    <w:pStyle w:val="KYTCForm"/>
                    <w:tabs>
                      <w:tab w:val="left" w:pos="8660"/>
                      <w:tab w:val="left" w:pos="9335"/>
                      <w:tab w:val="left" w:pos="10085"/>
                    </w:tabs>
                  </w:pPr>
                </w:p>
              </w:tc>
              <w:tc>
                <w:tcPr>
                  <w:tcW w:w="180" w:type="dxa"/>
                </w:tcPr>
                <w:p w14:paraId="55C5FB0D" w14:textId="77777777" w:rsidR="00D956BC" w:rsidRDefault="00D956BC" w:rsidP="006B731E">
                  <w:pPr>
                    <w:pStyle w:val="KYTCForm"/>
                    <w:tabs>
                      <w:tab w:val="left" w:pos="8660"/>
                      <w:tab w:val="left" w:pos="9335"/>
                      <w:tab w:val="left" w:pos="10085"/>
                    </w:tabs>
                  </w:pPr>
                </w:p>
              </w:tc>
              <w:tc>
                <w:tcPr>
                  <w:tcW w:w="180" w:type="dxa"/>
                </w:tcPr>
                <w:p w14:paraId="273D1497" w14:textId="77777777" w:rsidR="00D956BC" w:rsidRDefault="00D956BC" w:rsidP="006B731E">
                  <w:pPr>
                    <w:pStyle w:val="KYTCForm"/>
                    <w:tabs>
                      <w:tab w:val="left" w:pos="8660"/>
                      <w:tab w:val="left" w:pos="9335"/>
                      <w:tab w:val="left" w:pos="10085"/>
                    </w:tabs>
                  </w:pPr>
                </w:p>
              </w:tc>
              <w:tc>
                <w:tcPr>
                  <w:tcW w:w="180" w:type="dxa"/>
                </w:tcPr>
                <w:p w14:paraId="6D4BA9C9" w14:textId="77777777" w:rsidR="00D956BC" w:rsidRDefault="00D956BC" w:rsidP="006B731E">
                  <w:pPr>
                    <w:pStyle w:val="KYTCForm"/>
                    <w:tabs>
                      <w:tab w:val="left" w:pos="8660"/>
                      <w:tab w:val="left" w:pos="9335"/>
                      <w:tab w:val="left" w:pos="10085"/>
                    </w:tabs>
                  </w:pPr>
                </w:p>
              </w:tc>
              <w:tc>
                <w:tcPr>
                  <w:tcW w:w="180" w:type="dxa"/>
                </w:tcPr>
                <w:p w14:paraId="0ABD886C" w14:textId="77777777" w:rsidR="00D956BC" w:rsidRDefault="00D956BC" w:rsidP="006B731E">
                  <w:pPr>
                    <w:pStyle w:val="KYTCForm"/>
                    <w:tabs>
                      <w:tab w:val="left" w:pos="8660"/>
                      <w:tab w:val="left" w:pos="9335"/>
                      <w:tab w:val="left" w:pos="10085"/>
                    </w:tabs>
                  </w:pPr>
                </w:p>
              </w:tc>
              <w:tc>
                <w:tcPr>
                  <w:tcW w:w="180" w:type="dxa"/>
                </w:tcPr>
                <w:p w14:paraId="24274937" w14:textId="77777777" w:rsidR="00D956BC" w:rsidRDefault="00D956BC" w:rsidP="006B731E">
                  <w:pPr>
                    <w:pStyle w:val="KYTCForm"/>
                    <w:tabs>
                      <w:tab w:val="left" w:pos="8660"/>
                      <w:tab w:val="left" w:pos="9335"/>
                      <w:tab w:val="left" w:pos="10085"/>
                    </w:tabs>
                  </w:pPr>
                </w:p>
              </w:tc>
              <w:tc>
                <w:tcPr>
                  <w:tcW w:w="180" w:type="dxa"/>
                </w:tcPr>
                <w:p w14:paraId="12307C61" w14:textId="77777777" w:rsidR="00D956BC" w:rsidRDefault="00D956BC" w:rsidP="006B731E">
                  <w:pPr>
                    <w:pStyle w:val="KYTCForm"/>
                    <w:tabs>
                      <w:tab w:val="left" w:pos="8660"/>
                      <w:tab w:val="left" w:pos="9335"/>
                      <w:tab w:val="left" w:pos="10085"/>
                    </w:tabs>
                  </w:pPr>
                </w:p>
              </w:tc>
              <w:tc>
                <w:tcPr>
                  <w:tcW w:w="180" w:type="dxa"/>
                </w:tcPr>
                <w:p w14:paraId="69204DF5" w14:textId="77777777" w:rsidR="00D956BC" w:rsidRDefault="00D956BC" w:rsidP="006B731E">
                  <w:pPr>
                    <w:pStyle w:val="KYTCForm"/>
                    <w:tabs>
                      <w:tab w:val="left" w:pos="8660"/>
                      <w:tab w:val="left" w:pos="9335"/>
                      <w:tab w:val="left" w:pos="10085"/>
                    </w:tabs>
                  </w:pPr>
                </w:p>
              </w:tc>
              <w:tc>
                <w:tcPr>
                  <w:tcW w:w="179" w:type="dxa"/>
                </w:tcPr>
                <w:p w14:paraId="175B9D1A" w14:textId="77777777" w:rsidR="00D956BC" w:rsidRDefault="00D956BC" w:rsidP="006B731E">
                  <w:pPr>
                    <w:pStyle w:val="KYTCForm"/>
                    <w:tabs>
                      <w:tab w:val="left" w:pos="8660"/>
                      <w:tab w:val="left" w:pos="9335"/>
                      <w:tab w:val="left" w:pos="10085"/>
                    </w:tabs>
                  </w:pPr>
                </w:p>
              </w:tc>
              <w:tc>
                <w:tcPr>
                  <w:tcW w:w="180" w:type="dxa"/>
                </w:tcPr>
                <w:p w14:paraId="30A6B3E8" w14:textId="77777777" w:rsidR="00D956BC" w:rsidRDefault="00D956BC" w:rsidP="006B731E">
                  <w:pPr>
                    <w:pStyle w:val="KYTCForm"/>
                    <w:tabs>
                      <w:tab w:val="left" w:pos="8660"/>
                      <w:tab w:val="left" w:pos="9335"/>
                      <w:tab w:val="left" w:pos="10085"/>
                    </w:tabs>
                  </w:pPr>
                </w:p>
              </w:tc>
              <w:tc>
                <w:tcPr>
                  <w:tcW w:w="180" w:type="dxa"/>
                </w:tcPr>
                <w:p w14:paraId="06508D5F" w14:textId="77777777" w:rsidR="00D956BC" w:rsidRDefault="00D956BC" w:rsidP="006B731E">
                  <w:pPr>
                    <w:pStyle w:val="KYTCForm"/>
                    <w:tabs>
                      <w:tab w:val="left" w:pos="8660"/>
                      <w:tab w:val="left" w:pos="9335"/>
                      <w:tab w:val="left" w:pos="10085"/>
                    </w:tabs>
                  </w:pPr>
                </w:p>
              </w:tc>
              <w:tc>
                <w:tcPr>
                  <w:tcW w:w="180" w:type="dxa"/>
                </w:tcPr>
                <w:p w14:paraId="5B4C30EE" w14:textId="77777777" w:rsidR="00D956BC" w:rsidRDefault="00D956BC" w:rsidP="006B731E">
                  <w:pPr>
                    <w:pStyle w:val="KYTCForm"/>
                    <w:tabs>
                      <w:tab w:val="left" w:pos="8660"/>
                      <w:tab w:val="left" w:pos="9335"/>
                      <w:tab w:val="left" w:pos="10085"/>
                    </w:tabs>
                  </w:pPr>
                </w:p>
              </w:tc>
              <w:tc>
                <w:tcPr>
                  <w:tcW w:w="180" w:type="dxa"/>
                </w:tcPr>
                <w:p w14:paraId="14FDF5E0" w14:textId="77777777" w:rsidR="00D956BC" w:rsidRDefault="00D956BC" w:rsidP="006B731E">
                  <w:pPr>
                    <w:pStyle w:val="KYTCForm"/>
                    <w:tabs>
                      <w:tab w:val="left" w:pos="8660"/>
                      <w:tab w:val="left" w:pos="9335"/>
                      <w:tab w:val="left" w:pos="10085"/>
                    </w:tabs>
                  </w:pPr>
                </w:p>
              </w:tc>
              <w:tc>
                <w:tcPr>
                  <w:tcW w:w="180" w:type="dxa"/>
                </w:tcPr>
                <w:p w14:paraId="6DCE5CED" w14:textId="77777777" w:rsidR="00D956BC" w:rsidRDefault="00D956BC" w:rsidP="006B731E">
                  <w:pPr>
                    <w:pStyle w:val="KYTCForm"/>
                    <w:tabs>
                      <w:tab w:val="left" w:pos="8660"/>
                      <w:tab w:val="left" w:pos="9335"/>
                      <w:tab w:val="left" w:pos="10085"/>
                    </w:tabs>
                  </w:pPr>
                </w:p>
              </w:tc>
              <w:tc>
                <w:tcPr>
                  <w:tcW w:w="180" w:type="dxa"/>
                </w:tcPr>
                <w:p w14:paraId="20CFE609" w14:textId="77777777" w:rsidR="00D956BC" w:rsidRDefault="00D956BC" w:rsidP="006B731E">
                  <w:pPr>
                    <w:pStyle w:val="KYTCForm"/>
                    <w:tabs>
                      <w:tab w:val="left" w:pos="8660"/>
                      <w:tab w:val="left" w:pos="9335"/>
                      <w:tab w:val="left" w:pos="10085"/>
                    </w:tabs>
                  </w:pPr>
                </w:p>
              </w:tc>
              <w:tc>
                <w:tcPr>
                  <w:tcW w:w="180" w:type="dxa"/>
                </w:tcPr>
                <w:p w14:paraId="62B8BD83" w14:textId="77777777" w:rsidR="00D956BC" w:rsidRDefault="00D956BC" w:rsidP="006B731E">
                  <w:pPr>
                    <w:pStyle w:val="KYTCForm"/>
                    <w:tabs>
                      <w:tab w:val="left" w:pos="8660"/>
                      <w:tab w:val="left" w:pos="9335"/>
                      <w:tab w:val="left" w:pos="10085"/>
                    </w:tabs>
                  </w:pPr>
                </w:p>
              </w:tc>
              <w:tc>
                <w:tcPr>
                  <w:tcW w:w="180" w:type="dxa"/>
                </w:tcPr>
                <w:p w14:paraId="644B270D" w14:textId="77777777" w:rsidR="00D956BC" w:rsidRDefault="00D956BC" w:rsidP="006B731E">
                  <w:pPr>
                    <w:pStyle w:val="KYTCForm"/>
                    <w:tabs>
                      <w:tab w:val="left" w:pos="8660"/>
                      <w:tab w:val="left" w:pos="9335"/>
                      <w:tab w:val="left" w:pos="10085"/>
                    </w:tabs>
                  </w:pPr>
                </w:p>
              </w:tc>
              <w:tc>
                <w:tcPr>
                  <w:tcW w:w="180" w:type="dxa"/>
                </w:tcPr>
                <w:p w14:paraId="3225FD1C" w14:textId="77777777" w:rsidR="00D956BC" w:rsidRDefault="00D956BC" w:rsidP="006B731E">
                  <w:pPr>
                    <w:pStyle w:val="KYTCForm"/>
                    <w:tabs>
                      <w:tab w:val="left" w:pos="8660"/>
                      <w:tab w:val="left" w:pos="9335"/>
                      <w:tab w:val="left" w:pos="10085"/>
                    </w:tabs>
                  </w:pPr>
                </w:p>
              </w:tc>
              <w:tc>
                <w:tcPr>
                  <w:tcW w:w="180" w:type="dxa"/>
                </w:tcPr>
                <w:p w14:paraId="766BD769" w14:textId="77777777" w:rsidR="00D956BC" w:rsidRDefault="00D956BC" w:rsidP="006B731E">
                  <w:pPr>
                    <w:pStyle w:val="KYTCForm"/>
                    <w:tabs>
                      <w:tab w:val="left" w:pos="8660"/>
                      <w:tab w:val="left" w:pos="9335"/>
                      <w:tab w:val="left" w:pos="10085"/>
                    </w:tabs>
                  </w:pPr>
                </w:p>
              </w:tc>
              <w:tc>
                <w:tcPr>
                  <w:tcW w:w="180" w:type="dxa"/>
                </w:tcPr>
                <w:p w14:paraId="2233D8D9" w14:textId="77777777" w:rsidR="00D956BC" w:rsidRDefault="00D956BC" w:rsidP="006B731E">
                  <w:pPr>
                    <w:pStyle w:val="KYTCForm"/>
                    <w:tabs>
                      <w:tab w:val="left" w:pos="8660"/>
                      <w:tab w:val="left" w:pos="9335"/>
                      <w:tab w:val="left" w:pos="10085"/>
                    </w:tabs>
                  </w:pPr>
                </w:p>
              </w:tc>
              <w:tc>
                <w:tcPr>
                  <w:tcW w:w="180" w:type="dxa"/>
                </w:tcPr>
                <w:p w14:paraId="3A12C07E" w14:textId="77777777" w:rsidR="00D956BC" w:rsidRDefault="00D956BC" w:rsidP="006B731E">
                  <w:pPr>
                    <w:pStyle w:val="KYTCForm"/>
                    <w:tabs>
                      <w:tab w:val="left" w:pos="8660"/>
                      <w:tab w:val="left" w:pos="9335"/>
                      <w:tab w:val="left" w:pos="10085"/>
                    </w:tabs>
                  </w:pPr>
                </w:p>
              </w:tc>
              <w:tc>
                <w:tcPr>
                  <w:tcW w:w="234" w:type="dxa"/>
                </w:tcPr>
                <w:p w14:paraId="7C6F7C6F" w14:textId="77777777" w:rsidR="00D956BC" w:rsidRDefault="00D956BC" w:rsidP="006B731E">
                  <w:pPr>
                    <w:pStyle w:val="KYTCForm"/>
                    <w:tabs>
                      <w:tab w:val="left" w:pos="8660"/>
                      <w:tab w:val="left" w:pos="9335"/>
                      <w:tab w:val="left" w:pos="10085"/>
                    </w:tabs>
                  </w:pPr>
                </w:p>
              </w:tc>
              <w:tc>
                <w:tcPr>
                  <w:tcW w:w="126" w:type="dxa"/>
                </w:tcPr>
                <w:p w14:paraId="4FBDB1E9" w14:textId="2F0739D1" w:rsidR="00D956BC" w:rsidRDefault="00D956BC" w:rsidP="006B731E">
                  <w:pPr>
                    <w:pStyle w:val="KYTCForm"/>
                    <w:tabs>
                      <w:tab w:val="left" w:pos="8660"/>
                      <w:tab w:val="left" w:pos="9335"/>
                      <w:tab w:val="left" w:pos="10085"/>
                    </w:tabs>
                  </w:pPr>
                </w:p>
              </w:tc>
            </w:tr>
            <w:tr w:rsidR="00D956BC" w14:paraId="4877054E" w14:textId="77777777" w:rsidTr="00585EC5">
              <w:trPr>
                <w:cantSplit/>
                <w:trHeight w:val="237"/>
              </w:trPr>
              <w:tc>
                <w:tcPr>
                  <w:tcW w:w="179" w:type="dxa"/>
                </w:tcPr>
                <w:p w14:paraId="0ABE2395" w14:textId="77777777" w:rsidR="00D956BC" w:rsidRDefault="00D956BC" w:rsidP="006B731E">
                  <w:pPr>
                    <w:pStyle w:val="KYTCForm"/>
                    <w:tabs>
                      <w:tab w:val="left" w:pos="8660"/>
                      <w:tab w:val="left" w:pos="9335"/>
                      <w:tab w:val="left" w:pos="10085"/>
                    </w:tabs>
                  </w:pPr>
                </w:p>
              </w:tc>
              <w:tc>
                <w:tcPr>
                  <w:tcW w:w="180" w:type="dxa"/>
                </w:tcPr>
                <w:p w14:paraId="3B67AFEB" w14:textId="77777777" w:rsidR="00D956BC" w:rsidRDefault="00D956BC" w:rsidP="006B731E">
                  <w:pPr>
                    <w:pStyle w:val="KYTCForm"/>
                    <w:tabs>
                      <w:tab w:val="left" w:pos="8660"/>
                      <w:tab w:val="left" w:pos="9335"/>
                      <w:tab w:val="left" w:pos="10085"/>
                    </w:tabs>
                  </w:pPr>
                </w:p>
              </w:tc>
              <w:tc>
                <w:tcPr>
                  <w:tcW w:w="180" w:type="dxa"/>
                </w:tcPr>
                <w:p w14:paraId="13D4AB55" w14:textId="77777777" w:rsidR="00D956BC" w:rsidRDefault="00D956BC" w:rsidP="006B731E">
                  <w:pPr>
                    <w:pStyle w:val="KYTCForm"/>
                    <w:tabs>
                      <w:tab w:val="left" w:pos="8660"/>
                      <w:tab w:val="left" w:pos="9335"/>
                      <w:tab w:val="left" w:pos="10085"/>
                    </w:tabs>
                  </w:pPr>
                </w:p>
              </w:tc>
              <w:tc>
                <w:tcPr>
                  <w:tcW w:w="180" w:type="dxa"/>
                </w:tcPr>
                <w:p w14:paraId="60BD9100" w14:textId="77777777" w:rsidR="00D956BC" w:rsidRDefault="00D956BC" w:rsidP="006B731E">
                  <w:pPr>
                    <w:pStyle w:val="KYTCForm"/>
                    <w:tabs>
                      <w:tab w:val="left" w:pos="8660"/>
                      <w:tab w:val="left" w:pos="9335"/>
                      <w:tab w:val="left" w:pos="10085"/>
                    </w:tabs>
                  </w:pPr>
                </w:p>
              </w:tc>
              <w:tc>
                <w:tcPr>
                  <w:tcW w:w="180" w:type="dxa"/>
                </w:tcPr>
                <w:p w14:paraId="6370A4E2" w14:textId="77777777" w:rsidR="00D956BC" w:rsidRDefault="00D956BC" w:rsidP="006B731E">
                  <w:pPr>
                    <w:pStyle w:val="KYTCForm"/>
                    <w:tabs>
                      <w:tab w:val="left" w:pos="8660"/>
                      <w:tab w:val="left" w:pos="9335"/>
                      <w:tab w:val="left" w:pos="10085"/>
                    </w:tabs>
                  </w:pPr>
                </w:p>
              </w:tc>
              <w:tc>
                <w:tcPr>
                  <w:tcW w:w="180" w:type="dxa"/>
                </w:tcPr>
                <w:p w14:paraId="737263EA" w14:textId="77777777" w:rsidR="00D956BC" w:rsidRDefault="00D956BC" w:rsidP="006B731E">
                  <w:pPr>
                    <w:pStyle w:val="KYTCForm"/>
                    <w:tabs>
                      <w:tab w:val="left" w:pos="8660"/>
                      <w:tab w:val="left" w:pos="9335"/>
                      <w:tab w:val="left" w:pos="10085"/>
                    </w:tabs>
                  </w:pPr>
                </w:p>
              </w:tc>
              <w:tc>
                <w:tcPr>
                  <w:tcW w:w="180" w:type="dxa"/>
                </w:tcPr>
                <w:p w14:paraId="067004D8" w14:textId="77777777" w:rsidR="00D956BC" w:rsidRDefault="00D956BC" w:rsidP="006B731E">
                  <w:pPr>
                    <w:pStyle w:val="KYTCForm"/>
                    <w:tabs>
                      <w:tab w:val="left" w:pos="8660"/>
                      <w:tab w:val="left" w:pos="9335"/>
                      <w:tab w:val="left" w:pos="10085"/>
                    </w:tabs>
                  </w:pPr>
                </w:p>
              </w:tc>
              <w:tc>
                <w:tcPr>
                  <w:tcW w:w="180" w:type="dxa"/>
                </w:tcPr>
                <w:p w14:paraId="12767743" w14:textId="77777777" w:rsidR="00D956BC" w:rsidRDefault="00D956BC" w:rsidP="006B731E">
                  <w:pPr>
                    <w:pStyle w:val="KYTCForm"/>
                    <w:tabs>
                      <w:tab w:val="left" w:pos="8660"/>
                      <w:tab w:val="left" w:pos="9335"/>
                      <w:tab w:val="left" w:pos="10085"/>
                    </w:tabs>
                  </w:pPr>
                </w:p>
              </w:tc>
              <w:tc>
                <w:tcPr>
                  <w:tcW w:w="180" w:type="dxa"/>
                </w:tcPr>
                <w:p w14:paraId="65C9FFEF" w14:textId="77777777" w:rsidR="00D956BC" w:rsidRDefault="00D956BC" w:rsidP="006B731E">
                  <w:pPr>
                    <w:pStyle w:val="KYTCForm"/>
                    <w:tabs>
                      <w:tab w:val="left" w:pos="8660"/>
                      <w:tab w:val="left" w:pos="9335"/>
                      <w:tab w:val="left" w:pos="10085"/>
                    </w:tabs>
                  </w:pPr>
                </w:p>
              </w:tc>
              <w:tc>
                <w:tcPr>
                  <w:tcW w:w="180" w:type="dxa"/>
                </w:tcPr>
                <w:p w14:paraId="116C4F51" w14:textId="77777777" w:rsidR="00D956BC" w:rsidRDefault="00D956BC" w:rsidP="006B731E">
                  <w:pPr>
                    <w:pStyle w:val="KYTCForm"/>
                    <w:tabs>
                      <w:tab w:val="left" w:pos="8660"/>
                      <w:tab w:val="left" w:pos="9335"/>
                      <w:tab w:val="left" w:pos="10085"/>
                    </w:tabs>
                  </w:pPr>
                </w:p>
              </w:tc>
              <w:tc>
                <w:tcPr>
                  <w:tcW w:w="180" w:type="dxa"/>
                </w:tcPr>
                <w:p w14:paraId="032B8197" w14:textId="77777777" w:rsidR="00D956BC" w:rsidRDefault="00D956BC" w:rsidP="006B731E">
                  <w:pPr>
                    <w:pStyle w:val="KYTCForm"/>
                    <w:tabs>
                      <w:tab w:val="left" w:pos="8660"/>
                      <w:tab w:val="left" w:pos="9335"/>
                      <w:tab w:val="left" w:pos="10085"/>
                    </w:tabs>
                  </w:pPr>
                </w:p>
              </w:tc>
              <w:tc>
                <w:tcPr>
                  <w:tcW w:w="180" w:type="dxa"/>
                </w:tcPr>
                <w:p w14:paraId="371722F2" w14:textId="77777777" w:rsidR="00D956BC" w:rsidRDefault="00D956BC" w:rsidP="006B731E">
                  <w:pPr>
                    <w:pStyle w:val="KYTCForm"/>
                    <w:tabs>
                      <w:tab w:val="left" w:pos="8660"/>
                      <w:tab w:val="left" w:pos="9335"/>
                      <w:tab w:val="left" w:pos="10085"/>
                    </w:tabs>
                  </w:pPr>
                </w:p>
              </w:tc>
              <w:tc>
                <w:tcPr>
                  <w:tcW w:w="180" w:type="dxa"/>
                </w:tcPr>
                <w:p w14:paraId="0DA47463" w14:textId="77777777" w:rsidR="00D956BC" w:rsidRDefault="00D956BC" w:rsidP="006B731E">
                  <w:pPr>
                    <w:pStyle w:val="KYTCForm"/>
                    <w:tabs>
                      <w:tab w:val="left" w:pos="8660"/>
                      <w:tab w:val="left" w:pos="9335"/>
                      <w:tab w:val="left" w:pos="10085"/>
                    </w:tabs>
                  </w:pPr>
                </w:p>
              </w:tc>
              <w:tc>
                <w:tcPr>
                  <w:tcW w:w="180" w:type="dxa"/>
                </w:tcPr>
                <w:p w14:paraId="7911B59B" w14:textId="77777777" w:rsidR="00D956BC" w:rsidRDefault="00D956BC" w:rsidP="006B731E">
                  <w:pPr>
                    <w:pStyle w:val="KYTCForm"/>
                    <w:tabs>
                      <w:tab w:val="left" w:pos="8660"/>
                      <w:tab w:val="left" w:pos="9335"/>
                      <w:tab w:val="left" w:pos="10085"/>
                    </w:tabs>
                  </w:pPr>
                </w:p>
              </w:tc>
              <w:tc>
                <w:tcPr>
                  <w:tcW w:w="180" w:type="dxa"/>
                </w:tcPr>
                <w:p w14:paraId="3770EBA1" w14:textId="77777777" w:rsidR="00D956BC" w:rsidRDefault="00D956BC" w:rsidP="006B731E">
                  <w:pPr>
                    <w:pStyle w:val="KYTCForm"/>
                    <w:tabs>
                      <w:tab w:val="left" w:pos="8660"/>
                      <w:tab w:val="left" w:pos="9335"/>
                      <w:tab w:val="left" w:pos="10085"/>
                    </w:tabs>
                  </w:pPr>
                </w:p>
              </w:tc>
              <w:tc>
                <w:tcPr>
                  <w:tcW w:w="179" w:type="dxa"/>
                </w:tcPr>
                <w:p w14:paraId="020C3DC2" w14:textId="77777777" w:rsidR="00D956BC" w:rsidRDefault="00D956BC" w:rsidP="006B731E">
                  <w:pPr>
                    <w:pStyle w:val="KYTCForm"/>
                    <w:tabs>
                      <w:tab w:val="left" w:pos="8660"/>
                      <w:tab w:val="left" w:pos="9335"/>
                      <w:tab w:val="left" w:pos="10085"/>
                    </w:tabs>
                  </w:pPr>
                </w:p>
              </w:tc>
              <w:tc>
                <w:tcPr>
                  <w:tcW w:w="180" w:type="dxa"/>
                </w:tcPr>
                <w:p w14:paraId="2AA9ECC8" w14:textId="77777777" w:rsidR="00D956BC" w:rsidRDefault="00D956BC" w:rsidP="006B731E">
                  <w:pPr>
                    <w:pStyle w:val="KYTCForm"/>
                    <w:tabs>
                      <w:tab w:val="left" w:pos="8660"/>
                      <w:tab w:val="left" w:pos="9335"/>
                      <w:tab w:val="left" w:pos="10085"/>
                    </w:tabs>
                  </w:pPr>
                </w:p>
              </w:tc>
              <w:tc>
                <w:tcPr>
                  <w:tcW w:w="180" w:type="dxa"/>
                </w:tcPr>
                <w:p w14:paraId="53ED7C10" w14:textId="77777777" w:rsidR="00D956BC" w:rsidRDefault="00D956BC" w:rsidP="006B731E">
                  <w:pPr>
                    <w:pStyle w:val="KYTCForm"/>
                    <w:tabs>
                      <w:tab w:val="left" w:pos="8660"/>
                      <w:tab w:val="left" w:pos="9335"/>
                      <w:tab w:val="left" w:pos="10085"/>
                    </w:tabs>
                  </w:pPr>
                </w:p>
              </w:tc>
              <w:tc>
                <w:tcPr>
                  <w:tcW w:w="180" w:type="dxa"/>
                </w:tcPr>
                <w:p w14:paraId="58BD66A0" w14:textId="77777777" w:rsidR="00D956BC" w:rsidRDefault="00D956BC" w:rsidP="006B731E">
                  <w:pPr>
                    <w:pStyle w:val="KYTCForm"/>
                    <w:tabs>
                      <w:tab w:val="left" w:pos="8660"/>
                      <w:tab w:val="left" w:pos="9335"/>
                      <w:tab w:val="left" w:pos="10085"/>
                    </w:tabs>
                  </w:pPr>
                </w:p>
              </w:tc>
              <w:tc>
                <w:tcPr>
                  <w:tcW w:w="180" w:type="dxa"/>
                </w:tcPr>
                <w:p w14:paraId="7516E8C8" w14:textId="77777777" w:rsidR="00D956BC" w:rsidRDefault="00D956BC" w:rsidP="006B731E">
                  <w:pPr>
                    <w:pStyle w:val="KYTCForm"/>
                    <w:tabs>
                      <w:tab w:val="left" w:pos="8660"/>
                      <w:tab w:val="left" w:pos="9335"/>
                      <w:tab w:val="left" w:pos="10085"/>
                    </w:tabs>
                  </w:pPr>
                </w:p>
              </w:tc>
              <w:tc>
                <w:tcPr>
                  <w:tcW w:w="180" w:type="dxa"/>
                </w:tcPr>
                <w:p w14:paraId="0AED26A3" w14:textId="77777777" w:rsidR="00D956BC" w:rsidRDefault="00D956BC" w:rsidP="006B731E">
                  <w:pPr>
                    <w:pStyle w:val="KYTCForm"/>
                    <w:tabs>
                      <w:tab w:val="left" w:pos="8660"/>
                      <w:tab w:val="left" w:pos="9335"/>
                      <w:tab w:val="left" w:pos="10085"/>
                    </w:tabs>
                  </w:pPr>
                </w:p>
              </w:tc>
              <w:tc>
                <w:tcPr>
                  <w:tcW w:w="180" w:type="dxa"/>
                </w:tcPr>
                <w:p w14:paraId="46EFF6EF" w14:textId="77777777" w:rsidR="00D956BC" w:rsidRDefault="00D956BC" w:rsidP="006B731E">
                  <w:pPr>
                    <w:pStyle w:val="KYTCForm"/>
                    <w:tabs>
                      <w:tab w:val="left" w:pos="8660"/>
                      <w:tab w:val="left" w:pos="9335"/>
                      <w:tab w:val="left" w:pos="10085"/>
                    </w:tabs>
                  </w:pPr>
                </w:p>
              </w:tc>
              <w:tc>
                <w:tcPr>
                  <w:tcW w:w="180" w:type="dxa"/>
                </w:tcPr>
                <w:p w14:paraId="7EE0FFBE" w14:textId="77777777" w:rsidR="00D956BC" w:rsidRDefault="00D956BC" w:rsidP="006B731E">
                  <w:pPr>
                    <w:pStyle w:val="KYTCForm"/>
                    <w:tabs>
                      <w:tab w:val="left" w:pos="8660"/>
                      <w:tab w:val="left" w:pos="9335"/>
                      <w:tab w:val="left" w:pos="10085"/>
                    </w:tabs>
                  </w:pPr>
                </w:p>
              </w:tc>
              <w:tc>
                <w:tcPr>
                  <w:tcW w:w="180" w:type="dxa"/>
                </w:tcPr>
                <w:p w14:paraId="18C022D2" w14:textId="77777777" w:rsidR="00D956BC" w:rsidRDefault="00D956BC" w:rsidP="006B731E">
                  <w:pPr>
                    <w:pStyle w:val="KYTCForm"/>
                    <w:tabs>
                      <w:tab w:val="left" w:pos="8660"/>
                      <w:tab w:val="left" w:pos="9335"/>
                      <w:tab w:val="left" w:pos="10085"/>
                    </w:tabs>
                  </w:pPr>
                </w:p>
              </w:tc>
              <w:tc>
                <w:tcPr>
                  <w:tcW w:w="180" w:type="dxa"/>
                </w:tcPr>
                <w:p w14:paraId="1E04A370" w14:textId="77777777" w:rsidR="00D956BC" w:rsidRDefault="00D956BC" w:rsidP="006B731E">
                  <w:pPr>
                    <w:pStyle w:val="KYTCForm"/>
                    <w:tabs>
                      <w:tab w:val="left" w:pos="8660"/>
                      <w:tab w:val="left" w:pos="9335"/>
                      <w:tab w:val="left" w:pos="10085"/>
                    </w:tabs>
                  </w:pPr>
                </w:p>
              </w:tc>
              <w:tc>
                <w:tcPr>
                  <w:tcW w:w="180" w:type="dxa"/>
                </w:tcPr>
                <w:p w14:paraId="32FECEAA" w14:textId="77777777" w:rsidR="00D956BC" w:rsidRDefault="00D956BC" w:rsidP="006B731E">
                  <w:pPr>
                    <w:pStyle w:val="KYTCForm"/>
                    <w:tabs>
                      <w:tab w:val="left" w:pos="8660"/>
                      <w:tab w:val="left" w:pos="9335"/>
                      <w:tab w:val="left" w:pos="10085"/>
                    </w:tabs>
                  </w:pPr>
                </w:p>
              </w:tc>
              <w:tc>
                <w:tcPr>
                  <w:tcW w:w="180" w:type="dxa"/>
                </w:tcPr>
                <w:p w14:paraId="744B1477" w14:textId="77777777" w:rsidR="00D956BC" w:rsidRDefault="00D956BC" w:rsidP="006B731E">
                  <w:pPr>
                    <w:pStyle w:val="KYTCForm"/>
                    <w:tabs>
                      <w:tab w:val="left" w:pos="8660"/>
                      <w:tab w:val="left" w:pos="9335"/>
                      <w:tab w:val="left" w:pos="10085"/>
                    </w:tabs>
                  </w:pPr>
                </w:p>
              </w:tc>
              <w:tc>
                <w:tcPr>
                  <w:tcW w:w="180" w:type="dxa"/>
                </w:tcPr>
                <w:p w14:paraId="7F5D08B8" w14:textId="77777777" w:rsidR="00D956BC" w:rsidRDefault="00D956BC" w:rsidP="006B731E">
                  <w:pPr>
                    <w:pStyle w:val="KYTCForm"/>
                    <w:tabs>
                      <w:tab w:val="left" w:pos="8660"/>
                      <w:tab w:val="left" w:pos="9335"/>
                      <w:tab w:val="left" w:pos="10085"/>
                    </w:tabs>
                  </w:pPr>
                </w:p>
              </w:tc>
              <w:tc>
                <w:tcPr>
                  <w:tcW w:w="180" w:type="dxa"/>
                </w:tcPr>
                <w:p w14:paraId="2F2485D6" w14:textId="77777777" w:rsidR="00D956BC" w:rsidRDefault="00D956BC" w:rsidP="006B731E">
                  <w:pPr>
                    <w:pStyle w:val="KYTCForm"/>
                    <w:tabs>
                      <w:tab w:val="left" w:pos="8660"/>
                      <w:tab w:val="left" w:pos="9335"/>
                      <w:tab w:val="left" w:pos="10085"/>
                    </w:tabs>
                  </w:pPr>
                </w:p>
              </w:tc>
              <w:tc>
                <w:tcPr>
                  <w:tcW w:w="180" w:type="dxa"/>
                </w:tcPr>
                <w:p w14:paraId="272F3A7C" w14:textId="77777777" w:rsidR="00D956BC" w:rsidRDefault="00D956BC" w:rsidP="006B731E">
                  <w:pPr>
                    <w:pStyle w:val="KYTCForm"/>
                    <w:tabs>
                      <w:tab w:val="left" w:pos="8660"/>
                      <w:tab w:val="left" w:pos="9335"/>
                      <w:tab w:val="left" w:pos="10085"/>
                    </w:tabs>
                  </w:pPr>
                </w:p>
              </w:tc>
              <w:tc>
                <w:tcPr>
                  <w:tcW w:w="179" w:type="dxa"/>
                </w:tcPr>
                <w:p w14:paraId="59E3756C" w14:textId="77777777" w:rsidR="00D956BC" w:rsidRDefault="00D956BC" w:rsidP="006B731E">
                  <w:pPr>
                    <w:pStyle w:val="KYTCForm"/>
                    <w:tabs>
                      <w:tab w:val="left" w:pos="8660"/>
                      <w:tab w:val="left" w:pos="9335"/>
                      <w:tab w:val="left" w:pos="10085"/>
                    </w:tabs>
                  </w:pPr>
                </w:p>
              </w:tc>
              <w:tc>
                <w:tcPr>
                  <w:tcW w:w="180" w:type="dxa"/>
                </w:tcPr>
                <w:p w14:paraId="061C89ED" w14:textId="77777777" w:rsidR="00D956BC" w:rsidRDefault="00D956BC" w:rsidP="006B731E">
                  <w:pPr>
                    <w:pStyle w:val="KYTCForm"/>
                    <w:tabs>
                      <w:tab w:val="left" w:pos="8660"/>
                      <w:tab w:val="left" w:pos="9335"/>
                      <w:tab w:val="left" w:pos="10085"/>
                    </w:tabs>
                  </w:pPr>
                </w:p>
              </w:tc>
              <w:tc>
                <w:tcPr>
                  <w:tcW w:w="180" w:type="dxa"/>
                </w:tcPr>
                <w:p w14:paraId="0FE40CD6" w14:textId="77777777" w:rsidR="00D956BC" w:rsidRDefault="00D956BC" w:rsidP="006B731E">
                  <w:pPr>
                    <w:pStyle w:val="KYTCForm"/>
                    <w:tabs>
                      <w:tab w:val="left" w:pos="8660"/>
                      <w:tab w:val="left" w:pos="9335"/>
                      <w:tab w:val="left" w:pos="10085"/>
                    </w:tabs>
                  </w:pPr>
                </w:p>
              </w:tc>
              <w:tc>
                <w:tcPr>
                  <w:tcW w:w="180" w:type="dxa"/>
                </w:tcPr>
                <w:p w14:paraId="3ACD2903" w14:textId="77777777" w:rsidR="00D956BC" w:rsidRDefault="00D956BC" w:rsidP="006B731E">
                  <w:pPr>
                    <w:pStyle w:val="KYTCForm"/>
                    <w:tabs>
                      <w:tab w:val="left" w:pos="8660"/>
                      <w:tab w:val="left" w:pos="9335"/>
                      <w:tab w:val="left" w:pos="10085"/>
                    </w:tabs>
                  </w:pPr>
                </w:p>
              </w:tc>
              <w:tc>
                <w:tcPr>
                  <w:tcW w:w="180" w:type="dxa"/>
                </w:tcPr>
                <w:p w14:paraId="6BAB2590" w14:textId="77777777" w:rsidR="00D956BC" w:rsidRDefault="00D956BC" w:rsidP="006B731E">
                  <w:pPr>
                    <w:pStyle w:val="KYTCForm"/>
                    <w:tabs>
                      <w:tab w:val="left" w:pos="8660"/>
                      <w:tab w:val="left" w:pos="9335"/>
                      <w:tab w:val="left" w:pos="10085"/>
                    </w:tabs>
                  </w:pPr>
                </w:p>
              </w:tc>
              <w:tc>
                <w:tcPr>
                  <w:tcW w:w="180" w:type="dxa"/>
                </w:tcPr>
                <w:p w14:paraId="1FCCFE79" w14:textId="77777777" w:rsidR="00D956BC" w:rsidRDefault="00D956BC" w:rsidP="006B731E">
                  <w:pPr>
                    <w:pStyle w:val="KYTCForm"/>
                    <w:tabs>
                      <w:tab w:val="left" w:pos="8660"/>
                      <w:tab w:val="left" w:pos="9335"/>
                      <w:tab w:val="left" w:pos="10085"/>
                    </w:tabs>
                  </w:pPr>
                </w:p>
              </w:tc>
              <w:tc>
                <w:tcPr>
                  <w:tcW w:w="180" w:type="dxa"/>
                </w:tcPr>
                <w:p w14:paraId="164B36DC" w14:textId="77777777" w:rsidR="00D956BC" w:rsidRDefault="00D956BC" w:rsidP="006B731E">
                  <w:pPr>
                    <w:pStyle w:val="KYTCForm"/>
                    <w:tabs>
                      <w:tab w:val="left" w:pos="8660"/>
                      <w:tab w:val="left" w:pos="9335"/>
                      <w:tab w:val="left" w:pos="10085"/>
                    </w:tabs>
                  </w:pPr>
                </w:p>
              </w:tc>
              <w:tc>
                <w:tcPr>
                  <w:tcW w:w="180" w:type="dxa"/>
                </w:tcPr>
                <w:p w14:paraId="5E8453A9" w14:textId="77777777" w:rsidR="00D956BC" w:rsidRDefault="00D956BC" w:rsidP="006B731E">
                  <w:pPr>
                    <w:pStyle w:val="KYTCForm"/>
                    <w:tabs>
                      <w:tab w:val="left" w:pos="8660"/>
                      <w:tab w:val="left" w:pos="9335"/>
                      <w:tab w:val="left" w:pos="10085"/>
                    </w:tabs>
                  </w:pPr>
                </w:p>
              </w:tc>
              <w:tc>
                <w:tcPr>
                  <w:tcW w:w="180" w:type="dxa"/>
                </w:tcPr>
                <w:p w14:paraId="158A6E03" w14:textId="77777777" w:rsidR="00D956BC" w:rsidRDefault="00D956BC" w:rsidP="006B731E">
                  <w:pPr>
                    <w:pStyle w:val="KYTCForm"/>
                    <w:tabs>
                      <w:tab w:val="left" w:pos="8660"/>
                      <w:tab w:val="left" w:pos="9335"/>
                      <w:tab w:val="left" w:pos="10085"/>
                    </w:tabs>
                  </w:pPr>
                </w:p>
              </w:tc>
              <w:tc>
                <w:tcPr>
                  <w:tcW w:w="180" w:type="dxa"/>
                </w:tcPr>
                <w:p w14:paraId="7AAB26FA" w14:textId="77777777" w:rsidR="00D956BC" w:rsidRDefault="00D956BC" w:rsidP="006B731E">
                  <w:pPr>
                    <w:pStyle w:val="KYTCForm"/>
                    <w:tabs>
                      <w:tab w:val="left" w:pos="8660"/>
                      <w:tab w:val="left" w:pos="9335"/>
                      <w:tab w:val="left" w:pos="10085"/>
                    </w:tabs>
                  </w:pPr>
                </w:p>
              </w:tc>
              <w:tc>
                <w:tcPr>
                  <w:tcW w:w="180" w:type="dxa"/>
                </w:tcPr>
                <w:p w14:paraId="13034660" w14:textId="77777777" w:rsidR="00D956BC" w:rsidRDefault="00D956BC" w:rsidP="006B731E">
                  <w:pPr>
                    <w:pStyle w:val="KYTCForm"/>
                    <w:tabs>
                      <w:tab w:val="left" w:pos="8660"/>
                      <w:tab w:val="left" w:pos="9335"/>
                      <w:tab w:val="left" w:pos="10085"/>
                    </w:tabs>
                  </w:pPr>
                </w:p>
              </w:tc>
              <w:tc>
                <w:tcPr>
                  <w:tcW w:w="180" w:type="dxa"/>
                </w:tcPr>
                <w:p w14:paraId="7FAF8698" w14:textId="77777777" w:rsidR="00D956BC" w:rsidRDefault="00D956BC" w:rsidP="006B731E">
                  <w:pPr>
                    <w:pStyle w:val="KYTCForm"/>
                    <w:tabs>
                      <w:tab w:val="left" w:pos="8660"/>
                      <w:tab w:val="left" w:pos="9335"/>
                      <w:tab w:val="left" w:pos="10085"/>
                    </w:tabs>
                  </w:pPr>
                </w:p>
              </w:tc>
              <w:tc>
                <w:tcPr>
                  <w:tcW w:w="180" w:type="dxa"/>
                </w:tcPr>
                <w:p w14:paraId="0BCB7E7E" w14:textId="77777777" w:rsidR="00D956BC" w:rsidRDefault="00D956BC" w:rsidP="006B731E">
                  <w:pPr>
                    <w:pStyle w:val="KYTCForm"/>
                    <w:tabs>
                      <w:tab w:val="left" w:pos="8660"/>
                      <w:tab w:val="left" w:pos="9335"/>
                      <w:tab w:val="left" w:pos="10085"/>
                    </w:tabs>
                  </w:pPr>
                </w:p>
              </w:tc>
              <w:tc>
                <w:tcPr>
                  <w:tcW w:w="180" w:type="dxa"/>
                </w:tcPr>
                <w:p w14:paraId="18C05243" w14:textId="77777777" w:rsidR="00D956BC" w:rsidRDefault="00D956BC" w:rsidP="006B731E">
                  <w:pPr>
                    <w:pStyle w:val="KYTCForm"/>
                    <w:tabs>
                      <w:tab w:val="left" w:pos="8660"/>
                      <w:tab w:val="left" w:pos="9335"/>
                      <w:tab w:val="left" w:pos="10085"/>
                    </w:tabs>
                  </w:pPr>
                </w:p>
              </w:tc>
              <w:tc>
                <w:tcPr>
                  <w:tcW w:w="180" w:type="dxa"/>
                </w:tcPr>
                <w:p w14:paraId="25208771" w14:textId="77777777" w:rsidR="00D956BC" w:rsidRDefault="00D956BC" w:rsidP="006B731E">
                  <w:pPr>
                    <w:pStyle w:val="KYTCForm"/>
                    <w:tabs>
                      <w:tab w:val="left" w:pos="8660"/>
                      <w:tab w:val="left" w:pos="9335"/>
                      <w:tab w:val="left" w:pos="10085"/>
                    </w:tabs>
                  </w:pPr>
                </w:p>
              </w:tc>
              <w:tc>
                <w:tcPr>
                  <w:tcW w:w="179" w:type="dxa"/>
                </w:tcPr>
                <w:p w14:paraId="6BF8CF3E" w14:textId="77777777" w:rsidR="00D956BC" w:rsidRDefault="00D956BC" w:rsidP="006B731E">
                  <w:pPr>
                    <w:pStyle w:val="KYTCForm"/>
                    <w:tabs>
                      <w:tab w:val="left" w:pos="8660"/>
                      <w:tab w:val="left" w:pos="9335"/>
                      <w:tab w:val="left" w:pos="10085"/>
                    </w:tabs>
                  </w:pPr>
                </w:p>
              </w:tc>
              <w:tc>
                <w:tcPr>
                  <w:tcW w:w="180" w:type="dxa"/>
                </w:tcPr>
                <w:p w14:paraId="43336B85" w14:textId="77777777" w:rsidR="00D956BC" w:rsidRDefault="00D956BC" w:rsidP="006B731E">
                  <w:pPr>
                    <w:pStyle w:val="KYTCForm"/>
                    <w:tabs>
                      <w:tab w:val="left" w:pos="8660"/>
                      <w:tab w:val="left" w:pos="9335"/>
                      <w:tab w:val="left" w:pos="10085"/>
                    </w:tabs>
                  </w:pPr>
                </w:p>
              </w:tc>
              <w:tc>
                <w:tcPr>
                  <w:tcW w:w="180" w:type="dxa"/>
                </w:tcPr>
                <w:p w14:paraId="26B099AC" w14:textId="77777777" w:rsidR="00D956BC" w:rsidRDefault="00D956BC" w:rsidP="006B731E">
                  <w:pPr>
                    <w:pStyle w:val="KYTCForm"/>
                    <w:tabs>
                      <w:tab w:val="left" w:pos="8660"/>
                      <w:tab w:val="left" w:pos="9335"/>
                      <w:tab w:val="left" w:pos="10085"/>
                    </w:tabs>
                  </w:pPr>
                </w:p>
              </w:tc>
              <w:tc>
                <w:tcPr>
                  <w:tcW w:w="180" w:type="dxa"/>
                </w:tcPr>
                <w:p w14:paraId="6004127B" w14:textId="77777777" w:rsidR="00D956BC" w:rsidRDefault="00D956BC" w:rsidP="006B731E">
                  <w:pPr>
                    <w:pStyle w:val="KYTCForm"/>
                    <w:tabs>
                      <w:tab w:val="left" w:pos="8660"/>
                      <w:tab w:val="left" w:pos="9335"/>
                      <w:tab w:val="left" w:pos="10085"/>
                    </w:tabs>
                  </w:pPr>
                </w:p>
              </w:tc>
              <w:tc>
                <w:tcPr>
                  <w:tcW w:w="180" w:type="dxa"/>
                </w:tcPr>
                <w:p w14:paraId="1745DEF7" w14:textId="77777777" w:rsidR="00D956BC" w:rsidRDefault="00D956BC" w:rsidP="006B731E">
                  <w:pPr>
                    <w:pStyle w:val="KYTCForm"/>
                    <w:tabs>
                      <w:tab w:val="left" w:pos="8660"/>
                      <w:tab w:val="left" w:pos="9335"/>
                      <w:tab w:val="left" w:pos="10085"/>
                    </w:tabs>
                  </w:pPr>
                </w:p>
              </w:tc>
              <w:tc>
                <w:tcPr>
                  <w:tcW w:w="180" w:type="dxa"/>
                </w:tcPr>
                <w:p w14:paraId="6E875AE2" w14:textId="77777777" w:rsidR="00D956BC" w:rsidRDefault="00D956BC" w:rsidP="006B731E">
                  <w:pPr>
                    <w:pStyle w:val="KYTCForm"/>
                    <w:tabs>
                      <w:tab w:val="left" w:pos="8660"/>
                      <w:tab w:val="left" w:pos="9335"/>
                      <w:tab w:val="left" w:pos="10085"/>
                    </w:tabs>
                  </w:pPr>
                </w:p>
              </w:tc>
              <w:tc>
                <w:tcPr>
                  <w:tcW w:w="180" w:type="dxa"/>
                </w:tcPr>
                <w:p w14:paraId="59B66FEF" w14:textId="77777777" w:rsidR="00D956BC" w:rsidRDefault="00D956BC" w:rsidP="006B731E">
                  <w:pPr>
                    <w:pStyle w:val="KYTCForm"/>
                    <w:tabs>
                      <w:tab w:val="left" w:pos="8660"/>
                      <w:tab w:val="left" w:pos="9335"/>
                      <w:tab w:val="left" w:pos="10085"/>
                    </w:tabs>
                  </w:pPr>
                </w:p>
              </w:tc>
              <w:tc>
                <w:tcPr>
                  <w:tcW w:w="180" w:type="dxa"/>
                </w:tcPr>
                <w:p w14:paraId="46F109F4" w14:textId="77777777" w:rsidR="00D956BC" w:rsidRDefault="00D956BC" w:rsidP="006B731E">
                  <w:pPr>
                    <w:pStyle w:val="KYTCForm"/>
                    <w:tabs>
                      <w:tab w:val="left" w:pos="8660"/>
                      <w:tab w:val="left" w:pos="9335"/>
                      <w:tab w:val="left" w:pos="10085"/>
                    </w:tabs>
                  </w:pPr>
                </w:p>
              </w:tc>
              <w:tc>
                <w:tcPr>
                  <w:tcW w:w="180" w:type="dxa"/>
                </w:tcPr>
                <w:p w14:paraId="28179F39" w14:textId="77777777" w:rsidR="00D956BC" w:rsidRDefault="00D956BC" w:rsidP="006B731E">
                  <w:pPr>
                    <w:pStyle w:val="KYTCForm"/>
                    <w:tabs>
                      <w:tab w:val="left" w:pos="8660"/>
                      <w:tab w:val="left" w:pos="9335"/>
                      <w:tab w:val="left" w:pos="10085"/>
                    </w:tabs>
                  </w:pPr>
                </w:p>
              </w:tc>
              <w:tc>
                <w:tcPr>
                  <w:tcW w:w="180" w:type="dxa"/>
                </w:tcPr>
                <w:p w14:paraId="2D440F6C" w14:textId="77777777" w:rsidR="00D956BC" w:rsidRDefault="00D956BC" w:rsidP="006B731E">
                  <w:pPr>
                    <w:pStyle w:val="KYTCForm"/>
                    <w:tabs>
                      <w:tab w:val="left" w:pos="8660"/>
                      <w:tab w:val="left" w:pos="9335"/>
                      <w:tab w:val="left" w:pos="10085"/>
                    </w:tabs>
                  </w:pPr>
                </w:p>
              </w:tc>
              <w:tc>
                <w:tcPr>
                  <w:tcW w:w="180" w:type="dxa"/>
                </w:tcPr>
                <w:p w14:paraId="2710612D" w14:textId="77777777" w:rsidR="00D956BC" w:rsidRDefault="00D956BC" w:rsidP="006B731E">
                  <w:pPr>
                    <w:pStyle w:val="KYTCForm"/>
                    <w:tabs>
                      <w:tab w:val="left" w:pos="8660"/>
                      <w:tab w:val="left" w:pos="9335"/>
                      <w:tab w:val="left" w:pos="10085"/>
                    </w:tabs>
                  </w:pPr>
                </w:p>
              </w:tc>
              <w:tc>
                <w:tcPr>
                  <w:tcW w:w="180" w:type="dxa"/>
                </w:tcPr>
                <w:p w14:paraId="3A6CC501" w14:textId="77777777" w:rsidR="00D956BC" w:rsidRDefault="00D956BC" w:rsidP="006B731E">
                  <w:pPr>
                    <w:pStyle w:val="KYTCForm"/>
                    <w:tabs>
                      <w:tab w:val="left" w:pos="8660"/>
                      <w:tab w:val="left" w:pos="9335"/>
                      <w:tab w:val="left" w:pos="10085"/>
                    </w:tabs>
                  </w:pPr>
                </w:p>
              </w:tc>
              <w:tc>
                <w:tcPr>
                  <w:tcW w:w="180" w:type="dxa"/>
                </w:tcPr>
                <w:p w14:paraId="79CE800A" w14:textId="77777777" w:rsidR="00D956BC" w:rsidRDefault="00D956BC" w:rsidP="006B731E">
                  <w:pPr>
                    <w:pStyle w:val="KYTCForm"/>
                    <w:tabs>
                      <w:tab w:val="left" w:pos="8660"/>
                      <w:tab w:val="left" w:pos="9335"/>
                      <w:tab w:val="left" w:pos="10085"/>
                    </w:tabs>
                  </w:pPr>
                </w:p>
              </w:tc>
              <w:tc>
                <w:tcPr>
                  <w:tcW w:w="234" w:type="dxa"/>
                </w:tcPr>
                <w:p w14:paraId="0213072F" w14:textId="77777777" w:rsidR="00D956BC" w:rsidRDefault="00D956BC" w:rsidP="006B731E">
                  <w:pPr>
                    <w:pStyle w:val="KYTCForm"/>
                    <w:tabs>
                      <w:tab w:val="left" w:pos="8660"/>
                      <w:tab w:val="left" w:pos="9335"/>
                      <w:tab w:val="left" w:pos="10085"/>
                    </w:tabs>
                  </w:pPr>
                </w:p>
              </w:tc>
              <w:tc>
                <w:tcPr>
                  <w:tcW w:w="126" w:type="dxa"/>
                </w:tcPr>
                <w:p w14:paraId="478806BB" w14:textId="7105E8BA" w:rsidR="00D956BC" w:rsidRDefault="00D956BC" w:rsidP="006B731E">
                  <w:pPr>
                    <w:pStyle w:val="KYTCForm"/>
                    <w:tabs>
                      <w:tab w:val="left" w:pos="8660"/>
                      <w:tab w:val="left" w:pos="9335"/>
                      <w:tab w:val="left" w:pos="10085"/>
                    </w:tabs>
                  </w:pPr>
                </w:p>
              </w:tc>
            </w:tr>
            <w:tr w:rsidR="00D956BC" w14:paraId="181ECDB1" w14:textId="77777777" w:rsidTr="00585EC5">
              <w:trPr>
                <w:cantSplit/>
                <w:trHeight w:val="237"/>
              </w:trPr>
              <w:tc>
                <w:tcPr>
                  <w:tcW w:w="179" w:type="dxa"/>
                </w:tcPr>
                <w:p w14:paraId="19BA8799" w14:textId="77777777" w:rsidR="00D956BC" w:rsidRDefault="00D956BC" w:rsidP="006B731E">
                  <w:pPr>
                    <w:pStyle w:val="KYTCForm"/>
                    <w:tabs>
                      <w:tab w:val="left" w:pos="8660"/>
                      <w:tab w:val="left" w:pos="9335"/>
                      <w:tab w:val="left" w:pos="10085"/>
                    </w:tabs>
                  </w:pPr>
                </w:p>
              </w:tc>
              <w:tc>
                <w:tcPr>
                  <w:tcW w:w="180" w:type="dxa"/>
                </w:tcPr>
                <w:p w14:paraId="23F0C097" w14:textId="77777777" w:rsidR="00D956BC" w:rsidRDefault="00D956BC" w:rsidP="006B731E">
                  <w:pPr>
                    <w:pStyle w:val="KYTCForm"/>
                    <w:tabs>
                      <w:tab w:val="left" w:pos="8660"/>
                      <w:tab w:val="left" w:pos="9335"/>
                      <w:tab w:val="left" w:pos="10085"/>
                    </w:tabs>
                  </w:pPr>
                </w:p>
              </w:tc>
              <w:tc>
                <w:tcPr>
                  <w:tcW w:w="180" w:type="dxa"/>
                </w:tcPr>
                <w:p w14:paraId="661929AF" w14:textId="77777777" w:rsidR="00D956BC" w:rsidRDefault="00D956BC" w:rsidP="006B731E">
                  <w:pPr>
                    <w:pStyle w:val="KYTCForm"/>
                    <w:tabs>
                      <w:tab w:val="left" w:pos="8660"/>
                      <w:tab w:val="left" w:pos="9335"/>
                      <w:tab w:val="left" w:pos="10085"/>
                    </w:tabs>
                  </w:pPr>
                </w:p>
              </w:tc>
              <w:tc>
                <w:tcPr>
                  <w:tcW w:w="180" w:type="dxa"/>
                </w:tcPr>
                <w:p w14:paraId="6E610DB1" w14:textId="77777777" w:rsidR="00D956BC" w:rsidRDefault="00D956BC" w:rsidP="006B731E">
                  <w:pPr>
                    <w:pStyle w:val="KYTCForm"/>
                    <w:tabs>
                      <w:tab w:val="left" w:pos="8660"/>
                      <w:tab w:val="left" w:pos="9335"/>
                      <w:tab w:val="left" w:pos="10085"/>
                    </w:tabs>
                  </w:pPr>
                </w:p>
              </w:tc>
              <w:tc>
                <w:tcPr>
                  <w:tcW w:w="180" w:type="dxa"/>
                </w:tcPr>
                <w:p w14:paraId="1C572774" w14:textId="77777777" w:rsidR="00D956BC" w:rsidRDefault="00D956BC" w:rsidP="006B731E">
                  <w:pPr>
                    <w:pStyle w:val="KYTCForm"/>
                    <w:tabs>
                      <w:tab w:val="left" w:pos="8660"/>
                      <w:tab w:val="left" w:pos="9335"/>
                      <w:tab w:val="left" w:pos="10085"/>
                    </w:tabs>
                  </w:pPr>
                </w:p>
              </w:tc>
              <w:tc>
                <w:tcPr>
                  <w:tcW w:w="180" w:type="dxa"/>
                </w:tcPr>
                <w:p w14:paraId="56915333" w14:textId="77777777" w:rsidR="00D956BC" w:rsidRDefault="00D956BC" w:rsidP="006B731E">
                  <w:pPr>
                    <w:pStyle w:val="KYTCForm"/>
                    <w:tabs>
                      <w:tab w:val="left" w:pos="8660"/>
                      <w:tab w:val="left" w:pos="9335"/>
                      <w:tab w:val="left" w:pos="10085"/>
                    </w:tabs>
                  </w:pPr>
                </w:p>
              </w:tc>
              <w:tc>
                <w:tcPr>
                  <w:tcW w:w="180" w:type="dxa"/>
                </w:tcPr>
                <w:p w14:paraId="20319F00" w14:textId="77777777" w:rsidR="00D956BC" w:rsidRDefault="00D956BC" w:rsidP="006B731E">
                  <w:pPr>
                    <w:pStyle w:val="KYTCForm"/>
                    <w:tabs>
                      <w:tab w:val="left" w:pos="8660"/>
                      <w:tab w:val="left" w:pos="9335"/>
                      <w:tab w:val="left" w:pos="10085"/>
                    </w:tabs>
                  </w:pPr>
                </w:p>
              </w:tc>
              <w:tc>
                <w:tcPr>
                  <w:tcW w:w="180" w:type="dxa"/>
                </w:tcPr>
                <w:p w14:paraId="2AAD83D1" w14:textId="77777777" w:rsidR="00D956BC" w:rsidRDefault="00D956BC" w:rsidP="006B731E">
                  <w:pPr>
                    <w:pStyle w:val="KYTCForm"/>
                    <w:tabs>
                      <w:tab w:val="left" w:pos="8660"/>
                      <w:tab w:val="left" w:pos="9335"/>
                      <w:tab w:val="left" w:pos="10085"/>
                    </w:tabs>
                  </w:pPr>
                </w:p>
              </w:tc>
              <w:tc>
                <w:tcPr>
                  <w:tcW w:w="180" w:type="dxa"/>
                </w:tcPr>
                <w:p w14:paraId="5DA6A0F8" w14:textId="77777777" w:rsidR="00D956BC" w:rsidRDefault="00D956BC" w:rsidP="006B731E">
                  <w:pPr>
                    <w:pStyle w:val="KYTCForm"/>
                    <w:tabs>
                      <w:tab w:val="left" w:pos="8660"/>
                      <w:tab w:val="left" w:pos="9335"/>
                      <w:tab w:val="left" w:pos="10085"/>
                    </w:tabs>
                  </w:pPr>
                </w:p>
              </w:tc>
              <w:tc>
                <w:tcPr>
                  <w:tcW w:w="180" w:type="dxa"/>
                </w:tcPr>
                <w:p w14:paraId="5C7A4533" w14:textId="77777777" w:rsidR="00D956BC" w:rsidRDefault="00D956BC" w:rsidP="006B731E">
                  <w:pPr>
                    <w:pStyle w:val="KYTCForm"/>
                    <w:tabs>
                      <w:tab w:val="left" w:pos="8660"/>
                      <w:tab w:val="left" w:pos="9335"/>
                      <w:tab w:val="left" w:pos="10085"/>
                    </w:tabs>
                  </w:pPr>
                </w:p>
              </w:tc>
              <w:tc>
                <w:tcPr>
                  <w:tcW w:w="180" w:type="dxa"/>
                </w:tcPr>
                <w:p w14:paraId="59BDA013" w14:textId="77777777" w:rsidR="00D956BC" w:rsidRDefault="00D956BC" w:rsidP="006B731E">
                  <w:pPr>
                    <w:pStyle w:val="KYTCForm"/>
                    <w:tabs>
                      <w:tab w:val="left" w:pos="8660"/>
                      <w:tab w:val="left" w:pos="9335"/>
                      <w:tab w:val="left" w:pos="10085"/>
                    </w:tabs>
                  </w:pPr>
                </w:p>
              </w:tc>
              <w:tc>
                <w:tcPr>
                  <w:tcW w:w="180" w:type="dxa"/>
                </w:tcPr>
                <w:p w14:paraId="5AB2DDFB" w14:textId="77777777" w:rsidR="00D956BC" w:rsidRDefault="00D956BC" w:rsidP="006B731E">
                  <w:pPr>
                    <w:pStyle w:val="KYTCForm"/>
                    <w:tabs>
                      <w:tab w:val="left" w:pos="8660"/>
                      <w:tab w:val="left" w:pos="9335"/>
                      <w:tab w:val="left" w:pos="10085"/>
                    </w:tabs>
                  </w:pPr>
                </w:p>
              </w:tc>
              <w:tc>
                <w:tcPr>
                  <w:tcW w:w="180" w:type="dxa"/>
                </w:tcPr>
                <w:p w14:paraId="1AFAC14D" w14:textId="77777777" w:rsidR="00D956BC" w:rsidRDefault="00D956BC" w:rsidP="006B731E">
                  <w:pPr>
                    <w:pStyle w:val="KYTCForm"/>
                    <w:tabs>
                      <w:tab w:val="left" w:pos="8660"/>
                      <w:tab w:val="left" w:pos="9335"/>
                      <w:tab w:val="left" w:pos="10085"/>
                    </w:tabs>
                  </w:pPr>
                </w:p>
              </w:tc>
              <w:tc>
                <w:tcPr>
                  <w:tcW w:w="180" w:type="dxa"/>
                </w:tcPr>
                <w:p w14:paraId="20D655A8" w14:textId="77777777" w:rsidR="00D956BC" w:rsidRDefault="00D956BC" w:rsidP="006B731E">
                  <w:pPr>
                    <w:pStyle w:val="KYTCForm"/>
                    <w:tabs>
                      <w:tab w:val="left" w:pos="8660"/>
                      <w:tab w:val="left" w:pos="9335"/>
                      <w:tab w:val="left" w:pos="10085"/>
                    </w:tabs>
                  </w:pPr>
                </w:p>
              </w:tc>
              <w:tc>
                <w:tcPr>
                  <w:tcW w:w="180" w:type="dxa"/>
                </w:tcPr>
                <w:p w14:paraId="59A0C7BA" w14:textId="77777777" w:rsidR="00D956BC" w:rsidRDefault="00D956BC" w:rsidP="006B731E">
                  <w:pPr>
                    <w:pStyle w:val="KYTCForm"/>
                    <w:tabs>
                      <w:tab w:val="left" w:pos="8660"/>
                      <w:tab w:val="left" w:pos="9335"/>
                      <w:tab w:val="left" w:pos="10085"/>
                    </w:tabs>
                  </w:pPr>
                </w:p>
              </w:tc>
              <w:tc>
                <w:tcPr>
                  <w:tcW w:w="179" w:type="dxa"/>
                </w:tcPr>
                <w:p w14:paraId="081AFF2B" w14:textId="77777777" w:rsidR="00D956BC" w:rsidRDefault="00D956BC" w:rsidP="006B731E">
                  <w:pPr>
                    <w:pStyle w:val="KYTCForm"/>
                    <w:tabs>
                      <w:tab w:val="left" w:pos="8660"/>
                      <w:tab w:val="left" w:pos="9335"/>
                      <w:tab w:val="left" w:pos="10085"/>
                    </w:tabs>
                  </w:pPr>
                </w:p>
              </w:tc>
              <w:tc>
                <w:tcPr>
                  <w:tcW w:w="180" w:type="dxa"/>
                </w:tcPr>
                <w:p w14:paraId="0EBBCADF" w14:textId="77777777" w:rsidR="00D956BC" w:rsidRDefault="00D956BC" w:rsidP="006B731E">
                  <w:pPr>
                    <w:pStyle w:val="KYTCForm"/>
                    <w:tabs>
                      <w:tab w:val="left" w:pos="8660"/>
                      <w:tab w:val="left" w:pos="9335"/>
                      <w:tab w:val="left" w:pos="10085"/>
                    </w:tabs>
                  </w:pPr>
                </w:p>
              </w:tc>
              <w:tc>
                <w:tcPr>
                  <w:tcW w:w="180" w:type="dxa"/>
                </w:tcPr>
                <w:p w14:paraId="556293F8" w14:textId="77777777" w:rsidR="00D956BC" w:rsidRDefault="00D956BC" w:rsidP="006B731E">
                  <w:pPr>
                    <w:pStyle w:val="KYTCForm"/>
                    <w:tabs>
                      <w:tab w:val="left" w:pos="8660"/>
                      <w:tab w:val="left" w:pos="9335"/>
                      <w:tab w:val="left" w:pos="10085"/>
                    </w:tabs>
                  </w:pPr>
                </w:p>
              </w:tc>
              <w:tc>
                <w:tcPr>
                  <w:tcW w:w="180" w:type="dxa"/>
                </w:tcPr>
                <w:p w14:paraId="41D36B75" w14:textId="77777777" w:rsidR="00D956BC" w:rsidRDefault="00D956BC" w:rsidP="006B731E">
                  <w:pPr>
                    <w:pStyle w:val="KYTCForm"/>
                    <w:tabs>
                      <w:tab w:val="left" w:pos="8660"/>
                      <w:tab w:val="left" w:pos="9335"/>
                      <w:tab w:val="left" w:pos="10085"/>
                    </w:tabs>
                  </w:pPr>
                </w:p>
              </w:tc>
              <w:tc>
                <w:tcPr>
                  <w:tcW w:w="180" w:type="dxa"/>
                </w:tcPr>
                <w:p w14:paraId="66CE4397" w14:textId="77777777" w:rsidR="00D956BC" w:rsidRDefault="00D956BC" w:rsidP="006B731E">
                  <w:pPr>
                    <w:pStyle w:val="KYTCForm"/>
                    <w:tabs>
                      <w:tab w:val="left" w:pos="8660"/>
                      <w:tab w:val="left" w:pos="9335"/>
                      <w:tab w:val="left" w:pos="10085"/>
                    </w:tabs>
                  </w:pPr>
                </w:p>
              </w:tc>
              <w:tc>
                <w:tcPr>
                  <w:tcW w:w="180" w:type="dxa"/>
                </w:tcPr>
                <w:p w14:paraId="1203DAC4" w14:textId="77777777" w:rsidR="00D956BC" w:rsidRDefault="00D956BC" w:rsidP="006B731E">
                  <w:pPr>
                    <w:pStyle w:val="KYTCForm"/>
                    <w:tabs>
                      <w:tab w:val="left" w:pos="8660"/>
                      <w:tab w:val="left" w:pos="9335"/>
                      <w:tab w:val="left" w:pos="10085"/>
                    </w:tabs>
                  </w:pPr>
                </w:p>
              </w:tc>
              <w:tc>
                <w:tcPr>
                  <w:tcW w:w="180" w:type="dxa"/>
                </w:tcPr>
                <w:p w14:paraId="38EC3BB0" w14:textId="77777777" w:rsidR="00D956BC" w:rsidRDefault="00D956BC" w:rsidP="006B731E">
                  <w:pPr>
                    <w:pStyle w:val="KYTCForm"/>
                    <w:tabs>
                      <w:tab w:val="left" w:pos="8660"/>
                      <w:tab w:val="left" w:pos="9335"/>
                      <w:tab w:val="left" w:pos="10085"/>
                    </w:tabs>
                  </w:pPr>
                </w:p>
              </w:tc>
              <w:tc>
                <w:tcPr>
                  <w:tcW w:w="180" w:type="dxa"/>
                </w:tcPr>
                <w:p w14:paraId="59BAA867" w14:textId="77777777" w:rsidR="00D956BC" w:rsidRDefault="00D956BC" w:rsidP="006B731E">
                  <w:pPr>
                    <w:pStyle w:val="KYTCForm"/>
                    <w:tabs>
                      <w:tab w:val="left" w:pos="8660"/>
                      <w:tab w:val="left" w:pos="9335"/>
                      <w:tab w:val="left" w:pos="10085"/>
                    </w:tabs>
                  </w:pPr>
                </w:p>
              </w:tc>
              <w:tc>
                <w:tcPr>
                  <w:tcW w:w="180" w:type="dxa"/>
                </w:tcPr>
                <w:p w14:paraId="68DB4C9C" w14:textId="77777777" w:rsidR="00D956BC" w:rsidRDefault="00D956BC" w:rsidP="006B731E">
                  <w:pPr>
                    <w:pStyle w:val="KYTCForm"/>
                    <w:tabs>
                      <w:tab w:val="left" w:pos="8660"/>
                      <w:tab w:val="left" w:pos="9335"/>
                      <w:tab w:val="left" w:pos="10085"/>
                    </w:tabs>
                  </w:pPr>
                </w:p>
              </w:tc>
              <w:tc>
                <w:tcPr>
                  <w:tcW w:w="180" w:type="dxa"/>
                </w:tcPr>
                <w:p w14:paraId="4016EAAB" w14:textId="77777777" w:rsidR="00D956BC" w:rsidRDefault="00D956BC" w:rsidP="006B731E">
                  <w:pPr>
                    <w:pStyle w:val="KYTCForm"/>
                    <w:tabs>
                      <w:tab w:val="left" w:pos="8660"/>
                      <w:tab w:val="left" w:pos="9335"/>
                      <w:tab w:val="left" w:pos="10085"/>
                    </w:tabs>
                  </w:pPr>
                </w:p>
              </w:tc>
              <w:tc>
                <w:tcPr>
                  <w:tcW w:w="180" w:type="dxa"/>
                </w:tcPr>
                <w:p w14:paraId="4A356E79" w14:textId="77777777" w:rsidR="00D956BC" w:rsidRDefault="00D956BC" w:rsidP="006B731E">
                  <w:pPr>
                    <w:pStyle w:val="KYTCForm"/>
                    <w:tabs>
                      <w:tab w:val="left" w:pos="8660"/>
                      <w:tab w:val="left" w:pos="9335"/>
                      <w:tab w:val="left" w:pos="10085"/>
                    </w:tabs>
                  </w:pPr>
                </w:p>
              </w:tc>
              <w:tc>
                <w:tcPr>
                  <w:tcW w:w="180" w:type="dxa"/>
                </w:tcPr>
                <w:p w14:paraId="7EDBF550" w14:textId="77777777" w:rsidR="00D956BC" w:rsidRDefault="00D956BC" w:rsidP="006B731E">
                  <w:pPr>
                    <w:pStyle w:val="KYTCForm"/>
                    <w:tabs>
                      <w:tab w:val="left" w:pos="8660"/>
                      <w:tab w:val="left" w:pos="9335"/>
                      <w:tab w:val="left" w:pos="10085"/>
                    </w:tabs>
                  </w:pPr>
                </w:p>
              </w:tc>
              <w:tc>
                <w:tcPr>
                  <w:tcW w:w="180" w:type="dxa"/>
                </w:tcPr>
                <w:p w14:paraId="575F0AB4" w14:textId="77777777" w:rsidR="00D956BC" w:rsidRDefault="00D956BC" w:rsidP="006B731E">
                  <w:pPr>
                    <w:pStyle w:val="KYTCForm"/>
                    <w:tabs>
                      <w:tab w:val="left" w:pos="8660"/>
                      <w:tab w:val="left" w:pos="9335"/>
                      <w:tab w:val="left" w:pos="10085"/>
                    </w:tabs>
                  </w:pPr>
                </w:p>
              </w:tc>
              <w:tc>
                <w:tcPr>
                  <w:tcW w:w="180" w:type="dxa"/>
                </w:tcPr>
                <w:p w14:paraId="742A72FB" w14:textId="77777777" w:rsidR="00D956BC" w:rsidRDefault="00D956BC" w:rsidP="006B731E">
                  <w:pPr>
                    <w:pStyle w:val="KYTCForm"/>
                    <w:tabs>
                      <w:tab w:val="left" w:pos="8660"/>
                      <w:tab w:val="left" w:pos="9335"/>
                      <w:tab w:val="left" w:pos="10085"/>
                    </w:tabs>
                  </w:pPr>
                </w:p>
              </w:tc>
              <w:tc>
                <w:tcPr>
                  <w:tcW w:w="180" w:type="dxa"/>
                </w:tcPr>
                <w:p w14:paraId="1B89EDFD" w14:textId="77777777" w:rsidR="00D956BC" w:rsidRDefault="00D956BC" w:rsidP="006B731E">
                  <w:pPr>
                    <w:pStyle w:val="KYTCForm"/>
                    <w:tabs>
                      <w:tab w:val="left" w:pos="8660"/>
                      <w:tab w:val="left" w:pos="9335"/>
                      <w:tab w:val="left" w:pos="10085"/>
                    </w:tabs>
                  </w:pPr>
                </w:p>
              </w:tc>
              <w:tc>
                <w:tcPr>
                  <w:tcW w:w="179" w:type="dxa"/>
                </w:tcPr>
                <w:p w14:paraId="157BBE7B" w14:textId="77777777" w:rsidR="00D956BC" w:rsidRDefault="00D956BC" w:rsidP="006B731E">
                  <w:pPr>
                    <w:pStyle w:val="KYTCForm"/>
                    <w:tabs>
                      <w:tab w:val="left" w:pos="8660"/>
                      <w:tab w:val="left" w:pos="9335"/>
                      <w:tab w:val="left" w:pos="10085"/>
                    </w:tabs>
                  </w:pPr>
                </w:p>
              </w:tc>
              <w:tc>
                <w:tcPr>
                  <w:tcW w:w="180" w:type="dxa"/>
                </w:tcPr>
                <w:p w14:paraId="474737AB" w14:textId="77777777" w:rsidR="00D956BC" w:rsidRDefault="00D956BC" w:rsidP="006B731E">
                  <w:pPr>
                    <w:pStyle w:val="KYTCForm"/>
                    <w:tabs>
                      <w:tab w:val="left" w:pos="8660"/>
                      <w:tab w:val="left" w:pos="9335"/>
                      <w:tab w:val="left" w:pos="10085"/>
                    </w:tabs>
                  </w:pPr>
                </w:p>
              </w:tc>
              <w:tc>
                <w:tcPr>
                  <w:tcW w:w="180" w:type="dxa"/>
                </w:tcPr>
                <w:p w14:paraId="122F83CD" w14:textId="77777777" w:rsidR="00D956BC" w:rsidRDefault="00D956BC" w:rsidP="006B731E">
                  <w:pPr>
                    <w:pStyle w:val="KYTCForm"/>
                    <w:tabs>
                      <w:tab w:val="left" w:pos="8660"/>
                      <w:tab w:val="left" w:pos="9335"/>
                      <w:tab w:val="left" w:pos="10085"/>
                    </w:tabs>
                  </w:pPr>
                </w:p>
              </w:tc>
              <w:tc>
                <w:tcPr>
                  <w:tcW w:w="180" w:type="dxa"/>
                </w:tcPr>
                <w:p w14:paraId="43DFF96F" w14:textId="77777777" w:rsidR="00D956BC" w:rsidRDefault="00D956BC" w:rsidP="006B731E">
                  <w:pPr>
                    <w:pStyle w:val="KYTCForm"/>
                    <w:tabs>
                      <w:tab w:val="left" w:pos="8660"/>
                      <w:tab w:val="left" w:pos="9335"/>
                      <w:tab w:val="left" w:pos="10085"/>
                    </w:tabs>
                  </w:pPr>
                </w:p>
              </w:tc>
              <w:tc>
                <w:tcPr>
                  <w:tcW w:w="180" w:type="dxa"/>
                </w:tcPr>
                <w:p w14:paraId="0270E661" w14:textId="77777777" w:rsidR="00D956BC" w:rsidRDefault="00D956BC" w:rsidP="006B731E">
                  <w:pPr>
                    <w:pStyle w:val="KYTCForm"/>
                    <w:tabs>
                      <w:tab w:val="left" w:pos="8660"/>
                      <w:tab w:val="left" w:pos="9335"/>
                      <w:tab w:val="left" w:pos="10085"/>
                    </w:tabs>
                  </w:pPr>
                </w:p>
              </w:tc>
              <w:tc>
                <w:tcPr>
                  <w:tcW w:w="180" w:type="dxa"/>
                </w:tcPr>
                <w:p w14:paraId="4042BC8E" w14:textId="77777777" w:rsidR="00D956BC" w:rsidRDefault="00D956BC" w:rsidP="006B731E">
                  <w:pPr>
                    <w:pStyle w:val="KYTCForm"/>
                    <w:tabs>
                      <w:tab w:val="left" w:pos="8660"/>
                      <w:tab w:val="left" w:pos="9335"/>
                      <w:tab w:val="left" w:pos="10085"/>
                    </w:tabs>
                  </w:pPr>
                </w:p>
              </w:tc>
              <w:tc>
                <w:tcPr>
                  <w:tcW w:w="180" w:type="dxa"/>
                </w:tcPr>
                <w:p w14:paraId="5B485899" w14:textId="77777777" w:rsidR="00D956BC" w:rsidRDefault="00D956BC" w:rsidP="006B731E">
                  <w:pPr>
                    <w:pStyle w:val="KYTCForm"/>
                    <w:tabs>
                      <w:tab w:val="left" w:pos="8660"/>
                      <w:tab w:val="left" w:pos="9335"/>
                      <w:tab w:val="left" w:pos="10085"/>
                    </w:tabs>
                  </w:pPr>
                </w:p>
              </w:tc>
              <w:tc>
                <w:tcPr>
                  <w:tcW w:w="180" w:type="dxa"/>
                </w:tcPr>
                <w:p w14:paraId="017BBB3B" w14:textId="77777777" w:rsidR="00D956BC" w:rsidRDefault="00D956BC" w:rsidP="006B731E">
                  <w:pPr>
                    <w:pStyle w:val="KYTCForm"/>
                    <w:tabs>
                      <w:tab w:val="left" w:pos="8660"/>
                      <w:tab w:val="left" w:pos="9335"/>
                      <w:tab w:val="left" w:pos="10085"/>
                    </w:tabs>
                  </w:pPr>
                </w:p>
              </w:tc>
              <w:tc>
                <w:tcPr>
                  <w:tcW w:w="180" w:type="dxa"/>
                </w:tcPr>
                <w:p w14:paraId="02CA6B27" w14:textId="77777777" w:rsidR="00D956BC" w:rsidRDefault="00D956BC" w:rsidP="006B731E">
                  <w:pPr>
                    <w:pStyle w:val="KYTCForm"/>
                    <w:tabs>
                      <w:tab w:val="left" w:pos="8660"/>
                      <w:tab w:val="left" w:pos="9335"/>
                      <w:tab w:val="left" w:pos="10085"/>
                    </w:tabs>
                  </w:pPr>
                </w:p>
              </w:tc>
              <w:tc>
                <w:tcPr>
                  <w:tcW w:w="180" w:type="dxa"/>
                </w:tcPr>
                <w:p w14:paraId="2A7D6ACC" w14:textId="77777777" w:rsidR="00D956BC" w:rsidRDefault="00D956BC" w:rsidP="006B731E">
                  <w:pPr>
                    <w:pStyle w:val="KYTCForm"/>
                    <w:tabs>
                      <w:tab w:val="left" w:pos="8660"/>
                      <w:tab w:val="left" w:pos="9335"/>
                      <w:tab w:val="left" w:pos="10085"/>
                    </w:tabs>
                  </w:pPr>
                </w:p>
              </w:tc>
              <w:tc>
                <w:tcPr>
                  <w:tcW w:w="180" w:type="dxa"/>
                </w:tcPr>
                <w:p w14:paraId="2876D8DB" w14:textId="77777777" w:rsidR="00D956BC" w:rsidRDefault="00D956BC" w:rsidP="006B731E">
                  <w:pPr>
                    <w:pStyle w:val="KYTCForm"/>
                    <w:tabs>
                      <w:tab w:val="left" w:pos="8660"/>
                      <w:tab w:val="left" w:pos="9335"/>
                      <w:tab w:val="left" w:pos="10085"/>
                    </w:tabs>
                  </w:pPr>
                </w:p>
              </w:tc>
              <w:tc>
                <w:tcPr>
                  <w:tcW w:w="180" w:type="dxa"/>
                </w:tcPr>
                <w:p w14:paraId="726A1259" w14:textId="77777777" w:rsidR="00D956BC" w:rsidRDefault="00D956BC" w:rsidP="006B731E">
                  <w:pPr>
                    <w:pStyle w:val="KYTCForm"/>
                    <w:tabs>
                      <w:tab w:val="left" w:pos="8660"/>
                      <w:tab w:val="left" w:pos="9335"/>
                      <w:tab w:val="left" w:pos="10085"/>
                    </w:tabs>
                  </w:pPr>
                </w:p>
              </w:tc>
              <w:tc>
                <w:tcPr>
                  <w:tcW w:w="180" w:type="dxa"/>
                </w:tcPr>
                <w:p w14:paraId="6A4EDF25" w14:textId="77777777" w:rsidR="00D956BC" w:rsidRDefault="00D956BC" w:rsidP="006B731E">
                  <w:pPr>
                    <w:pStyle w:val="KYTCForm"/>
                    <w:tabs>
                      <w:tab w:val="left" w:pos="8660"/>
                      <w:tab w:val="left" w:pos="9335"/>
                      <w:tab w:val="left" w:pos="10085"/>
                    </w:tabs>
                  </w:pPr>
                </w:p>
              </w:tc>
              <w:tc>
                <w:tcPr>
                  <w:tcW w:w="180" w:type="dxa"/>
                </w:tcPr>
                <w:p w14:paraId="6ED38BF2" w14:textId="77777777" w:rsidR="00D956BC" w:rsidRDefault="00D956BC" w:rsidP="006B731E">
                  <w:pPr>
                    <w:pStyle w:val="KYTCForm"/>
                    <w:tabs>
                      <w:tab w:val="left" w:pos="8660"/>
                      <w:tab w:val="left" w:pos="9335"/>
                      <w:tab w:val="left" w:pos="10085"/>
                    </w:tabs>
                  </w:pPr>
                </w:p>
              </w:tc>
              <w:tc>
                <w:tcPr>
                  <w:tcW w:w="180" w:type="dxa"/>
                </w:tcPr>
                <w:p w14:paraId="44ACA645" w14:textId="77777777" w:rsidR="00D956BC" w:rsidRDefault="00D956BC" w:rsidP="006B731E">
                  <w:pPr>
                    <w:pStyle w:val="KYTCForm"/>
                    <w:tabs>
                      <w:tab w:val="left" w:pos="8660"/>
                      <w:tab w:val="left" w:pos="9335"/>
                      <w:tab w:val="left" w:pos="10085"/>
                    </w:tabs>
                  </w:pPr>
                </w:p>
              </w:tc>
              <w:tc>
                <w:tcPr>
                  <w:tcW w:w="179" w:type="dxa"/>
                </w:tcPr>
                <w:p w14:paraId="2E737983" w14:textId="77777777" w:rsidR="00D956BC" w:rsidRDefault="00D956BC" w:rsidP="006B731E">
                  <w:pPr>
                    <w:pStyle w:val="KYTCForm"/>
                    <w:tabs>
                      <w:tab w:val="left" w:pos="8660"/>
                      <w:tab w:val="left" w:pos="9335"/>
                      <w:tab w:val="left" w:pos="10085"/>
                    </w:tabs>
                  </w:pPr>
                </w:p>
              </w:tc>
              <w:tc>
                <w:tcPr>
                  <w:tcW w:w="180" w:type="dxa"/>
                </w:tcPr>
                <w:p w14:paraId="1F096544" w14:textId="77777777" w:rsidR="00D956BC" w:rsidRDefault="00D956BC" w:rsidP="006B731E">
                  <w:pPr>
                    <w:pStyle w:val="KYTCForm"/>
                    <w:tabs>
                      <w:tab w:val="left" w:pos="8660"/>
                      <w:tab w:val="left" w:pos="9335"/>
                      <w:tab w:val="left" w:pos="10085"/>
                    </w:tabs>
                  </w:pPr>
                </w:p>
              </w:tc>
              <w:tc>
                <w:tcPr>
                  <w:tcW w:w="180" w:type="dxa"/>
                </w:tcPr>
                <w:p w14:paraId="467EB0E7" w14:textId="77777777" w:rsidR="00D956BC" w:rsidRDefault="00D956BC" w:rsidP="006B731E">
                  <w:pPr>
                    <w:pStyle w:val="KYTCForm"/>
                    <w:tabs>
                      <w:tab w:val="left" w:pos="8660"/>
                      <w:tab w:val="left" w:pos="9335"/>
                      <w:tab w:val="left" w:pos="10085"/>
                    </w:tabs>
                  </w:pPr>
                </w:p>
              </w:tc>
              <w:tc>
                <w:tcPr>
                  <w:tcW w:w="180" w:type="dxa"/>
                </w:tcPr>
                <w:p w14:paraId="05556789" w14:textId="77777777" w:rsidR="00D956BC" w:rsidRDefault="00D956BC" w:rsidP="006B731E">
                  <w:pPr>
                    <w:pStyle w:val="KYTCForm"/>
                    <w:tabs>
                      <w:tab w:val="left" w:pos="8660"/>
                      <w:tab w:val="left" w:pos="9335"/>
                      <w:tab w:val="left" w:pos="10085"/>
                    </w:tabs>
                  </w:pPr>
                </w:p>
              </w:tc>
              <w:tc>
                <w:tcPr>
                  <w:tcW w:w="180" w:type="dxa"/>
                </w:tcPr>
                <w:p w14:paraId="3871AF8A" w14:textId="77777777" w:rsidR="00D956BC" w:rsidRDefault="00D956BC" w:rsidP="006B731E">
                  <w:pPr>
                    <w:pStyle w:val="KYTCForm"/>
                    <w:tabs>
                      <w:tab w:val="left" w:pos="8660"/>
                      <w:tab w:val="left" w:pos="9335"/>
                      <w:tab w:val="left" w:pos="10085"/>
                    </w:tabs>
                  </w:pPr>
                </w:p>
              </w:tc>
              <w:tc>
                <w:tcPr>
                  <w:tcW w:w="180" w:type="dxa"/>
                </w:tcPr>
                <w:p w14:paraId="7C680085" w14:textId="77777777" w:rsidR="00D956BC" w:rsidRDefault="00D956BC" w:rsidP="006B731E">
                  <w:pPr>
                    <w:pStyle w:val="KYTCForm"/>
                    <w:tabs>
                      <w:tab w:val="left" w:pos="8660"/>
                      <w:tab w:val="left" w:pos="9335"/>
                      <w:tab w:val="left" w:pos="10085"/>
                    </w:tabs>
                  </w:pPr>
                </w:p>
              </w:tc>
              <w:tc>
                <w:tcPr>
                  <w:tcW w:w="180" w:type="dxa"/>
                </w:tcPr>
                <w:p w14:paraId="3CE8E1C8" w14:textId="77777777" w:rsidR="00D956BC" w:rsidRDefault="00D956BC" w:rsidP="006B731E">
                  <w:pPr>
                    <w:pStyle w:val="KYTCForm"/>
                    <w:tabs>
                      <w:tab w:val="left" w:pos="8660"/>
                      <w:tab w:val="left" w:pos="9335"/>
                      <w:tab w:val="left" w:pos="10085"/>
                    </w:tabs>
                  </w:pPr>
                </w:p>
              </w:tc>
              <w:tc>
                <w:tcPr>
                  <w:tcW w:w="180" w:type="dxa"/>
                </w:tcPr>
                <w:p w14:paraId="4D2A8C0C" w14:textId="77777777" w:rsidR="00D956BC" w:rsidRDefault="00D956BC" w:rsidP="006B731E">
                  <w:pPr>
                    <w:pStyle w:val="KYTCForm"/>
                    <w:tabs>
                      <w:tab w:val="left" w:pos="8660"/>
                      <w:tab w:val="left" w:pos="9335"/>
                      <w:tab w:val="left" w:pos="10085"/>
                    </w:tabs>
                  </w:pPr>
                </w:p>
              </w:tc>
              <w:tc>
                <w:tcPr>
                  <w:tcW w:w="180" w:type="dxa"/>
                </w:tcPr>
                <w:p w14:paraId="744B92C1" w14:textId="77777777" w:rsidR="00D956BC" w:rsidRDefault="00D956BC" w:rsidP="006B731E">
                  <w:pPr>
                    <w:pStyle w:val="KYTCForm"/>
                    <w:tabs>
                      <w:tab w:val="left" w:pos="8660"/>
                      <w:tab w:val="left" w:pos="9335"/>
                      <w:tab w:val="left" w:pos="10085"/>
                    </w:tabs>
                  </w:pPr>
                </w:p>
              </w:tc>
              <w:tc>
                <w:tcPr>
                  <w:tcW w:w="180" w:type="dxa"/>
                </w:tcPr>
                <w:p w14:paraId="1249F39F" w14:textId="77777777" w:rsidR="00D956BC" w:rsidRDefault="00D956BC" w:rsidP="006B731E">
                  <w:pPr>
                    <w:pStyle w:val="KYTCForm"/>
                    <w:tabs>
                      <w:tab w:val="left" w:pos="8660"/>
                      <w:tab w:val="left" w:pos="9335"/>
                      <w:tab w:val="left" w:pos="10085"/>
                    </w:tabs>
                  </w:pPr>
                </w:p>
              </w:tc>
              <w:tc>
                <w:tcPr>
                  <w:tcW w:w="180" w:type="dxa"/>
                </w:tcPr>
                <w:p w14:paraId="3A13D7D4" w14:textId="77777777" w:rsidR="00D956BC" w:rsidRDefault="00D956BC" w:rsidP="006B731E">
                  <w:pPr>
                    <w:pStyle w:val="KYTCForm"/>
                    <w:tabs>
                      <w:tab w:val="left" w:pos="8660"/>
                      <w:tab w:val="left" w:pos="9335"/>
                      <w:tab w:val="left" w:pos="10085"/>
                    </w:tabs>
                  </w:pPr>
                </w:p>
              </w:tc>
              <w:tc>
                <w:tcPr>
                  <w:tcW w:w="180" w:type="dxa"/>
                </w:tcPr>
                <w:p w14:paraId="264BBB48" w14:textId="77777777" w:rsidR="00D956BC" w:rsidRDefault="00D956BC" w:rsidP="006B731E">
                  <w:pPr>
                    <w:pStyle w:val="KYTCForm"/>
                    <w:tabs>
                      <w:tab w:val="left" w:pos="8660"/>
                      <w:tab w:val="left" w:pos="9335"/>
                      <w:tab w:val="left" w:pos="10085"/>
                    </w:tabs>
                  </w:pPr>
                </w:p>
              </w:tc>
              <w:tc>
                <w:tcPr>
                  <w:tcW w:w="180" w:type="dxa"/>
                </w:tcPr>
                <w:p w14:paraId="425C75C6" w14:textId="77777777" w:rsidR="00D956BC" w:rsidRDefault="00D956BC" w:rsidP="006B731E">
                  <w:pPr>
                    <w:pStyle w:val="KYTCForm"/>
                    <w:tabs>
                      <w:tab w:val="left" w:pos="8660"/>
                      <w:tab w:val="left" w:pos="9335"/>
                      <w:tab w:val="left" w:pos="10085"/>
                    </w:tabs>
                  </w:pPr>
                </w:p>
              </w:tc>
              <w:tc>
                <w:tcPr>
                  <w:tcW w:w="234" w:type="dxa"/>
                </w:tcPr>
                <w:p w14:paraId="701F04BE" w14:textId="77777777" w:rsidR="00D956BC" w:rsidRDefault="00D956BC" w:rsidP="006B731E">
                  <w:pPr>
                    <w:pStyle w:val="KYTCForm"/>
                    <w:tabs>
                      <w:tab w:val="left" w:pos="8660"/>
                      <w:tab w:val="left" w:pos="9335"/>
                      <w:tab w:val="left" w:pos="10085"/>
                    </w:tabs>
                  </w:pPr>
                </w:p>
              </w:tc>
              <w:tc>
                <w:tcPr>
                  <w:tcW w:w="126" w:type="dxa"/>
                </w:tcPr>
                <w:p w14:paraId="19136538" w14:textId="6D6D6B4E" w:rsidR="00D956BC" w:rsidRDefault="00D956BC" w:rsidP="006B731E">
                  <w:pPr>
                    <w:pStyle w:val="KYTCForm"/>
                    <w:tabs>
                      <w:tab w:val="left" w:pos="8660"/>
                      <w:tab w:val="left" w:pos="9335"/>
                      <w:tab w:val="left" w:pos="10085"/>
                    </w:tabs>
                  </w:pPr>
                </w:p>
              </w:tc>
            </w:tr>
            <w:tr w:rsidR="00D956BC" w14:paraId="6ED226A6" w14:textId="77777777" w:rsidTr="00585EC5">
              <w:trPr>
                <w:cantSplit/>
                <w:trHeight w:val="237"/>
              </w:trPr>
              <w:tc>
                <w:tcPr>
                  <w:tcW w:w="179" w:type="dxa"/>
                </w:tcPr>
                <w:p w14:paraId="4417B204" w14:textId="77777777" w:rsidR="00D956BC" w:rsidRDefault="00D956BC" w:rsidP="006B731E">
                  <w:pPr>
                    <w:pStyle w:val="KYTCForm"/>
                    <w:tabs>
                      <w:tab w:val="left" w:pos="8660"/>
                      <w:tab w:val="left" w:pos="9335"/>
                      <w:tab w:val="left" w:pos="10085"/>
                    </w:tabs>
                  </w:pPr>
                </w:p>
              </w:tc>
              <w:tc>
                <w:tcPr>
                  <w:tcW w:w="180" w:type="dxa"/>
                </w:tcPr>
                <w:p w14:paraId="5C15211D" w14:textId="77777777" w:rsidR="00D956BC" w:rsidRDefault="00D956BC" w:rsidP="006B731E">
                  <w:pPr>
                    <w:pStyle w:val="KYTCForm"/>
                    <w:tabs>
                      <w:tab w:val="left" w:pos="8660"/>
                      <w:tab w:val="left" w:pos="9335"/>
                      <w:tab w:val="left" w:pos="10085"/>
                    </w:tabs>
                  </w:pPr>
                </w:p>
              </w:tc>
              <w:tc>
                <w:tcPr>
                  <w:tcW w:w="180" w:type="dxa"/>
                </w:tcPr>
                <w:p w14:paraId="31A43153" w14:textId="77777777" w:rsidR="00D956BC" w:rsidRDefault="00D956BC" w:rsidP="006B731E">
                  <w:pPr>
                    <w:pStyle w:val="KYTCForm"/>
                    <w:tabs>
                      <w:tab w:val="left" w:pos="8660"/>
                      <w:tab w:val="left" w:pos="9335"/>
                      <w:tab w:val="left" w:pos="10085"/>
                    </w:tabs>
                  </w:pPr>
                </w:p>
              </w:tc>
              <w:tc>
                <w:tcPr>
                  <w:tcW w:w="180" w:type="dxa"/>
                </w:tcPr>
                <w:p w14:paraId="03050430" w14:textId="77777777" w:rsidR="00D956BC" w:rsidRDefault="00D956BC" w:rsidP="006B731E">
                  <w:pPr>
                    <w:pStyle w:val="KYTCForm"/>
                    <w:tabs>
                      <w:tab w:val="left" w:pos="8660"/>
                      <w:tab w:val="left" w:pos="9335"/>
                      <w:tab w:val="left" w:pos="10085"/>
                    </w:tabs>
                  </w:pPr>
                </w:p>
              </w:tc>
              <w:tc>
                <w:tcPr>
                  <w:tcW w:w="180" w:type="dxa"/>
                </w:tcPr>
                <w:p w14:paraId="727E6067" w14:textId="77777777" w:rsidR="00D956BC" w:rsidRDefault="00D956BC" w:rsidP="006B731E">
                  <w:pPr>
                    <w:pStyle w:val="KYTCForm"/>
                    <w:tabs>
                      <w:tab w:val="left" w:pos="8660"/>
                      <w:tab w:val="left" w:pos="9335"/>
                      <w:tab w:val="left" w:pos="10085"/>
                    </w:tabs>
                  </w:pPr>
                </w:p>
              </w:tc>
              <w:tc>
                <w:tcPr>
                  <w:tcW w:w="180" w:type="dxa"/>
                </w:tcPr>
                <w:p w14:paraId="75454DBF" w14:textId="77777777" w:rsidR="00D956BC" w:rsidRDefault="00D956BC" w:rsidP="006B731E">
                  <w:pPr>
                    <w:pStyle w:val="KYTCForm"/>
                    <w:tabs>
                      <w:tab w:val="left" w:pos="8660"/>
                      <w:tab w:val="left" w:pos="9335"/>
                      <w:tab w:val="left" w:pos="10085"/>
                    </w:tabs>
                  </w:pPr>
                </w:p>
              </w:tc>
              <w:tc>
                <w:tcPr>
                  <w:tcW w:w="180" w:type="dxa"/>
                </w:tcPr>
                <w:p w14:paraId="7EC492BE" w14:textId="77777777" w:rsidR="00D956BC" w:rsidRDefault="00D956BC" w:rsidP="006B731E">
                  <w:pPr>
                    <w:pStyle w:val="KYTCForm"/>
                    <w:tabs>
                      <w:tab w:val="left" w:pos="8660"/>
                      <w:tab w:val="left" w:pos="9335"/>
                      <w:tab w:val="left" w:pos="10085"/>
                    </w:tabs>
                  </w:pPr>
                </w:p>
              </w:tc>
              <w:tc>
                <w:tcPr>
                  <w:tcW w:w="180" w:type="dxa"/>
                </w:tcPr>
                <w:p w14:paraId="563E74B0" w14:textId="77777777" w:rsidR="00D956BC" w:rsidRDefault="00D956BC" w:rsidP="006B731E">
                  <w:pPr>
                    <w:pStyle w:val="KYTCForm"/>
                    <w:tabs>
                      <w:tab w:val="left" w:pos="8660"/>
                      <w:tab w:val="left" w:pos="9335"/>
                      <w:tab w:val="left" w:pos="10085"/>
                    </w:tabs>
                  </w:pPr>
                </w:p>
              </w:tc>
              <w:tc>
                <w:tcPr>
                  <w:tcW w:w="180" w:type="dxa"/>
                </w:tcPr>
                <w:p w14:paraId="350F72E8" w14:textId="77777777" w:rsidR="00D956BC" w:rsidRDefault="00D956BC" w:rsidP="006B731E">
                  <w:pPr>
                    <w:pStyle w:val="KYTCForm"/>
                    <w:tabs>
                      <w:tab w:val="left" w:pos="8660"/>
                      <w:tab w:val="left" w:pos="9335"/>
                      <w:tab w:val="left" w:pos="10085"/>
                    </w:tabs>
                  </w:pPr>
                </w:p>
              </w:tc>
              <w:tc>
                <w:tcPr>
                  <w:tcW w:w="180" w:type="dxa"/>
                </w:tcPr>
                <w:p w14:paraId="2CB8087F" w14:textId="77777777" w:rsidR="00D956BC" w:rsidRDefault="00D956BC" w:rsidP="006B731E">
                  <w:pPr>
                    <w:pStyle w:val="KYTCForm"/>
                    <w:tabs>
                      <w:tab w:val="left" w:pos="8660"/>
                      <w:tab w:val="left" w:pos="9335"/>
                      <w:tab w:val="left" w:pos="10085"/>
                    </w:tabs>
                  </w:pPr>
                </w:p>
              </w:tc>
              <w:tc>
                <w:tcPr>
                  <w:tcW w:w="180" w:type="dxa"/>
                </w:tcPr>
                <w:p w14:paraId="2B2ABE4A" w14:textId="77777777" w:rsidR="00D956BC" w:rsidRDefault="00D956BC" w:rsidP="006B731E">
                  <w:pPr>
                    <w:pStyle w:val="KYTCForm"/>
                    <w:tabs>
                      <w:tab w:val="left" w:pos="8660"/>
                      <w:tab w:val="left" w:pos="9335"/>
                      <w:tab w:val="left" w:pos="10085"/>
                    </w:tabs>
                  </w:pPr>
                </w:p>
              </w:tc>
              <w:tc>
                <w:tcPr>
                  <w:tcW w:w="180" w:type="dxa"/>
                </w:tcPr>
                <w:p w14:paraId="21D2E1AB" w14:textId="77777777" w:rsidR="00D956BC" w:rsidRDefault="00D956BC" w:rsidP="006B731E">
                  <w:pPr>
                    <w:pStyle w:val="KYTCForm"/>
                    <w:tabs>
                      <w:tab w:val="left" w:pos="8660"/>
                      <w:tab w:val="left" w:pos="9335"/>
                      <w:tab w:val="left" w:pos="10085"/>
                    </w:tabs>
                  </w:pPr>
                </w:p>
              </w:tc>
              <w:tc>
                <w:tcPr>
                  <w:tcW w:w="180" w:type="dxa"/>
                </w:tcPr>
                <w:p w14:paraId="32282D38" w14:textId="77777777" w:rsidR="00D956BC" w:rsidRDefault="00D956BC" w:rsidP="006B731E">
                  <w:pPr>
                    <w:pStyle w:val="KYTCForm"/>
                    <w:tabs>
                      <w:tab w:val="left" w:pos="8660"/>
                      <w:tab w:val="left" w:pos="9335"/>
                      <w:tab w:val="left" w:pos="10085"/>
                    </w:tabs>
                  </w:pPr>
                </w:p>
              </w:tc>
              <w:tc>
                <w:tcPr>
                  <w:tcW w:w="180" w:type="dxa"/>
                </w:tcPr>
                <w:p w14:paraId="4A5B9DDA" w14:textId="77777777" w:rsidR="00D956BC" w:rsidRDefault="00D956BC" w:rsidP="006B731E">
                  <w:pPr>
                    <w:pStyle w:val="KYTCForm"/>
                    <w:tabs>
                      <w:tab w:val="left" w:pos="8660"/>
                      <w:tab w:val="left" w:pos="9335"/>
                      <w:tab w:val="left" w:pos="10085"/>
                    </w:tabs>
                  </w:pPr>
                </w:p>
              </w:tc>
              <w:tc>
                <w:tcPr>
                  <w:tcW w:w="180" w:type="dxa"/>
                </w:tcPr>
                <w:p w14:paraId="37C38C3D" w14:textId="77777777" w:rsidR="00D956BC" w:rsidRDefault="00D956BC" w:rsidP="006B731E">
                  <w:pPr>
                    <w:pStyle w:val="KYTCForm"/>
                    <w:tabs>
                      <w:tab w:val="left" w:pos="8660"/>
                      <w:tab w:val="left" w:pos="9335"/>
                      <w:tab w:val="left" w:pos="10085"/>
                    </w:tabs>
                  </w:pPr>
                </w:p>
              </w:tc>
              <w:tc>
                <w:tcPr>
                  <w:tcW w:w="179" w:type="dxa"/>
                </w:tcPr>
                <w:p w14:paraId="63E7C40B" w14:textId="77777777" w:rsidR="00D956BC" w:rsidRDefault="00D956BC" w:rsidP="006B731E">
                  <w:pPr>
                    <w:pStyle w:val="KYTCForm"/>
                    <w:tabs>
                      <w:tab w:val="left" w:pos="8660"/>
                      <w:tab w:val="left" w:pos="9335"/>
                      <w:tab w:val="left" w:pos="10085"/>
                    </w:tabs>
                  </w:pPr>
                </w:p>
              </w:tc>
              <w:tc>
                <w:tcPr>
                  <w:tcW w:w="180" w:type="dxa"/>
                </w:tcPr>
                <w:p w14:paraId="4D58C990" w14:textId="77777777" w:rsidR="00D956BC" w:rsidRDefault="00D956BC" w:rsidP="006B731E">
                  <w:pPr>
                    <w:pStyle w:val="KYTCForm"/>
                    <w:tabs>
                      <w:tab w:val="left" w:pos="8660"/>
                      <w:tab w:val="left" w:pos="9335"/>
                      <w:tab w:val="left" w:pos="10085"/>
                    </w:tabs>
                  </w:pPr>
                </w:p>
              </w:tc>
              <w:tc>
                <w:tcPr>
                  <w:tcW w:w="180" w:type="dxa"/>
                </w:tcPr>
                <w:p w14:paraId="623984E8" w14:textId="77777777" w:rsidR="00D956BC" w:rsidRDefault="00D956BC" w:rsidP="006B731E">
                  <w:pPr>
                    <w:pStyle w:val="KYTCForm"/>
                    <w:tabs>
                      <w:tab w:val="left" w:pos="8660"/>
                      <w:tab w:val="left" w:pos="9335"/>
                      <w:tab w:val="left" w:pos="10085"/>
                    </w:tabs>
                  </w:pPr>
                </w:p>
              </w:tc>
              <w:tc>
                <w:tcPr>
                  <w:tcW w:w="180" w:type="dxa"/>
                </w:tcPr>
                <w:p w14:paraId="53ACB230" w14:textId="77777777" w:rsidR="00D956BC" w:rsidRDefault="00D956BC" w:rsidP="006B731E">
                  <w:pPr>
                    <w:pStyle w:val="KYTCForm"/>
                    <w:tabs>
                      <w:tab w:val="left" w:pos="8660"/>
                      <w:tab w:val="left" w:pos="9335"/>
                      <w:tab w:val="left" w:pos="10085"/>
                    </w:tabs>
                  </w:pPr>
                </w:p>
              </w:tc>
              <w:tc>
                <w:tcPr>
                  <w:tcW w:w="180" w:type="dxa"/>
                </w:tcPr>
                <w:p w14:paraId="233CC996" w14:textId="77777777" w:rsidR="00D956BC" w:rsidRDefault="00D956BC" w:rsidP="006B731E">
                  <w:pPr>
                    <w:pStyle w:val="KYTCForm"/>
                    <w:tabs>
                      <w:tab w:val="left" w:pos="8660"/>
                      <w:tab w:val="left" w:pos="9335"/>
                      <w:tab w:val="left" w:pos="10085"/>
                    </w:tabs>
                  </w:pPr>
                </w:p>
              </w:tc>
              <w:tc>
                <w:tcPr>
                  <w:tcW w:w="180" w:type="dxa"/>
                </w:tcPr>
                <w:p w14:paraId="6E0E336A" w14:textId="77777777" w:rsidR="00D956BC" w:rsidRDefault="00D956BC" w:rsidP="006B731E">
                  <w:pPr>
                    <w:pStyle w:val="KYTCForm"/>
                    <w:tabs>
                      <w:tab w:val="left" w:pos="8660"/>
                      <w:tab w:val="left" w:pos="9335"/>
                      <w:tab w:val="left" w:pos="10085"/>
                    </w:tabs>
                  </w:pPr>
                </w:p>
              </w:tc>
              <w:tc>
                <w:tcPr>
                  <w:tcW w:w="180" w:type="dxa"/>
                </w:tcPr>
                <w:p w14:paraId="31D764FE" w14:textId="77777777" w:rsidR="00D956BC" w:rsidRDefault="00D956BC" w:rsidP="006B731E">
                  <w:pPr>
                    <w:pStyle w:val="KYTCForm"/>
                    <w:tabs>
                      <w:tab w:val="left" w:pos="8660"/>
                      <w:tab w:val="left" w:pos="9335"/>
                      <w:tab w:val="left" w:pos="10085"/>
                    </w:tabs>
                  </w:pPr>
                </w:p>
              </w:tc>
              <w:tc>
                <w:tcPr>
                  <w:tcW w:w="180" w:type="dxa"/>
                </w:tcPr>
                <w:p w14:paraId="2F4A24F0" w14:textId="77777777" w:rsidR="00D956BC" w:rsidRDefault="00D956BC" w:rsidP="006B731E">
                  <w:pPr>
                    <w:pStyle w:val="KYTCForm"/>
                    <w:tabs>
                      <w:tab w:val="left" w:pos="8660"/>
                      <w:tab w:val="left" w:pos="9335"/>
                      <w:tab w:val="left" w:pos="10085"/>
                    </w:tabs>
                  </w:pPr>
                </w:p>
              </w:tc>
              <w:tc>
                <w:tcPr>
                  <w:tcW w:w="180" w:type="dxa"/>
                </w:tcPr>
                <w:p w14:paraId="4A77DBA9" w14:textId="77777777" w:rsidR="00D956BC" w:rsidRDefault="00D956BC" w:rsidP="006B731E">
                  <w:pPr>
                    <w:pStyle w:val="KYTCForm"/>
                    <w:tabs>
                      <w:tab w:val="left" w:pos="8660"/>
                      <w:tab w:val="left" w:pos="9335"/>
                      <w:tab w:val="left" w:pos="10085"/>
                    </w:tabs>
                  </w:pPr>
                </w:p>
              </w:tc>
              <w:tc>
                <w:tcPr>
                  <w:tcW w:w="180" w:type="dxa"/>
                </w:tcPr>
                <w:p w14:paraId="7332BF61" w14:textId="77777777" w:rsidR="00D956BC" w:rsidRDefault="00D956BC" w:rsidP="006B731E">
                  <w:pPr>
                    <w:pStyle w:val="KYTCForm"/>
                    <w:tabs>
                      <w:tab w:val="left" w:pos="8660"/>
                      <w:tab w:val="left" w:pos="9335"/>
                      <w:tab w:val="left" w:pos="10085"/>
                    </w:tabs>
                  </w:pPr>
                </w:p>
              </w:tc>
              <w:tc>
                <w:tcPr>
                  <w:tcW w:w="180" w:type="dxa"/>
                </w:tcPr>
                <w:p w14:paraId="7CE4D609" w14:textId="77777777" w:rsidR="00D956BC" w:rsidRDefault="00D956BC" w:rsidP="006B731E">
                  <w:pPr>
                    <w:pStyle w:val="KYTCForm"/>
                    <w:tabs>
                      <w:tab w:val="left" w:pos="8660"/>
                      <w:tab w:val="left" w:pos="9335"/>
                      <w:tab w:val="left" w:pos="10085"/>
                    </w:tabs>
                  </w:pPr>
                </w:p>
              </w:tc>
              <w:tc>
                <w:tcPr>
                  <w:tcW w:w="180" w:type="dxa"/>
                </w:tcPr>
                <w:p w14:paraId="71F40363" w14:textId="77777777" w:rsidR="00D956BC" w:rsidRDefault="00D956BC" w:rsidP="006B731E">
                  <w:pPr>
                    <w:pStyle w:val="KYTCForm"/>
                    <w:tabs>
                      <w:tab w:val="left" w:pos="8660"/>
                      <w:tab w:val="left" w:pos="9335"/>
                      <w:tab w:val="left" w:pos="10085"/>
                    </w:tabs>
                  </w:pPr>
                </w:p>
              </w:tc>
              <w:tc>
                <w:tcPr>
                  <w:tcW w:w="180" w:type="dxa"/>
                </w:tcPr>
                <w:p w14:paraId="3932F15D" w14:textId="77777777" w:rsidR="00D956BC" w:rsidRDefault="00D956BC" w:rsidP="006B731E">
                  <w:pPr>
                    <w:pStyle w:val="KYTCForm"/>
                    <w:tabs>
                      <w:tab w:val="left" w:pos="8660"/>
                      <w:tab w:val="left" w:pos="9335"/>
                      <w:tab w:val="left" w:pos="10085"/>
                    </w:tabs>
                  </w:pPr>
                </w:p>
              </w:tc>
              <w:tc>
                <w:tcPr>
                  <w:tcW w:w="180" w:type="dxa"/>
                </w:tcPr>
                <w:p w14:paraId="7262551F" w14:textId="77777777" w:rsidR="00D956BC" w:rsidRDefault="00D956BC" w:rsidP="006B731E">
                  <w:pPr>
                    <w:pStyle w:val="KYTCForm"/>
                    <w:tabs>
                      <w:tab w:val="left" w:pos="8660"/>
                      <w:tab w:val="left" w:pos="9335"/>
                      <w:tab w:val="left" w:pos="10085"/>
                    </w:tabs>
                  </w:pPr>
                </w:p>
              </w:tc>
              <w:tc>
                <w:tcPr>
                  <w:tcW w:w="180" w:type="dxa"/>
                </w:tcPr>
                <w:p w14:paraId="41688C62" w14:textId="77777777" w:rsidR="00D956BC" w:rsidRDefault="00D956BC" w:rsidP="006B731E">
                  <w:pPr>
                    <w:pStyle w:val="KYTCForm"/>
                    <w:tabs>
                      <w:tab w:val="left" w:pos="8660"/>
                      <w:tab w:val="left" w:pos="9335"/>
                      <w:tab w:val="left" w:pos="10085"/>
                    </w:tabs>
                  </w:pPr>
                </w:p>
              </w:tc>
              <w:tc>
                <w:tcPr>
                  <w:tcW w:w="179" w:type="dxa"/>
                </w:tcPr>
                <w:p w14:paraId="62DE6AD5" w14:textId="77777777" w:rsidR="00D956BC" w:rsidRDefault="00D956BC" w:rsidP="006B731E">
                  <w:pPr>
                    <w:pStyle w:val="KYTCForm"/>
                    <w:tabs>
                      <w:tab w:val="left" w:pos="8660"/>
                      <w:tab w:val="left" w:pos="9335"/>
                      <w:tab w:val="left" w:pos="10085"/>
                    </w:tabs>
                  </w:pPr>
                </w:p>
              </w:tc>
              <w:tc>
                <w:tcPr>
                  <w:tcW w:w="180" w:type="dxa"/>
                </w:tcPr>
                <w:p w14:paraId="09B5686A" w14:textId="77777777" w:rsidR="00D956BC" w:rsidRDefault="00D956BC" w:rsidP="006B731E">
                  <w:pPr>
                    <w:pStyle w:val="KYTCForm"/>
                    <w:tabs>
                      <w:tab w:val="left" w:pos="8660"/>
                      <w:tab w:val="left" w:pos="9335"/>
                      <w:tab w:val="left" w:pos="10085"/>
                    </w:tabs>
                  </w:pPr>
                </w:p>
              </w:tc>
              <w:tc>
                <w:tcPr>
                  <w:tcW w:w="180" w:type="dxa"/>
                </w:tcPr>
                <w:p w14:paraId="0F7367BA" w14:textId="77777777" w:rsidR="00D956BC" w:rsidRDefault="00D956BC" w:rsidP="006B731E">
                  <w:pPr>
                    <w:pStyle w:val="KYTCForm"/>
                    <w:tabs>
                      <w:tab w:val="left" w:pos="8660"/>
                      <w:tab w:val="left" w:pos="9335"/>
                      <w:tab w:val="left" w:pos="10085"/>
                    </w:tabs>
                  </w:pPr>
                </w:p>
              </w:tc>
              <w:tc>
                <w:tcPr>
                  <w:tcW w:w="180" w:type="dxa"/>
                </w:tcPr>
                <w:p w14:paraId="595F0D68" w14:textId="77777777" w:rsidR="00D956BC" w:rsidRDefault="00D956BC" w:rsidP="006B731E">
                  <w:pPr>
                    <w:pStyle w:val="KYTCForm"/>
                    <w:tabs>
                      <w:tab w:val="left" w:pos="8660"/>
                      <w:tab w:val="left" w:pos="9335"/>
                      <w:tab w:val="left" w:pos="10085"/>
                    </w:tabs>
                  </w:pPr>
                </w:p>
              </w:tc>
              <w:tc>
                <w:tcPr>
                  <w:tcW w:w="180" w:type="dxa"/>
                </w:tcPr>
                <w:p w14:paraId="2E922985" w14:textId="77777777" w:rsidR="00D956BC" w:rsidRDefault="00D956BC" w:rsidP="006B731E">
                  <w:pPr>
                    <w:pStyle w:val="KYTCForm"/>
                    <w:tabs>
                      <w:tab w:val="left" w:pos="8660"/>
                      <w:tab w:val="left" w:pos="9335"/>
                      <w:tab w:val="left" w:pos="10085"/>
                    </w:tabs>
                  </w:pPr>
                </w:p>
              </w:tc>
              <w:tc>
                <w:tcPr>
                  <w:tcW w:w="180" w:type="dxa"/>
                </w:tcPr>
                <w:p w14:paraId="384FABE2" w14:textId="77777777" w:rsidR="00D956BC" w:rsidRDefault="00D956BC" w:rsidP="006B731E">
                  <w:pPr>
                    <w:pStyle w:val="KYTCForm"/>
                    <w:tabs>
                      <w:tab w:val="left" w:pos="8660"/>
                      <w:tab w:val="left" w:pos="9335"/>
                      <w:tab w:val="left" w:pos="10085"/>
                    </w:tabs>
                  </w:pPr>
                </w:p>
              </w:tc>
              <w:tc>
                <w:tcPr>
                  <w:tcW w:w="180" w:type="dxa"/>
                </w:tcPr>
                <w:p w14:paraId="6381CB66" w14:textId="77777777" w:rsidR="00D956BC" w:rsidRDefault="00D956BC" w:rsidP="006B731E">
                  <w:pPr>
                    <w:pStyle w:val="KYTCForm"/>
                    <w:tabs>
                      <w:tab w:val="left" w:pos="8660"/>
                      <w:tab w:val="left" w:pos="9335"/>
                      <w:tab w:val="left" w:pos="10085"/>
                    </w:tabs>
                  </w:pPr>
                </w:p>
              </w:tc>
              <w:tc>
                <w:tcPr>
                  <w:tcW w:w="180" w:type="dxa"/>
                </w:tcPr>
                <w:p w14:paraId="05650125" w14:textId="77777777" w:rsidR="00D956BC" w:rsidRDefault="00D956BC" w:rsidP="006B731E">
                  <w:pPr>
                    <w:pStyle w:val="KYTCForm"/>
                    <w:tabs>
                      <w:tab w:val="left" w:pos="8660"/>
                      <w:tab w:val="left" w:pos="9335"/>
                      <w:tab w:val="left" w:pos="10085"/>
                    </w:tabs>
                  </w:pPr>
                </w:p>
              </w:tc>
              <w:tc>
                <w:tcPr>
                  <w:tcW w:w="180" w:type="dxa"/>
                </w:tcPr>
                <w:p w14:paraId="0EE989F0" w14:textId="77777777" w:rsidR="00D956BC" w:rsidRDefault="00D956BC" w:rsidP="006B731E">
                  <w:pPr>
                    <w:pStyle w:val="KYTCForm"/>
                    <w:tabs>
                      <w:tab w:val="left" w:pos="8660"/>
                      <w:tab w:val="left" w:pos="9335"/>
                      <w:tab w:val="left" w:pos="10085"/>
                    </w:tabs>
                  </w:pPr>
                </w:p>
              </w:tc>
              <w:tc>
                <w:tcPr>
                  <w:tcW w:w="180" w:type="dxa"/>
                </w:tcPr>
                <w:p w14:paraId="305D7715" w14:textId="77777777" w:rsidR="00D956BC" w:rsidRDefault="00D956BC" w:rsidP="006B731E">
                  <w:pPr>
                    <w:pStyle w:val="KYTCForm"/>
                    <w:tabs>
                      <w:tab w:val="left" w:pos="8660"/>
                      <w:tab w:val="left" w:pos="9335"/>
                      <w:tab w:val="left" w:pos="10085"/>
                    </w:tabs>
                  </w:pPr>
                </w:p>
              </w:tc>
              <w:tc>
                <w:tcPr>
                  <w:tcW w:w="180" w:type="dxa"/>
                </w:tcPr>
                <w:p w14:paraId="0CAE31A1" w14:textId="77777777" w:rsidR="00D956BC" w:rsidRDefault="00D956BC" w:rsidP="006B731E">
                  <w:pPr>
                    <w:pStyle w:val="KYTCForm"/>
                    <w:tabs>
                      <w:tab w:val="left" w:pos="8660"/>
                      <w:tab w:val="left" w:pos="9335"/>
                      <w:tab w:val="left" w:pos="10085"/>
                    </w:tabs>
                  </w:pPr>
                </w:p>
              </w:tc>
              <w:tc>
                <w:tcPr>
                  <w:tcW w:w="180" w:type="dxa"/>
                </w:tcPr>
                <w:p w14:paraId="11B2AE87" w14:textId="77777777" w:rsidR="00D956BC" w:rsidRDefault="00D956BC" w:rsidP="006B731E">
                  <w:pPr>
                    <w:pStyle w:val="KYTCForm"/>
                    <w:tabs>
                      <w:tab w:val="left" w:pos="8660"/>
                      <w:tab w:val="left" w:pos="9335"/>
                      <w:tab w:val="left" w:pos="10085"/>
                    </w:tabs>
                  </w:pPr>
                </w:p>
              </w:tc>
              <w:tc>
                <w:tcPr>
                  <w:tcW w:w="180" w:type="dxa"/>
                </w:tcPr>
                <w:p w14:paraId="0EDE3DFF" w14:textId="77777777" w:rsidR="00D956BC" w:rsidRDefault="00D956BC" w:rsidP="006B731E">
                  <w:pPr>
                    <w:pStyle w:val="KYTCForm"/>
                    <w:tabs>
                      <w:tab w:val="left" w:pos="8660"/>
                      <w:tab w:val="left" w:pos="9335"/>
                      <w:tab w:val="left" w:pos="10085"/>
                    </w:tabs>
                  </w:pPr>
                </w:p>
              </w:tc>
              <w:tc>
                <w:tcPr>
                  <w:tcW w:w="180" w:type="dxa"/>
                </w:tcPr>
                <w:p w14:paraId="7EFD2804" w14:textId="77777777" w:rsidR="00D956BC" w:rsidRDefault="00D956BC" w:rsidP="006B731E">
                  <w:pPr>
                    <w:pStyle w:val="KYTCForm"/>
                    <w:tabs>
                      <w:tab w:val="left" w:pos="8660"/>
                      <w:tab w:val="left" w:pos="9335"/>
                      <w:tab w:val="left" w:pos="10085"/>
                    </w:tabs>
                  </w:pPr>
                </w:p>
              </w:tc>
              <w:tc>
                <w:tcPr>
                  <w:tcW w:w="180" w:type="dxa"/>
                </w:tcPr>
                <w:p w14:paraId="50F50D20" w14:textId="77777777" w:rsidR="00D956BC" w:rsidRDefault="00D956BC" w:rsidP="006B731E">
                  <w:pPr>
                    <w:pStyle w:val="KYTCForm"/>
                    <w:tabs>
                      <w:tab w:val="left" w:pos="8660"/>
                      <w:tab w:val="left" w:pos="9335"/>
                      <w:tab w:val="left" w:pos="10085"/>
                    </w:tabs>
                  </w:pPr>
                </w:p>
              </w:tc>
              <w:tc>
                <w:tcPr>
                  <w:tcW w:w="179" w:type="dxa"/>
                </w:tcPr>
                <w:p w14:paraId="64055F36" w14:textId="77777777" w:rsidR="00D956BC" w:rsidRDefault="00D956BC" w:rsidP="006B731E">
                  <w:pPr>
                    <w:pStyle w:val="KYTCForm"/>
                    <w:tabs>
                      <w:tab w:val="left" w:pos="8660"/>
                      <w:tab w:val="left" w:pos="9335"/>
                      <w:tab w:val="left" w:pos="10085"/>
                    </w:tabs>
                  </w:pPr>
                </w:p>
              </w:tc>
              <w:tc>
                <w:tcPr>
                  <w:tcW w:w="180" w:type="dxa"/>
                </w:tcPr>
                <w:p w14:paraId="3D228B9C" w14:textId="77777777" w:rsidR="00D956BC" w:rsidRDefault="00D956BC" w:rsidP="006B731E">
                  <w:pPr>
                    <w:pStyle w:val="KYTCForm"/>
                    <w:tabs>
                      <w:tab w:val="left" w:pos="8660"/>
                      <w:tab w:val="left" w:pos="9335"/>
                      <w:tab w:val="left" w:pos="10085"/>
                    </w:tabs>
                  </w:pPr>
                </w:p>
              </w:tc>
              <w:tc>
                <w:tcPr>
                  <w:tcW w:w="180" w:type="dxa"/>
                </w:tcPr>
                <w:p w14:paraId="7152B636" w14:textId="77777777" w:rsidR="00D956BC" w:rsidRDefault="00D956BC" w:rsidP="006B731E">
                  <w:pPr>
                    <w:pStyle w:val="KYTCForm"/>
                    <w:tabs>
                      <w:tab w:val="left" w:pos="8660"/>
                      <w:tab w:val="left" w:pos="9335"/>
                      <w:tab w:val="left" w:pos="10085"/>
                    </w:tabs>
                  </w:pPr>
                </w:p>
              </w:tc>
              <w:tc>
                <w:tcPr>
                  <w:tcW w:w="180" w:type="dxa"/>
                </w:tcPr>
                <w:p w14:paraId="0D252DF5" w14:textId="77777777" w:rsidR="00D956BC" w:rsidRDefault="00D956BC" w:rsidP="006B731E">
                  <w:pPr>
                    <w:pStyle w:val="KYTCForm"/>
                    <w:tabs>
                      <w:tab w:val="left" w:pos="8660"/>
                      <w:tab w:val="left" w:pos="9335"/>
                      <w:tab w:val="left" w:pos="10085"/>
                    </w:tabs>
                  </w:pPr>
                </w:p>
              </w:tc>
              <w:tc>
                <w:tcPr>
                  <w:tcW w:w="180" w:type="dxa"/>
                </w:tcPr>
                <w:p w14:paraId="6660B8B0" w14:textId="77777777" w:rsidR="00D956BC" w:rsidRDefault="00D956BC" w:rsidP="006B731E">
                  <w:pPr>
                    <w:pStyle w:val="KYTCForm"/>
                    <w:tabs>
                      <w:tab w:val="left" w:pos="8660"/>
                      <w:tab w:val="left" w:pos="9335"/>
                      <w:tab w:val="left" w:pos="10085"/>
                    </w:tabs>
                  </w:pPr>
                </w:p>
              </w:tc>
              <w:tc>
                <w:tcPr>
                  <w:tcW w:w="180" w:type="dxa"/>
                </w:tcPr>
                <w:p w14:paraId="279A29FB" w14:textId="77777777" w:rsidR="00D956BC" w:rsidRDefault="00D956BC" w:rsidP="006B731E">
                  <w:pPr>
                    <w:pStyle w:val="KYTCForm"/>
                    <w:tabs>
                      <w:tab w:val="left" w:pos="8660"/>
                      <w:tab w:val="left" w:pos="9335"/>
                      <w:tab w:val="left" w:pos="10085"/>
                    </w:tabs>
                  </w:pPr>
                </w:p>
              </w:tc>
              <w:tc>
                <w:tcPr>
                  <w:tcW w:w="180" w:type="dxa"/>
                </w:tcPr>
                <w:p w14:paraId="60494731" w14:textId="77777777" w:rsidR="00D956BC" w:rsidRDefault="00D956BC" w:rsidP="006B731E">
                  <w:pPr>
                    <w:pStyle w:val="KYTCForm"/>
                    <w:tabs>
                      <w:tab w:val="left" w:pos="8660"/>
                      <w:tab w:val="left" w:pos="9335"/>
                      <w:tab w:val="left" w:pos="10085"/>
                    </w:tabs>
                  </w:pPr>
                </w:p>
              </w:tc>
              <w:tc>
                <w:tcPr>
                  <w:tcW w:w="180" w:type="dxa"/>
                </w:tcPr>
                <w:p w14:paraId="763D07CD" w14:textId="77777777" w:rsidR="00D956BC" w:rsidRDefault="00D956BC" w:rsidP="006B731E">
                  <w:pPr>
                    <w:pStyle w:val="KYTCForm"/>
                    <w:tabs>
                      <w:tab w:val="left" w:pos="8660"/>
                      <w:tab w:val="left" w:pos="9335"/>
                      <w:tab w:val="left" w:pos="10085"/>
                    </w:tabs>
                  </w:pPr>
                </w:p>
              </w:tc>
              <w:tc>
                <w:tcPr>
                  <w:tcW w:w="180" w:type="dxa"/>
                </w:tcPr>
                <w:p w14:paraId="1E613DFC" w14:textId="77777777" w:rsidR="00D956BC" w:rsidRDefault="00D956BC" w:rsidP="006B731E">
                  <w:pPr>
                    <w:pStyle w:val="KYTCForm"/>
                    <w:tabs>
                      <w:tab w:val="left" w:pos="8660"/>
                      <w:tab w:val="left" w:pos="9335"/>
                      <w:tab w:val="left" w:pos="10085"/>
                    </w:tabs>
                  </w:pPr>
                </w:p>
              </w:tc>
              <w:tc>
                <w:tcPr>
                  <w:tcW w:w="180" w:type="dxa"/>
                </w:tcPr>
                <w:p w14:paraId="13939F6D" w14:textId="77777777" w:rsidR="00D956BC" w:rsidRDefault="00D956BC" w:rsidP="006B731E">
                  <w:pPr>
                    <w:pStyle w:val="KYTCForm"/>
                    <w:tabs>
                      <w:tab w:val="left" w:pos="8660"/>
                      <w:tab w:val="left" w:pos="9335"/>
                      <w:tab w:val="left" w:pos="10085"/>
                    </w:tabs>
                  </w:pPr>
                </w:p>
              </w:tc>
              <w:tc>
                <w:tcPr>
                  <w:tcW w:w="180" w:type="dxa"/>
                </w:tcPr>
                <w:p w14:paraId="2157D8E3" w14:textId="77777777" w:rsidR="00D956BC" w:rsidRDefault="00D956BC" w:rsidP="006B731E">
                  <w:pPr>
                    <w:pStyle w:val="KYTCForm"/>
                    <w:tabs>
                      <w:tab w:val="left" w:pos="8660"/>
                      <w:tab w:val="left" w:pos="9335"/>
                      <w:tab w:val="left" w:pos="10085"/>
                    </w:tabs>
                  </w:pPr>
                </w:p>
              </w:tc>
              <w:tc>
                <w:tcPr>
                  <w:tcW w:w="180" w:type="dxa"/>
                </w:tcPr>
                <w:p w14:paraId="42285076" w14:textId="77777777" w:rsidR="00D956BC" w:rsidRDefault="00D956BC" w:rsidP="006B731E">
                  <w:pPr>
                    <w:pStyle w:val="KYTCForm"/>
                    <w:tabs>
                      <w:tab w:val="left" w:pos="8660"/>
                      <w:tab w:val="left" w:pos="9335"/>
                      <w:tab w:val="left" w:pos="10085"/>
                    </w:tabs>
                  </w:pPr>
                </w:p>
              </w:tc>
              <w:tc>
                <w:tcPr>
                  <w:tcW w:w="180" w:type="dxa"/>
                </w:tcPr>
                <w:p w14:paraId="1FA38A19" w14:textId="77777777" w:rsidR="00D956BC" w:rsidRDefault="00D956BC" w:rsidP="006B731E">
                  <w:pPr>
                    <w:pStyle w:val="KYTCForm"/>
                    <w:tabs>
                      <w:tab w:val="left" w:pos="8660"/>
                      <w:tab w:val="left" w:pos="9335"/>
                      <w:tab w:val="left" w:pos="10085"/>
                    </w:tabs>
                  </w:pPr>
                </w:p>
              </w:tc>
              <w:tc>
                <w:tcPr>
                  <w:tcW w:w="234" w:type="dxa"/>
                </w:tcPr>
                <w:p w14:paraId="5FF5A2A5" w14:textId="77777777" w:rsidR="00D956BC" w:rsidRDefault="00D956BC" w:rsidP="006B731E">
                  <w:pPr>
                    <w:pStyle w:val="KYTCForm"/>
                    <w:tabs>
                      <w:tab w:val="left" w:pos="8660"/>
                      <w:tab w:val="left" w:pos="9335"/>
                      <w:tab w:val="left" w:pos="10085"/>
                    </w:tabs>
                  </w:pPr>
                </w:p>
              </w:tc>
              <w:tc>
                <w:tcPr>
                  <w:tcW w:w="126" w:type="dxa"/>
                </w:tcPr>
                <w:p w14:paraId="70C5C98D" w14:textId="34C3516E" w:rsidR="00D956BC" w:rsidRDefault="00D956BC" w:rsidP="006B731E">
                  <w:pPr>
                    <w:pStyle w:val="KYTCForm"/>
                    <w:tabs>
                      <w:tab w:val="left" w:pos="8660"/>
                      <w:tab w:val="left" w:pos="9335"/>
                      <w:tab w:val="left" w:pos="10085"/>
                    </w:tabs>
                  </w:pPr>
                </w:p>
              </w:tc>
            </w:tr>
            <w:tr w:rsidR="00D956BC" w14:paraId="165F2EF2" w14:textId="77777777" w:rsidTr="00585EC5">
              <w:trPr>
                <w:cantSplit/>
                <w:trHeight w:val="237"/>
              </w:trPr>
              <w:tc>
                <w:tcPr>
                  <w:tcW w:w="179" w:type="dxa"/>
                </w:tcPr>
                <w:p w14:paraId="09792F24" w14:textId="77777777" w:rsidR="00D956BC" w:rsidRDefault="00D956BC" w:rsidP="006B731E">
                  <w:pPr>
                    <w:pStyle w:val="KYTCForm"/>
                    <w:tabs>
                      <w:tab w:val="left" w:pos="8660"/>
                      <w:tab w:val="left" w:pos="9335"/>
                      <w:tab w:val="left" w:pos="10085"/>
                    </w:tabs>
                  </w:pPr>
                </w:p>
              </w:tc>
              <w:tc>
                <w:tcPr>
                  <w:tcW w:w="180" w:type="dxa"/>
                </w:tcPr>
                <w:p w14:paraId="0912215E" w14:textId="77777777" w:rsidR="00D956BC" w:rsidRDefault="00D956BC" w:rsidP="006B731E">
                  <w:pPr>
                    <w:pStyle w:val="KYTCForm"/>
                    <w:tabs>
                      <w:tab w:val="left" w:pos="8660"/>
                      <w:tab w:val="left" w:pos="9335"/>
                      <w:tab w:val="left" w:pos="10085"/>
                    </w:tabs>
                  </w:pPr>
                </w:p>
              </w:tc>
              <w:tc>
                <w:tcPr>
                  <w:tcW w:w="180" w:type="dxa"/>
                </w:tcPr>
                <w:p w14:paraId="1796C9D9" w14:textId="77777777" w:rsidR="00D956BC" w:rsidRDefault="00D956BC" w:rsidP="006B731E">
                  <w:pPr>
                    <w:pStyle w:val="KYTCForm"/>
                    <w:tabs>
                      <w:tab w:val="left" w:pos="8660"/>
                      <w:tab w:val="left" w:pos="9335"/>
                      <w:tab w:val="left" w:pos="10085"/>
                    </w:tabs>
                  </w:pPr>
                </w:p>
              </w:tc>
              <w:tc>
                <w:tcPr>
                  <w:tcW w:w="180" w:type="dxa"/>
                </w:tcPr>
                <w:p w14:paraId="0ECA543D" w14:textId="77777777" w:rsidR="00D956BC" w:rsidRDefault="00D956BC" w:rsidP="006B731E">
                  <w:pPr>
                    <w:pStyle w:val="KYTCForm"/>
                    <w:tabs>
                      <w:tab w:val="left" w:pos="8660"/>
                      <w:tab w:val="left" w:pos="9335"/>
                      <w:tab w:val="left" w:pos="10085"/>
                    </w:tabs>
                  </w:pPr>
                </w:p>
              </w:tc>
              <w:tc>
                <w:tcPr>
                  <w:tcW w:w="180" w:type="dxa"/>
                </w:tcPr>
                <w:p w14:paraId="030E69CD" w14:textId="77777777" w:rsidR="00D956BC" w:rsidRDefault="00D956BC" w:rsidP="006B731E">
                  <w:pPr>
                    <w:pStyle w:val="KYTCForm"/>
                    <w:tabs>
                      <w:tab w:val="left" w:pos="8660"/>
                      <w:tab w:val="left" w:pos="9335"/>
                      <w:tab w:val="left" w:pos="10085"/>
                    </w:tabs>
                  </w:pPr>
                </w:p>
              </w:tc>
              <w:tc>
                <w:tcPr>
                  <w:tcW w:w="180" w:type="dxa"/>
                </w:tcPr>
                <w:p w14:paraId="5AFD9571" w14:textId="77777777" w:rsidR="00D956BC" w:rsidRDefault="00D956BC" w:rsidP="006B731E">
                  <w:pPr>
                    <w:pStyle w:val="KYTCForm"/>
                    <w:tabs>
                      <w:tab w:val="left" w:pos="8660"/>
                      <w:tab w:val="left" w:pos="9335"/>
                      <w:tab w:val="left" w:pos="10085"/>
                    </w:tabs>
                  </w:pPr>
                </w:p>
              </w:tc>
              <w:tc>
                <w:tcPr>
                  <w:tcW w:w="180" w:type="dxa"/>
                </w:tcPr>
                <w:p w14:paraId="4D5B0431" w14:textId="77777777" w:rsidR="00D956BC" w:rsidRDefault="00D956BC" w:rsidP="006B731E">
                  <w:pPr>
                    <w:pStyle w:val="KYTCForm"/>
                    <w:tabs>
                      <w:tab w:val="left" w:pos="8660"/>
                      <w:tab w:val="left" w:pos="9335"/>
                      <w:tab w:val="left" w:pos="10085"/>
                    </w:tabs>
                  </w:pPr>
                </w:p>
              </w:tc>
              <w:tc>
                <w:tcPr>
                  <w:tcW w:w="180" w:type="dxa"/>
                </w:tcPr>
                <w:p w14:paraId="37BCAB1C" w14:textId="77777777" w:rsidR="00D956BC" w:rsidRDefault="00D956BC" w:rsidP="006B731E">
                  <w:pPr>
                    <w:pStyle w:val="KYTCForm"/>
                    <w:tabs>
                      <w:tab w:val="left" w:pos="8660"/>
                      <w:tab w:val="left" w:pos="9335"/>
                      <w:tab w:val="left" w:pos="10085"/>
                    </w:tabs>
                  </w:pPr>
                </w:p>
              </w:tc>
              <w:tc>
                <w:tcPr>
                  <w:tcW w:w="180" w:type="dxa"/>
                </w:tcPr>
                <w:p w14:paraId="5BFD2CCF" w14:textId="77777777" w:rsidR="00D956BC" w:rsidRDefault="00D956BC" w:rsidP="006B731E">
                  <w:pPr>
                    <w:pStyle w:val="KYTCForm"/>
                    <w:tabs>
                      <w:tab w:val="left" w:pos="8660"/>
                      <w:tab w:val="left" w:pos="9335"/>
                      <w:tab w:val="left" w:pos="10085"/>
                    </w:tabs>
                  </w:pPr>
                </w:p>
              </w:tc>
              <w:tc>
                <w:tcPr>
                  <w:tcW w:w="180" w:type="dxa"/>
                </w:tcPr>
                <w:p w14:paraId="1AACE0A9" w14:textId="77777777" w:rsidR="00D956BC" w:rsidRDefault="00D956BC" w:rsidP="006B731E">
                  <w:pPr>
                    <w:pStyle w:val="KYTCForm"/>
                    <w:tabs>
                      <w:tab w:val="left" w:pos="8660"/>
                      <w:tab w:val="left" w:pos="9335"/>
                      <w:tab w:val="left" w:pos="10085"/>
                    </w:tabs>
                  </w:pPr>
                </w:p>
              </w:tc>
              <w:tc>
                <w:tcPr>
                  <w:tcW w:w="180" w:type="dxa"/>
                </w:tcPr>
                <w:p w14:paraId="7533769A" w14:textId="77777777" w:rsidR="00D956BC" w:rsidRDefault="00D956BC" w:rsidP="006B731E">
                  <w:pPr>
                    <w:pStyle w:val="KYTCForm"/>
                    <w:tabs>
                      <w:tab w:val="left" w:pos="8660"/>
                      <w:tab w:val="left" w:pos="9335"/>
                      <w:tab w:val="left" w:pos="10085"/>
                    </w:tabs>
                  </w:pPr>
                </w:p>
              </w:tc>
              <w:tc>
                <w:tcPr>
                  <w:tcW w:w="180" w:type="dxa"/>
                </w:tcPr>
                <w:p w14:paraId="5259EF86" w14:textId="77777777" w:rsidR="00D956BC" w:rsidRDefault="00D956BC" w:rsidP="006B731E">
                  <w:pPr>
                    <w:pStyle w:val="KYTCForm"/>
                    <w:tabs>
                      <w:tab w:val="left" w:pos="8660"/>
                      <w:tab w:val="left" w:pos="9335"/>
                      <w:tab w:val="left" w:pos="10085"/>
                    </w:tabs>
                  </w:pPr>
                </w:p>
              </w:tc>
              <w:tc>
                <w:tcPr>
                  <w:tcW w:w="180" w:type="dxa"/>
                </w:tcPr>
                <w:p w14:paraId="5F46D200" w14:textId="77777777" w:rsidR="00D956BC" w:rsidRDefault="00D956BC" w:rsidP="006B731E">
                  <w:pPr>
                    <w:pStyle w:val="KYTCForm"/>
                    <w:tabs>
                      <w:tab w:val="left" w:pos="8660"/>
                      <w:tab w:val="left" w:pos="9335"/>
                      <w:tab w:val="left" w:pos="10085"/>
                    </w:tabs>
                  </w:pPr>
                </w:p>
              </w:tc>
              <w:tc>
                <w:tcPr>
                  <w:tcW w:w="180" w:type="dxa"/>
                </w:tcPr>
                <w:p w14:paraId="3AF3408A" w14:textId="77777777" w:rsidR="00D956BC" w:rsidRDefault="00D956BC" w:rsidP="006B731E">
                  <w:pPr>
                    <w:pStyle w:val="KYTCForm"/>
                    <w:tabs>
                      <w:tab w:val="left" w:pos="8660"/>
                      <w:tab w:val="left" w:pos="9335"/>
                      <w:tab w:val="left" w:pos="10085"/>
                    </w:tabs>
                  </w:pPr>
                </w:p>
              </w:tc>
              <w:tc>
                <w:tcPr>
                  <w:tcW w:w="180" w:type="dxa"/>
                </w:tcPr>
                <w:p w14:paraId="20FFAF3F" w14:textId="77777777" w:rsidR="00D956BC" w:rsidRDefault="00D956BC" w:rsidP="006B731E">
                  <w:pPr>
                    <w:pStyle w:val="KYTCForm"/>
                    <w:tabs>
                      <w:tab w:val="left" w:pos="8660"/>
                      <w:tab w:val="left" w:pos="9335"/>
                      <w:tab w:val="left" w:pos="10085"/>
                    </w:tabs>
                  </w:pPr>
                </w:p>
              </w:tc>
              <w:tc>
                <w:tcPr>
                  <w:tcW w:w="179" w:type="dxa"/>
                </w:tcPr>
                <w:p w14:paraId="0BF2D7CF" w14:textId="77777777" w:rsidR="00D956BC" w:rsidRDefault="00D956BC" w:rsidP="006B731E">
                  <w:pPr>
                    <w:pStyle w:val="KYTCForm"/>
                    <w:tabs>
                      <w:tab w:val="left" w:pos="8660"/>
                      <w:tab w:val="left" w:pos="9335"/>
                      <w:tab w:val="left" w:pos="10085"/>
                    </w:tabs>
                  </w:pPr>
                </w:p>
              </w:tc>
              <w:tc>
                <w:tcPr>
                  <w:tcW w:w="180" w:type="dxa"/>
                </w:tcPr>
                <w:p w14:paraId="7E4DE475" w14:textId="77777777" w:rsidR="00D956BC" w:rsidRDefault="00D956BC" w:rsidP="006B731E">
                  <w:pPr>
                    <w:pStyle w:val="KYTCForm"/>
                    <w:tabs>
                      <w:tab w:val="left" w:pos="8660"/>
                      <w:tab w:val="left" w:pos="9335"/>
                      <w:tab w:val="left" w:pos="10085"/>
                    </w:tabs>
                  </w:pPr>
                </w:p>
              </w:tc>
              <w:tc>
                <w:tcPr>
                  <w:tcW w:w="180" w:type="dxa"/>
                </w:tcPr>
                <w:p w14:paraId="0D42488E" w14:textId="77777777" w:rsidR="00D956BC" w:rsidRDefault="00D956BC" w:rsidP="006B731E">
                  <w:pPr>
                    <w:pStyle w:val="KYTCForm"/>
                    <w:tabs>
                      <w:tab w:val="left" w:pos="8660"/>
                      <w:tab w:val="left" w:pos="9335"/>
                      <w:tab w:val="left" w:pos="10085"/>
                    </w:tabs>
                  </w:pPr>
                </w:p>
              </w:tc>
              <w:tc>
                <w:tcPr>
                  <w:tcW w:w="180" w:type="dxa"/>
                </w:tcPr>
                <w:p w14:paraId="42E6205D" w14:textId="77777777" w:rsidR="00D956BC" w:rsidRDefault="00D956BC" w:rsidP="006B731E">
                  <w:pPr>
                    <w:pStyle w:val="KYTCForm"/>
                    <w:tabs>
                      <w:tab w:val="left" w:pos="8660"/>
                      <w:tab w:val="left" w:pos="9335"/>
                      <w:tab w:val="left" w:pos="10085"/>
                    </w:tabs>
                  </w:pPr>
                </w:p>
              </w:tc>
              <w:tc>
                <w:tcPr>
                  <w:tcW w:w="180" w:type="dxa"/>
                </w:tcPr>
                <w:p w14:paraId="11747325" w14:textId="77777777" w:rsidR="00D956BC" w:rsidRDefault="00D956BC" w:rsidP="006B731E">
                  <w:pPr>
                    <w:pStyle w:val="KYTCForm"/>
                    <w:tabs>
                      <w:tab w:val="left" w:pos="8660"/>
                      <w:tab w:val="left" w:pos="9335"/>
                      <w:tab w:val="left" w:pos="10085"/>
                    </w:tabs>
                  </w:pPr>
                </w:p>
              </w:tc>
              <w:tc>
                <w:tcPr>
                  <w:tcW w:w="180" w:type="dxa"/>
                </w:tcPr>
                <w:p w14:paraId="3B720060" w14:textId="77777777" w:rsidR="00D956BC" w:rsidRDefault="00D956BC" w:rsidP="006B731E">
                  <w:pPr>
                    <w:pStyle w:val="KYTCForm"/>
                    <w:tabs>
                      <w:tab w:val="left" w:pos="8660"/>
                      <w:tab w:val="left" w:pos="9335"/>
                      <w:tab w:val="left" w:pos="10085"/>
                    </w:tabs>
                  </w:pPr>
                </w:p>
              </w:tc>
              <w:tc>
                <w:tcPr>
                  <w:tcW w:w="180" w:type="dxa"/>
                </w:tcPr>
                <w:p w14:paraId="1F85239E" w14:textId="77777777" w:rsidR="00D956BC" w:rsidRDefault="00D956BC" w:rsidP="006B731E">
                  <w:pPr>
                    <w:pStyle w:val="KYTCForm"/>
                    <w:tabs>
                      <w:tab w:val="left" w:pos="8660"/>
                      <w:tab w:val="left" w:pos="9335"/>
                      <w:tab w:val="left" w:pos="10085"/>
                    </w:tabs>
                  </w:pPr>
                </w:p>
              </w:tc>
              <w:tc>
                <w:tcPr>
                  <w:tcW w:w="180" w:type="dxa"/>
                </w:tcPr>
                <w:p w14:paraId="51B4157A" w14:textId="77777777" w:rsidR="00D956BC" w:rsidRDefault="00D956BC" w:rsidP="006B731E">
                  <w:pPr>
                    <w:pStyle w:val="KYTCForm"/>
                    <w:tabs>
                      <w:tab w:val="left" w:pos="8660"/>
                      <w:tab w:val="left" w:pos="9335"/>
                      <w:tab w:val="left" w:pos="10085"/>
                    </w:tabs>
                  </w:pPr>
                </w:p>
              </w:tc>
              <w:tc>
                <w:tcPr>
                  <w:tcW w:w="180" w:type="dxa"/>
                </w:tcPr>
                <w:p w14:paraId="04A8C230" w14:textId="77777777" w:rsidR="00D956BC" w:rsidRDefault="00D956BC" w:rsidP="006B731E">
                  <w:pPr>
                    <w:pStyle w:val="KYTCForm"/>
                    <w:tabs>
                      <w:tab w:val="left" w:pos="8660"/>
                      <w:tab w:val="left" w:pos="9335"/>
                      <w:tab w:val="left" w:pos="10085"/>
                    </w:tabs>
                  </w:pPr>
                </w:p>
              </w:tc>
              <w:tc>
                <w:tcPr>
                  <w:tcW w:w="180" w:type="dxa"/>
                </w:tcPr>
                <w:p w14:paraId="592E6F3F" w14:textId="77777777" w:rsidR="00D956BC" w:rsidRDefault="00D956BC" w:rsidP="006B731E">
                  <w:pPr>
                    <w:pStyle w:val="KYTCForm"/>
                    <w:tabs>
                      <w:tab w:val="left" w:pos="8660"/>
                      <w:tab w:val="left" w:pos="9335"/>
                      <w:tab w:val="left" w:pos="10085"/>
                    </w:tabs>
                  </w:pPr>
                </w:p>
              </w:tc>
              <w:tc>
                <w:tcPr>
                  <w:tcW w:w="180" w:type="dxa"/>
                </w:tcPr>
                <w:p w14:paraId="656EAC7C" w14:textId="77777777" w:rsidR="00D956BC" w:rsidRDefault="00D956BC" w:rsidP="006B731E">
                  <w:pPr>
                    <w:pStyle w:val="KYTCForm"/>
                    <w:tabs>
                      <w:tab w:val="left" w:pos="8660"/>
                      <w:tab w:val="left" w:pos="9335"/>
                      <w:tab w:val="left" w:pos="10085"/>
                    </w:tabs>
                  </w:pPr>
                </w:p>
              </w:tc>
              <w:tc>
                <w:tcPr>
                  <w:tcW w:w="180" w:type="dxa"/>
                </w:tcPr>
                <w:p w14:paraId="61DC00C3" w14:textId="77777777" w:rsidR="00D956BC" w:rsidRDefault="00D956BC" w:rsidP="006B731E">
                  <w:pPr>
                    <w:pStyle w:val="KYTCForm"/>
                    <w:tabs>
                      <w:tab w:val="left" w:pos="8660"/>
                      <w:tab w:val="left" w:pos="9335"/>
                      <w:tab w:val="left" w:pos="10085"/>
                    </w:tabs>
                  </w:pPr>
                </w:p>
              </w:tc>
              <w:tc>
                <w:tcPr>
                  <w:tcW w:w="180" w:type="dxa"/>
                </w:tcPr>
                <w:p w14:paraId="5016325F" w14:textId="77777777" w:rsidR="00D956BC" w:rsidRDefault="00D956BC" w:rsidP="006B731E">
                  <w:pPr>
                    <w:pStyle w:val="KYTCForm"/>
                    <w:tabs>
                      <w:tab w:val="left" w:pos="8660"/>
                      <w:tab w:val="left" w:pos="9335"/>
                      <w:tab w:val="left" w:pos="10085"/>
                    </w:tabs>
                  </w:pPr>
                </w:p>
              </w:tc>
              <w:tc>
                <w:tcPr>
                  <w:tcW w:w="180" w:type="dxa"/>
                </w:tcPr>
                <w:p w14:paraId="7E97582D" w14:textId="77777777" w:rsidR="00D956BC" w:rsidRDefault="00D956BC" w:rsidP="006B731E">
                  <w:pPr>
                    <w:pStyle w:val="KYTCForm"/>
                    <w:tabs>
                      <w:tab w:val="left" w:pos="8660"/>
                      <w:tab w:val="left" w:pos="9335"/>
                      <w:tab w:val="left" w:pos="10085"/>
                    </w:tabs>
                  </w:pPr>
                </w:p>
              </w:tc>
              <w:tc>
                <w:tcPr>
                  <w:tcW w:w="180" w:type="dxa"/>
                </w:tcPr>
                <w:p w14:paraId="0F1EA53F" w14:textId="77777777" w:rsidR="00D956BC" w:rsidRDefault="00D956BC" w:rsidP="006B731E">
                  <w:pPr>
                    <w:pStyle w:val="KYTCForm"/>
                    <w:tabs>
                      <w:tab w:val="left" w:pos="8660"/>
                      <w:tab w:val="left" w:pos="9335"/>
                      <w:tab w:val="left" w:pos="10085"/>
                    </w:tabs>
                  </w:pPr>
                </w:p>
              </w:tc>
              <w:tc>
                <w:tcPr>
                  <w:tcW w:w="179" w:type="dxa"/>
                </w:tcPr>
                <w:p w14:paraId="25B60EC5" w14:textId="77777777" w:rsidR="00D956BC" w:rsidRDefault="00D956BC" w:rsidP="006B731E">
                  <w:pPr>
                    <w:pStyle w:val="KYTCForm"/>
                    <w:tabs>
                      <w:tab w:val="left" w:pos="8660"/>
                      <w:tab w:val="left" w:pos="9335"/>
                      <w:tab w:val="left" w:pos="10085"/>
                    </w:tabs>
                  </w:pPr>
                </w:p>
              </w:tc>
              <w:tc>
                <w:tcPr>
                  <w:tcW w:w="180" w:type="dxa"/>
                </w:tcPr>
                <w:p w14:paraId="54616DD6" w14:textId="77777777" w:rsidR="00D956BC" w:rsidRDefault="00D956BC" w:rsidP="006B731E">
                  <w:pPr>
                    <w:pStyle w:val="KYTCForm"/>
                    <w:tabs>
                      <w:tab w:val="left" w:pos="8660"/>
                      <w:tab w:val="left" w:pos="9335"/>
                      <w:tab w:val="left" w:pos="10085"/>
                    </w:tabs>
                  </w:pPr>
                </w:p>
              </w:tc>
              <w:tc>
                <w:tcPr>
                  <w:tcW w:w="180" w:type="dxa"/>
                </w:tcPr>
                <w:p w14:paraId="38BF9584" w14:textId="77777777" w:rsidR="00D956BC" w:rsidRDefault="00D956BC" w:rsidP="006B731E">
                  <w:pPr>
                    <w:pStyle w:val="KYTCForm"/>
                    <w:tabs>
                      <w:tab w:val="left" w:pos="8660"/>
                      <w:tab w:val="left" w:pos="9335"/>
                      <w:tab w:val="left" w:pos="10085"/>
                    </w:tabs>
                  </w:pPr>
                </w:p>
              </w:tc>
              <w:tc>
                <w:tcPr>
                  <w:tcW w:w="180" w:type="dxa"/>
                </w:tcPr>
                <w:p w14:paraId="28D7BC93" w14:textId="77777777" w:rsidR="00D956BC" w:rsidRDefault="00D956BC" w:rsidP="006B731E">
                  <w:pPr>
                    <w:pStyle w:val="KYTCForm"/>
                    <w:tabs>
                      <w:tab w:val="left" w:pos="8660"/>
                      <w:tab w:val="left" w:pos="9335"/>
                      <w:tab w:val="left" w:pos="10085"/>
                    </w:tabs>
                  </w:pPr>
                </w:p>
              </w:tc>
              <w:tc>
                <w:tcPr>
                  <w:tcW w:w="180" w:type="dxa"/>
                </w:tcPr>
                <w:p w14:paraId="776A2226" w14:textId="77777777" w:rsidR="00D956BC" w:rsidRDefault="00D956BC" w:rsidP="006B731E">
                  <w:pPr>
                    <w:pStyle w:val="KYTCForm"/>
                    <w:tabs>
                      <w:tab w:val="left" w:pos="8660"/>
                      <w:tab w:val="left" w:pos="9335"/>
                      <w:tab w:val="left" w:pos="10085"/>
                    </w:tabs>
                  </w:pPr>
                </w:p>
              </w:tc>
              <w:tc>
                <w:tcPr>
                  <w:tcW w:w="180" w:type="dxa"/>
                </w:tcPr>
                <w:p w14:paraId="3DAD0856" w14:textId="77777777" w:rsidR="00D956BC" w:rsidRDefault="00D956BC" w:rsidP="006B731E">
                  <w:pPr>
                    <w:pStyle w:val="KYTCForm"/>
                    <w:tabs>
                      <w:tab w:val="left" w:pos="8660"/>
                      <w:tab w:val="left" w:pos="9335"/>
                      <w:tab w:val="left" w:pos="10085"/>
                    </w:tabs>
                  </w:pPr>
                </w:p>
              </w:tc>
              <w:tc>
                <w:tcPr>
                  <w:tcW w:w="180" w:type="dxa"/>
                </w:tcPr>
                <w:p w14:paraId="3225A0E3" w14:textId="77777777" w:rsidR="00D956BC" w:rsidRDefault="00D956BC" w:rsidP="006B731E">
                  <w:pPr>
                    <w:pStyle w:val="KYTCForm"/>
                    <w:tabs>
                      <w:tab w:val="left" w:pos="8660"/>
                      <w:tab w:val="left" w:pos="9335"/>
                      <w:tab w:val="left" w:pos="10085"/>
                    </w:tabs>
                  </w:pPr>
                </w:p>
              </w:tc>
              <w:tc>
                <w:tcPr>
                  <w:tcW w:w="180" w:type="dxa"/>
                </w:tcPr>
                <w:p w14:paraId="6899EF8A" w14:textId="77777777" w:rsidR="00D956BC" w:rsidRDefault="00D956BC" w:rsidP="006B731E">
                  <w:pPr>
                    <w:pStyle w:val="KYTCForm"/>
                    <w:tabs>
                      <w:tab w:val="left" w:pos="8660"/>
                      <w:tab w:val="left" w:pos="9335"/>
                      <w:tab w:val="left" w:pos="10085"/>
                    </w:tabs>
                  </w:pPr>
                </w:p>
              </w:tc>
              <w:tc>
                <w:tcPr>
                  <w:tcW w:w="180" w:type="dxa"/>
                </w:tcPr>
                <w:p w14:paraId="7487817B" w14:textId="77777777" w:rsidR="00D956BC" w:rsidRDefault="00D956BC" w:rsidP="006B731E">
                  <w:pPr>
                    <w:pStyle w:val="KYTCForm"/>
                    <w:tabs>
                      <w:tab w:val="left" w:pos="8660"/>
                      <w:tab w:val="left" w:pos="9335"/>
                      <w:tab w:val="left" w:pos="10085"/>
                    </w:tabs>
                  </w:pPr>
                </w:p>
              </w:tc>
              <w:tc>
                <w:tcPr>
                  <w:tcW w:w="180" w:type="dxa"/>
                </w:tcPr>
                <w:p w14:paraId="0D7F51A9" w14:textId="77777777" w:rsidR="00D956BC" w:rsidRDefault="00D956BC" w:rsidP="006B731E">
                  <w:pPr>
                    <w:pStyle w:val="KYTCForm"/>
                    <w:tabs>
                      <w:tab w:val="left" w:pos="8660"/>
                      <w:tab w:val="left" w:pos="9335"/>
                      <w:tab w:val="left" w:pos="10085"/>
                    </w:tabs>
                  </w:pPr>
                </w:p>
              </w:tc>
              <w:tc>
                <w:tcPr>
                  <w:tcW w:w="180" w:type="dxa"/>
                </w:tcPr>
                <w:p w14:paraId="686C6B2D" w14:textId="77777777" w:rsidR="00D956BC" w:rsidRDefault="00D956BC" w:rsidP="006B731E">
                  <w:pPr>
                    <w:pStyle w:val="KYTCForm"/>
                    <w:tabs>
                      <w:tab w:val="left" w:pos="8660"/>
                      <w:tab w:val="left" w:pos="9335"/>
                      <w:tab w:val="left" w:pos="10085"/>
                    </w:tabs>
                  </w:pPr>
                </w:p>
              </w:tc>
              <w:tc>
                <w:tcPr>
                  <w:tcW w:w="180" w:type="dxa"/>
                </w:tcPr>
                <w:p w14:paraId="225892B0" w14:textId="77777777" w:rsidR="00D956BC" w:rsidRDefault="00D956BC" w:rsidP="006B731E">
                  <w:pPr>
                    <w:pStyle w:val="KYTCForm"/>
                    <w:tabs>
                      <w:tab w:val="left" w:pos="8660"/>
                      <w:tab w:val="left" w:pos="9335"/>
                      <w:tab w:val="left" w:pos="10085"/>
                    </w:tabs>
                  </w:pPr>
                </w:p>
              </w:tc>
              <w:tc>
                <w:tcPr>
                  <w:tcW w:w="180" w:type="dxa"/>
                </w:tcPr>
                <w:p w14:paraId="3B002EA6" w14:textId="77777777" w:rsidR="00D956BC" w:rsidRDefault="00D956BC" w:rsidP="006B731E">
                  <w:pPr>
                    <w:pStyle w:val="KYTCForm"/>
                    <w:tabs>
                      <w:tab w:val="left" w:pos="8660"/>
                      <w:tab w:val="left" w:pos="9335"/>
                      <w:tab w:val="left" w:pos="10085"/>
                    </w:tabs>
                  </w:pPr>
                </w:p>
              </w:tc>
              <w:tc>
                <w:tcPr>
                  <w:tcW w:w="180" w:type="dxa"/>
                </w:tcPr>
                <w:p w14:paraId="110A5F70" w14:textId="77777777" w:rsidR="00D956BC" w:rsidRDefault="00D956BC" w:rsidP="006B731E">
                  <w:pPr>
                    <w:pStyle w:val="KYTCForm"/>
                    <w:tabs>
                      <w:tab w:val="left" w:pos="8660"/>
                      <w:tab w:val="left" w:pos="9335"/>
                      <w:tab w:val="left" w:pos="10085"/>
                    </w:tabs>
                  </w:pPr>
                </w:p>
              </w:tc>
              <w:tc>
                <w:tcPr>
                  <w:tcW w:w="180" w:type="dxa"/>
                </w:tcPr>
                <w:p w14:paraId="55FC09F4" w14:textId="77777777" w:rsidR="00D956BC" w:rsidRDefault="00D956BC" w:rsidP="006B731E">
                  <w:pPr>
                    <w:pStyle w:val="KYTCForm"/>
                    <w:tabs>
                      <w:tab w:val="left" w:pos="8660"/>
                      <w:tab w:val="left" w:pos="9335"/>
                      <w:tab w:val="left" w:pos="10085"/>
                    </w:tabs>
                  </w:pPr>
                </w:p>
              </w:tc>
              <w:tc>
                <w:tcPr>
                  <w:tcW w:w="179" w:type="dxa"/>
                </w:tcPr>
                <w:p w14:paraId="4116AD4F" w14:textId="77777777" w:rsidR="00D956BC" w:rsidRDefault="00D956BC" w:rsidP="006B731E">
                  <w:pPr>
                    <w:pStyle w:val="KYTCForm"/>
                    <w:tabs>
                      <w:tab w:val="left" w:pos="8660"/>
                      <w:tab w:val="left" w:pos="9335"/>
                      <w:tab w:val="left" w:pos="10085"/>
                    </w:tabs>
                  </w:pPr>
                </w:p>
              </w:tc>
              <w:tc>
                <w:tcPr>
                  <w:tcW w:w="180" w:type="dxa"/>
                </w:tcPr>
                <w:p w14:paraId="1E03771C" w14:textId="77777777" w:rsidR="00D956BC" w:rsidRDefault="00D956BC" w:rsidP="006B731E">
                  <w:pPr>
                    <w:pStyle w:val="KYTCForm"/>
                    <w:tabs>
                      <w:tab w:val="left" w:pos="8660"/>
                      <w:tab w:val="left" w:pos="9335"/>
                      <w:tab w:val="left" w:pos="10085"/>
                    </w:tabs>
                  </w:pPr>
                </w:p>
              </w:tc>
              <w:tc>
                <w:tcPr>
                  <w:tcW w:w="180" w:type="dxa"/>
                </w:tcPr>
                <w:p w14:paraId="05FD249F" w14:textId="77777777" w:rsidR="00D956BC" w:rsidRDefault="00D956BC" w:rsidP="006B731E">
                  <w:pPr>
                    <w:pStyle w:val="KYTCForm"/>
                    <w:tabs>
                      <w:tab w:val="left" w:pos="8660"/>
                      <w:tab w:val="left" w:pos="9335"/>
                      <w:tab w:val="left" w:pos="10085"/>
                    </w:tabs>
                  </w:pPr>
                </w:p>
              </w:tc>
              <w:tc>
                <w:tcPr>
                  <w:tcW w:w="180" w:type="dxa"/>
                </w:tcPr>
                <w:p w14:paraId="5B72AB1F" w14:textId="77777777" w:rsidR="00D956BC" w:rsidRDefault="00D956BC" w:rsidP="006B731E">
                  <w:pPr>
                    <w:pStyle w:val="KYTCForm"/>
                    <w:tabs>
                      <w:tab w:val="left" w:pos="8660"/>
                      <w:tab w:val="left" w:pos="9335"/>
                      <w:tab w:val="left" w:pos="10085"/>
                    </w:tabs>
                  </w:pPr>
                </w:p>
              </w:tc>
              <w:tc>
                <w:tcPr>
                  <w:tcW w:w="180" w:type="dxa"/>
                </w:tcPr>
                <w:p w14:paraId="591BA96A" w14:textId="77777777" w:rsidR="00D956BC" w:rsidRDefault="00D956BC" w:rsidP="006B731E">
                  <w:pPr>
                    <w:pStyle w:val="KYTCForm"/>
                    <w:tabs>
                      <w:tab w:val="left" w:pos="8660"/>
                      <w:tab w:val="left" w:pos="9335"/>
                      <w:tab w:val="left" w:pos="10085"/>
                    </w:tabs>
                  </w:pPr>
                </w:p>
              </w:tc>
              <w:tc>
                <w:tcPr>
                  <w:tcW w:w="180" w:type="dxa"/>
                </w:tcPr>
                <w:p w14:paraId="153F2998" w14:textId="77777777" w:rsidR="00D956BC" w:rsidRDefault="00D956BC" w:rsidP="006B731E">
                  <w:pPr>
                    <w:pStyle w:val="KYTCForm"/>
                    <w:tabs>
                      <w:tab w:val="left" w:pos="8660"/>
                      <w:tab w:val="left" w:pos="9335"/>
                      <w:tab w:val="left" w:pos="10085"/>
                    </w:tabs>
                  </w:pPr>
                </w:p>
              </w:tc>
              <w:tc>
                <w:tcPr>
                  <w:tcW w:w="180" w:type="dxa"/>
                </w:tcPr>
                <w:p w14:paraId="332B56C7" w14:textId="77777777" w:rsidR="00D956BC" w:rsidRDefault="00D956BC" w:rsidP="006B731E">
                  <w:pPr>
                    <w:pStyle w:val="KYTCForm"/>
                    <w:tabs>
                      <w:tab w:val="left" w:pos="8660"/>
                      <w:tab w:val="left" w:pos="9335"/>
                      <w:tab w:val="left" w:pos="10085"/>
                    </w:tabs>
                  </w:pPr>
                </w:p>
              </w:tc>
              <w:tc>
                <w:tcPr>
                  <w:tcW w:w="180" w:type="dxa"/>
                </w:tcPr>
                <w:p w14:paraId="20ACF0BA" w14:textId="77777777" w:rsidR="00D956BC" w:rsidRDefault="00D956BC" w:rsidP="006B731E">
                  <w:pPr>
                    <w:pStyle w:val="KYTCForm"/>
                    <w:tabs>
                      <w:tab w:val="left" w:pos="8660"/>
                      <w:tab w:val="left" w:pos="9335"/>
                      <w:tab w:val="left" w:pos="10085"/>
                    </w:tabs>
                  </w:pPr>
                </w:p>
              </w:tc>
              <w:tc>
                <w:tcPr>
                  <w:tcW w:w="180" w:type="dxa"/>
                </w:tcPr>
                <w:p w14:paraId="259BE0A5" w14:textId="77777777" w:rsidR="00D956BC" w:rsidRDefault="00D956BC" w:rsidP="006B731E">
                  <w:pPr>
                    <w:pStyle w:val="KYTCForm"/>
                    <w:tabs>
                      <w:tab w:val="left" w:pos="8660"/>
                      <w:tab w:val="left" w:pos="9335"/>
                      <w:tab w:val="left" w:pos="10085"/>
                    </w:tabs>
                  </w:pPr>
                </w:p>
              </w:tc>
              <w:tc>
                <w:tcPr>
                  <w:tcW w:w="180" w:type="dxa"/>
                </w:tcPr>
                <w:p w14:paraId="6805E1F2" w14:textId="77777777" w:rsidR="00D956BC" w:rsidRDefault="00D956BC" w:rsidP="006B731E">
                  <w:pPr>
                    <w:pStyle w:val="KYTCForm"/>
                    <w:tabs>
                      <w:tab w:val="left" w:pos="8660"/>
                      <w:tab w:val="left" w:pos="9335"/>
                      <w:tab w:val="left" w:pos="10085"/>
                    </w:tabs>
                  </w:pPr>
                </w:p>
              </w:tc>
              <w:tc>
                <w:tcPr>
                  <w:tcW w:w="180" w:type="dxa"/>
                </w:tcPr>
                <w:p w14:paraId="44B9F01C" w14:textId="77777777" w:rsidR="00D956BC" w:rsidRDefault="00D956BC" w:rsidP="006B731E">
                  <w:pPr>
                    <w:pStyle w:val="KYTCForm"/>
                    <w:tabs>
                      <w:tab w:val="left" w:pos="8660"/>
                      <w:tab w:val="left" w:pos="9335"/>
                      <w:tab w:val="left" w:pos="10085"/>
                    </w:tabs>
                  </w:pPr>
                </w:p>
              </w:tc>
              <w:tc>
                <w:tcPr>
                  <w:tcW w:w="180" w:type="dxa"/>
                </w:tcPr>
                <w:p w14:paraId="2C3D2AEE" w14:textId="77777777" w:rsidR="00D956BC" w:rsidRDefault="00D956BC" w:rsidP="006B731E">
                  <w:pPr>
                    <w:pStyle w:val="KYTCForm"/>
                    <w:tabs>
                      <w:tab w:val="left" w:pos="8660"/>
                      <w:tab w:val="left" w:pos="9335"/>
                      <w:tab w:val="left" w:pos="10085"/>
                    </w:tabs>
                  </w:pPr>
                </w:p>
              </w:tc>
              <w:tc>
                <w:tcPr>
                  <w:tcW w:w="180" w:type="dxa"/>
                </w:tcPr>
                <w:p w14:paraId="41A4AE40" w14:textId="77777777" w:rsidR="00D956BC" w:rsidRDefault="00D956BC" w:rsidP="006B731E">
                  <w:pPr>
                    <w:pStyle w:val="KYTCForm"/>
                    <w:tabs>
                      <w:tab w:val="left" w:pos="8660"/>
                      <w:tab w:val="left" w:pos="9335"/>
                      <w:tab w:val="left" w:pos="10085"/>
                    </w:tabs>
                  </w:pPr>
                </w:p>
              </w:tc>
              <w:tc>
                <w:tcPr>
                  <w:tcW w:w="234" w:type="dxa"/>
                </w:tcPr>
                <w:p w14:paraId="65BD9328" w14:textId="77777777" w:rsidR="00D956BC" w:rsidRDefault="00D956BC" w:rsidP="006B731E">
                  <w:pPr>
                    <w:pStyle w:val="KYTCForm"/>
                    <w:tabs>
                      <w:tab w:val="left" w:pos="8660"/>
                      <w:tab w:val="left" w:pos="9335"/>
                      <w:tab w:val="left" w:pos="10085"/>
                    </w:tabs>
                  </w:pPr>
                </w:p>
              </w:tc>
              <w:tc>
                <w:tcPr>
                  <w:tcW w:w="126" w:type="dxa"/>
                </w:tcPr>
                <w:p w14:paraId="0F219509" w14:textId="7685E398" w:rsidR="00D956BC" w:rsidRDefault="00D956BC" w:rsidP="006B731E">
                  <w:pPr>
                    <w:pStyle w:val="KYTCForm"/>
                    <w:tabs>
                      <w:tab w:val="left" w:pos="8660"/>
                      <w:tab w:val="left" w:pos="9335"/>
                      <w:tab w:val="left" w:pos="10085"/>
                    </w:tabs>
                  </w:pPr>
                </w:p>
              </w:tc>
            </w:tr>
            <w:tr w:rsidR="00D956BC" w14:paraId="6C3D1916" w14:textId="77777777" w:rsidTr="00585EC5">
              <w:trPr>
                <w:cantSplit/>
                <w:trHeight w:val="237"/>
              </w:trPr>
              <w:tc>
                <w:tcPr>
                  <w:tcW w:w="179" w:type="dxa"/>
                </w:tcPr>
                <w:p w14:paraId="00762DAB" w14:textId="77777777" w:rsidR="00D956BC" w:rsidRDefault="00D956BC" w:rsidP="006B731E">
                  <w:pPr>
                    <w:pStyle w:val="KYTCForm"/>
                    <w:tabs>
                      <w:tab w:val="left" w:pos="8660"/>
                      <w:tab w:val="left" w:pos="9335"/>
                      <w:tab w:val="left" w:pos="10085"/>
                    </w:tabs>
                  </w:pPr>
                </w:p>
              </w:tc>
              <w:tc>
                <w:tcPr>
                  <w:tcW w:w="180" w:type="dxa"/>
                </w:tcPr>
                <w:p w14:paraId="50C2BB5B" w14:textId="77777777" w:rsidR="00D956BC" w:rsidRDefault="00D956BC" w:rsidP="006B731E">
                  <w:pPr>
                    <w:pStyle w:val="KYTCForm"/>
                    <w:tabs>
                      <w:tab w:val="left" w:pos="8660"/>
                      <w:tab w:val="left" w:pos="9335"/>
                      <w:tab w:val="left" w:pos="10085"/>
                    </w:tabs>
                  </w:pPr>
                </w:p>
              </w:tc>
              <w:tc>
                <w:tcPr>
                  <w:tcW w:w="180" w:type="dxa"/>
                </w:tcPr>
                <w:p w14:paraId="599A81C7" w14:textId="77777777" w:rsidR="00D956BC" w:rsidRDefault="00D956BC" w:rsidP="006B731E">
                  <w:pPr>
                    <w:pStyle w:val="KYTCForm"/>
                    <w:tabs>
                      <w:tab w:val="left" w:pos="8660"/>
                      <w:tab w:val="left" w:pos="9335"/>
                      <w:tab w:val="left" w:pos="10085"/>
                    </w:tabs>
                  </w:pPr>
                </w:p>
              </w:tc>
              <w:tc>
                <w:tcPr>
                  <w:tcW w:w="180" w:type="dxa"/>
                </w:tcPr>
                <w:p w14:paraId="17718DEE" w14:textId="77777777" w:rsidR="00D956BC" w:rsidRDefault="00D956BC" w:rsidP="006B731E">
                  <w:pPr>
                    <w:pStyle w:val="KYTCForm"/>
                    <w:tabs>
                      <w:tab w:val="left" w:pos="8660"/>
                      <w:tab w:val="left" w:pos="9335"/>
                      <w:tab w:val="left" w:pos="10085"/>
                    </w:tabs>
                  </w:pPr>
                </w:p>
              </w:tc>
              <w:tc>
                <w:tcPr>
                  <w:tcW w:w="180" w:type="dxa"/>
                </w:tcPr>
                <w:p w14:paraId="7A5EA6BE" w14:textId="77777777" w:rsidR="00D956BC" w:rsidRDefault="00D956BC" w:rsidP="006B731E">
                  <w:pPr>
                    <w:pStyle w:val="KYTCForm"/>
                    <w:tabs>
                      <w:tab w:val="left" w:pos="8660"/>
                      <w:tab w:val="left" w:pos="9335"/>
                      <w:tab w:val="left" w:pos="10085"/>
                    </w:tabs>
                  </w:pPr>
                </w:p>
              </w:tc>
              <w:tc>
                <w:tcPr>
                  <w:tcW w:w="180" w:type="dxa"/>
                </w:tcPr>
                <w:p w14:paraId="1C2FCB93" w14:textId="77777777" w:rsidR="00D956BC" w:rsidRDefault="00D956BC" w:rsidP="006B731E">
                  <w:pPr>
                    <w:pStyle w:val="KYTCForm"/>
                    <w:tabs>
                      <w:tab w:val="left" w:pos="8660"/>
                      <w:tab w:val="left" w:pos="9335"/>
                      <w:tab w:val="left" w:pos="10085"/>
                    </w:tabs>
                  </w:pPr>
                </w:p>
              </w:tc>
              <w:tc>
                <w:tcPr>
                  <w:tcW w:w="180" w:type="dxa"/>
                </w:tcPr>
                <w:p w14:paraId="70A18650" w14:textId="77777777" w:rsidR="00D956BC" w:rsidRDefault="00D956BC" w:rsidP="006B731E">
                  <w:pPr>
                    <w:pStyle w:val="KYTCForm"/>
                    <w:tabs>
                      <w:tab w:val="left" w:pos="8660"/>
                      <w:tab w:val="left" w:pos="9335"/>
                      <w:tab w:val="left" w:pos="10085"/>
                    </w:tabs>
                  </w:pPr>
                </w:p>
              </w:tc>
              <w:tc>
                <w:tcPr>
                  <w:tcW w:w="180" w:type="dxa"/>
                </w:tcPr>
                <w:p w14:paraId="7FAAA8F0" w14:textId="77777777" w:rsidR="00D956BC" w:rsidRDefault="00D956BC" w:rsidP="006B731E">
                  <w:pPr>
                    <w:pStyle w:val="KYTCForm"/>
                    <w:tabs>
                      <w:tab w:val="left" w:pos="8660"/>
                      <w:tab w:val="left" w:pos="9335"/>
                      <w:tab w:val="left" w:pos="10085"/>
                    </w:tabs>
                  </w:pPr>
                </w:p>
              </w:tc>
              <w:tc>
                <w:tcPr>
                  <w:tcW w:w="180" w:type="dxa"/>
                </w:tcPr>
                <w:p w14:paraId="51200562" w14:textId="77777777" w:rsidR="00D956BC" w:rsidRDefault="00D956BC" w:rsidP="006B731E">
                  <w:pPr>
                    <w:pStyle w:val="KYTCForm"/>
                    <w:tabs>
                      <w:tab w:val="left" w:pos="8660"/>
                      <w:tab w:val="left" w:pos="9335"/>
                      <w:tab w:val="left" w:pos="10085"/>
                    </w:tabs>
                  </w:pPr>
                </w:p>
              </w:tc>
              <w:tc>
                <w:tcPr>
                  <w:tcW w:w="180" w:type="dxa"/>
                </w:tcPr>
                <w:p w14:paraId="547B66BA" w14:textId="77777777" w:rsidR="00D956BC" w:rsidRDefault="00D956BC" w:rsidP="006B731E">
                  <w:pPr>
                    <w:pStyle w:val="KYTCForm"/>
                    <w:tabs>
                      <w:tab w:val="left" w:pos="8660"/>
                      <w:tab w:val="left" w:pos="9335"/>
                      <w:tab w:val="left" w:pos="10085"/>
                    </w:tabs>
                  </w:pPr>
                </w:p>
              </w:tc>
              <w:tc>
                <w:tcPr>
                  <w:tcW w:w="180" w:type="dxa"/>
                </w:tcPr>
                <w:p w14:paraId="1D20DD84" w14:textId="77777777" w:rsidR="00D956BC" w:rsidRDefault="00D956BC" w:rsidP="006B731E">
                  <w:pPr>
                    <w:pStyle w:val="KYTCForm"/>
                    <w:tabs>
                      <w:tab w:val="left" w:pos="8660"/>
                      <w:tab w:val="left" w:pos="9335"/>
                      <w:tab w:val="left" w:pos="10085"/>
                    </w:tabs>
                  </w:pPr>
                </w:p>
              </w:tc>
              <w:tc>
                <w:tcPr>
                  <w:tcW w:w="180" w:type="dxa"/>
                </w:tcPr>
                <w:p w14:paraId="10DED2AB" w14:textId="77777777" w:rsidR="00D956BC" w:rsidRDefault="00D956BC" w:rsidP="006B731E">
                  <w:pPr>
                    <w:pStyle w:val="KYTCForm"/>
                    <w:tabs>
                      <w:tab w:val="left" w:pos="8660"/>
                      <w:tab w:val="left" w:pos="9335"/>
                      <w:tab w:val="left" w:pos="10085"/>
                    </w:tabs>
                  </w:pPr>
                </w:p>
              </w:tc>
              <w:tc>
                <w:tcPr>
                  <w:tcW w:w="180" w:type="dxa"/>
                </w:tcPr>
                <w:p w14:paraId="4F44A90F" w14:textId="77777777" w:rsidR="00D956BC" w:rsidRDefault="00D956BC" w:rsidP="006B731E">
                  <w:pPr>
                    <w:pStyle w:val="KYTCForm"/>
                    <w:tabs>
                      <w:tab w:val="left" w:pos="8660"/>
                      <w:tab w:val="left" w:pos="9335"/>
                      <w:tab w:val="left" w:pos="10085"/>
                    </w:tabs>
                  </w:pPr>
                </w:p>
              </w:tc>
              <w:tc>
                <w:tcPr>
                  <w:tcW w:w="180" w:type="dxa"/>
                </w:tcPr>
                <w:p w14:paraId="18169478" w14:textId="77777777" w:rsidR="00D956BC" w:rsidRDefault="00D956BC" w:rsidP="006B731E">
                  <w:pPr>
                    <w:pStyle w:val="KYTCForm"/>
                    <w:tabs>
                      <w:tab w:val="left" w:pos="8660"/>
                      <w:tab w:val="left" w:pos="9335"/>
                      <w:tab w:val="left" w:pos="10085"/>
                    </w:tabs>
                  </w:pPr>
                </w:p>
              </w:tc>
              <w:tc>
                <w:tcPr>
                  <w:tcW w:w="180" w:type="dxa"/>
                </w:tcPr>
                <w:p w14:paraId="354A8846" w14:textId="77777777" w:rsidR="00D956BC" w:rsidRDefault="00D956BC" w:rsidP="006B731E">
                  <w:pPr>
                    <w:pStyle w:val="KYTCForm"/>
                    <w:tabs>
                      <w:tab w:val="left" w:pos="8660"/>
                      <w:tab w:val="left" w:pos="9335"/>
                      <w:tab w:val="left" w:pos="10085"/>
                    </w:tabs>
                  </w:pPr>
                </w:p>
              </w:tc>
              <w:tc>
                <w:tcPr>
                  <w:tcW w:w="179" w:type="dxa"/>
                </w:tcPr>
                <w:p w14:paraId="075AC69E" w14:textId="77777777" w:rsidR="00D956BC" w:rsidRDefault="00D956BC" w:rsidP="006B731E">
                  <w:pPr>
                    <w:pStyle w:val="KYTCForm"/>
                    <w:tabs>
                      <w:tab w:val="left" w:pos="8660"/>
                      <w:tab w:val="left" w:pos="9335"/>
                      <w:tab w:val="left" w:pos="10085"/>
                    </w:tabs>
                  </w:pPr>
                </w:p>
              </w:tc>
              <w:tc>
                <w:tcPr>
                  <w:tcW w:w="180" w:type="dxa"/>
                </w:tcPr>
                <w:p w14:paraId="40823F11" w14:textId="77777777" w:rsidR="00D956BC" w:rsidRDefault="00D956BC" w:rsidP="006B731E">
                  <w:pPr>
                    <w:pStyle w:val="KYTCForm"/>
                    <w:tabs>
                      <w:tab w:val="left" w:pos="8660"/>
                      <w:tab w:val="left" w:pos="9335"/>
                      <w:tab w:val="left" w:pos="10085"/>
                    </w:tabs>
                  </w:pPr>
                </w:p>
              </w:tc>
              <w:tc>
                <w:tcPr>
                  <w:tcW w:w="180" w:type="dxa"/>
                </w:tcPr>
                <w:p w14:paraId="5FBA3455" w14:textId="77777777" w:rsidR="00D956BC" w:rsidRDefault="00D956BC" w:rsidP="006B731E">
                  <w:pPr>
                    <w:pStyle w:val="KYTCForm"/>
                    <w:tabs>
                      <w:tab w:val="left" w:pos="8660"/>
                      <w:tab w:val="left" w:pos="9335"/>
                      <w:tab w:val="left" w:pos="10085"/>
                    </w:tabs>
                  </w:pPr>
                </w:p>
              </w:tc>
              <w:tc>
                <w:tcPr>
                  <w:tcW w:w="180" w:type="dxa"/>
                </w:tcPr>
                <w:p w14:paraId="057693D3" w14:textId="77777777" w:rsidR="00D956BC" w:rsidRDefault="00D956BC" w:rsidP="006B731E">
                  <w:pPr>
                    <w:pStyle w:val="KYTCForm"/>
                    <w:tabs>
                      <w:tab w:val="left" w:pos="8660"/>
                      <w:tab w:val="left" w:pos="9335"/>
                      <w:tab w:val="left" w:pos="10085"/>
                    </w:tabs>
                  </w:pPr>
                </w:p>
              </w:tc>
              <w:tc>
                <w:tcPr>
                  <w:tcW w:w="180" w:type="dxa"/>
                </w:tcPr>
                <w:p w14:paraId="3111AB31" w14:textId="77777777" w:rsidR="00D956BC" w:rsidRDefault="00D956BC" w:rsidP="006B731E">
                  <w:pPr>
                    <w:pStyle w:val="KYTCForm"/>
                    <w:tabs>
                      <w:tab w:val="left" w:pos="8660"/>
                      <w:tab w:val="left" w:pos="9335"/>
                      <w:tab w:val="left" w:pos="10085"/>
                    </w:tabs>
                  </w:pPr>
                </w:p>
              </w:tc>
              <w:tc>
                <w:tcPr>
                  <w:tcW w:w="180" w:type="dxa"/>
                </w:tcPr>
                <w:p w14:paraId="0DE150B8" w14:textId="77777777" w:rsidR="00D956BC" w:rsidRDefault="00D956BC" w:rsidP="006B731E">
                  <w:pPr>
                    <w:pStyle w:val="KYTCForm"/>
                    <w:tabs>
                      <w:tab w:val="left" w:pos="8660"/>
                      <w:tab w:val="left" w:pos="9335"/>
                      <w:tab w:val="left" w:pos="10085"/>
                    </w:tabs>
                  </w:pPr>
                </w:p>
              </w:tc>
              <w:tc>
                <w:tcPr>
                  <w:tcW w:w="180" w:type="dxa"/>
                </w:tcPr>
                <w:p w14:paraId="17E25520" w14:textId="77777777" w:rsidR="00D956BC" w:rsidRDefault="00D956BC" w:rsidP="006B731E">
                  <w:pPr>
                    <w:pStyle w:val="KYTCForm"/>
                    <w:tabs>
                      <w:tab w:val="left" w:pos="8660"/>
                      <w:tab w:val="left" w:pos="9335"/>
                      <w:tab w:val="left" w:pos="10085"/>
                    </w:tabs>
                  </w:pPr>
                </w:p>
              </w:tc>
              <w:tc>
                <w:tcPr>
                  <w:tcW w:w="180" w:type="dxa"/>
                </w:tcPr>
                <w:p w14:paraId="60E85B87" w14:textId="77777777" w:rsidR="00D956BC" w:rsidRDefault="00D956BC" w:rsidP="006B731E">
                  <w:pPr>
                    <w:pStyle w:val="KYTCForm"/>
                    <w:tabs>
                      <w:tab w:val="left" w:pos="8660"/>
                      <w:tab w:val="left" w:pos="9335"/>
                      <w:tab w:val="left" w:pos="10085"/>
                    </w:tabs>
                  </w:pPr>
                </w:p>
              </w:tc>
              <w:tc>
                <w:tcPr>
                  <w:tcW w:w="180" w:type="dxa"/>
                </w:tcPr>
                <w:p w14:paraId="4D0C3F01" w14:textId="77777777" w:rsidR="00D956BC" w:rsidRDefault="00D956BC" w:rsidP="006B731E">
                  <w:pPr>
                    <w:pStyle w:val="KYTCForm"/>
                    <w:tabs>
                      <w:tab w:val="left" w:pos="8660"/>
                      <w:tab w:val="left" w:pos="9335"/>
                      <w:tab w:val="left" w:pos="10085"/>
                    </w:tabs>
                  </w:pPr>
                </w:p>
              </w:tc>
              <w:tc>
                <w:tcPr>
                  <w:tcW w:w="180" w:type="dxa"/>
                </w:tcPr>
                <w:p w14:paraId="69D9F7F5" w14:textId="77777777" w:rsidR="00D956BC" w:rsidRDefault="00D956BC" w:rsidP="006B731E">
                  <w:pPr>
                    <w:pStyle w:val="KYTCForm"/>
                    <w:tabs>
                      <w:tab w:val="left" w:pos="8660"/>
                      <w:tab w:val="left" w:pos="9335"/>
                      <w:tab w:val="left" w:pos="10085"/>
                    </w:tabs>
                  </w:pPr>
                </w:p>
              </w:tc>
              <w:tc>
                <w:tcPr>
                  <w:tcW w:w="180" w:type="dxa"/>
                </w:tcPr>
                <w:p w14:paraId="6A0A4FBD" w14:textId="77777777" w:rsidR="00D956BC" w:rsidRDefault="00D956BC" w:rsidP="006B731E">
                  <w:pPr>
                    <w:pStyle w:val="KYTCForm"/>
                    <w:tabs>
                      <w:tab w:val="left" w:pos="8660"/>
                      <w:tab w:val="left" w:pos="9335"/>
                      <w:tab w:val="left" w:pos="10085"/>
                    </w:tabs>
                  </w:pPr>
                </w:p>
              </w:tc>
              <w:tc>
                <w:tcPr>
                  <w:tcW w:w="180" w:type="dxa"/>
                </w:tcPr>
                <w:p w14:paraId="28A1E86B" w14:textId="77777777" w:rsidR="00D956BC" w:rsidRDefault="00D956BC" w:rsidP="006B731E">
                  <w:pPr>
                    <w:pStyle w:val="KYTCForm"/>
                    <w:tabs>
                      <w:tab w:val="left" w:pos="8660"/>
                      <w:tab w:val="left" w:pos="9335"/>
                      <w:tab w:val="left" w:pos="10085"/>
                    </w:tabs>
                  </w:pPr>
                </w:p>
              </w:tc>
              <w:tc>
                <w:tcPr>
                  <w:tcW w:w="180" w:type="dxa"/>
                </w:tcPr>
                <w:p w14:paraId="665E13C8" w14:textId="77777777" w:rsidR="00D956BC" w:rsidRDefault="00D956BC" w:rsidP="006B731E">
                  <w:pPr>
                    <w:pStyle w:val="KYTCForm"/>
                    <w:tabs>
                      <w:tab w:val="left" w:pos="8660"/>
                      <w:tab w:val="left" w:pos="9335"/>
                      <w:tab w:val="left" w:pos="10085"/>
                    </w:tabs>
                  </w:pPr>
                </w:p>
              </w:tc>
              <w:tc>
                <w:tcPr>
                  <w:tcW w:w="180" w:type="dxa"/>
                </w:tcPr>
                <w:p w14:paraId="4229C15D" w14:textId="77777777" w:rsidR="00D956BC" w:rsidRDefault="00D956BC" w:rsidP="006B731E">
                  <w:pPr>
                    <w:pStyle w:val="KYTCForm"/>
                    <w:tabs>
                      <w:tab w:val="left" w:pos="8660"/>
                      <w:tab w:val="left" w:pos="9335"/>
                      <w:tab w:val="left" w:pos="10085"/>
                    </w:tabs>
                  </w:pPr>
                </w:p>
              </w:tc>
              <w:tc>
                <w:tcPr>
                  <w:tcW w:w="180" w:type="dxa"/>
                </w:tcPr>
                <w:p w14:paraId="56EBE13A" w14:textId="77777777" w:rsidR="00D956BC" w:rsidRDefault="00D956BC" w:rsidP="006B731E">
                  <w:pPr>
                    <w:pStyle w:val="KYTCForm"/>
                    <w:tabs>
                      <w:tab w:val="left" w:pos="8660"/>
                      <w:tab w:val="left" w:pos="9335"/>
                      <w:tab w:val="left" w:pos="10085"/>
                    </w:tabs>
                  </w:pPr>
                </w:p>
              </w:tc>
              <w:tc>
                <w:tcPr>
                  <w:tcW w:w="179" w:type="dxa"/>
                </w:tcPr>
                <w:p w14:paraId="322C631C" w14:textId="77777777" w:rsidR="00D956BC" w:rsidRDefault="00D956BC" w:rsidP="006B731E">
                  <w:pPr>
                    <w:pStyle w:val="KYTCForm"/>
                    <w:tabs>
                      <w:tab w:val="left" w:pos="8660"/>
                      <w:tab w:val="left" w:pos="9335"/>
                      <w:tab w:val="left" w:pos="10085"/>
                    </w:tabs>
                  </w:pPr>
                </w:p>
              </w:tc>
              <w:tc>
                <w:tcPr>
                  <w:tcW w:w="180" w:type="dxa"/>
                </w:tcPr>
                <w:p w14:paraId="6BE2F85E" w14:textId="77777777" w:rsidR="00D956BC" w:rsidRDefault="00D956BC" w:rsidP="006B731E">
                  <w:pPr>
                    <w:pStyle w:val="KYTCForm"/>
                    <w:tabs>
                      <w:tab w:val="left" w:pos="8660"/>
                      <w:tab w:val="left" w:pos="9335"/>
                      <w:tab w:val="left" w:pos="10085"/>
                    </w:tabs>
                  </w:pPr>
                </w:p>
              </w:tc>
              <w:tc>
                <w:tcPr>
                  <w:tcW w:w="180" w:type="dxa"/>
                </w:tcPr>
                <w:p w14:paraId="7D5F2E1F" w14:textId="77777777" w:rsidR="00D956BC" w:rsidRDefault="00D956BC" w:rsidP="006B731E">
                  <w:pPr>
                    <w:pStyle w:val="KYTCForm"/>
                    <w:tabs>
                      <w:tab w:val="left" w:pos="8660"/>
                      <w:tab w:val="left" w:pos="9335"/>
                      <w:tab w:val="left" w:pos="10085"/>
                    </w:tabs>
                  </w:pPr>
                </w:p>
              </w:tc>
              <w:tc>
                <w:tcPr>
                  <w:tcW w:w="180" w:type="dxa"/>
                </w:tcPr>
                <w:p w14:paraId="477964C1" w14:textId="77777777" w:rsidR="00D956BC" w:rsidRDefault="00D956BC" w:rsidP="006B731E">
                  <w:pPr>
                    <w:pStyle w:val="KYTCForm"/>
                    <w:tabs>
                      <w:tab w:val="left" w:pos="8660"/>
                      <w:tab w:val="left" w:pos="9335"/>
                      <w:tab w:val="left" w:pos="10085"/>
                    </w:tabs>
                  </w:pPr>
                </w:p>
              </w:tc>
              <w:tc>
                <w:tcPr>
                  <w:tcW w:w="180" w:type="dxa"/>
                </w:tcPr>
                <w:p w14:paraId="171B25F2" w14:textId="77777777" w:rsidR="00D956BC" w:rsidRDefault="00D956BC" w:rsidP="006B731E">
                  <w:pPr>
                    <w:pStyle w:val="KYTCForm"/>
                    <w:tabs>
                      <w:tab w:val="left" w:pos="8660"/>
                      <w:tab w:val="left" w:pos="9335"/>
                      <w:tab w:val="left" w:pos="10085"/>
                    </w:tabs>
                  </w:pPr>
                </w:p>
              </w:tc>
              <w:tc>
                <w:tcPr>
                  <w:tcW w:w="180" w:type="dxa"/>
                </w:tcPr>
                <w:p w14:paraId="078B62A0" w14:textId="77777777" w:rsidR="00D956BC" w:rsidRDefault="00D956BC" w:rsidP="006B731E">
                  <w:pPr>
                    <w:pStyle w:val="KYTCForm"/>
                    <w:tabs>
                      <w:tab w:val="left" w:pos="8660"/>
                      <w:tab w:val="left" w:pos="9335"/>
                      <w:tab w:val="left" w:pos="10085"/>
                    </w:tabs>
                  </w:pPr>
                </w:p>
              </w:tc>
              <w:tc>
                <w:tcPr>
                  <w:tcW w:w="180" w:type="dxa"/>
                </w:tcPr>
                <w:p w14:paraId="09533FF6" w14:textId="77777777" w:rsidR="00D956BC" w:rsidRDefault="00D956BC" w:rsidP="006B731E">
                  <w:pPr>
                    <w:pStyle w:val="KYTCForm"/>
                    <w:tabs>
                      <w:tab w:val="left" w:pos="8660"/>
                      <w:tab w:val="left" w:pos="9335"/>
                      <w:tab w:val="left" w:pos="10085"/>
                    </w:tabs>
                  </w:pPr>
                </w:p>
              </w:tc>
              <w:tc>
                <w:tcPr>
                  <w:tcW w:w="180" w:type="dxa"/>
                </w:tcPr>
                <w:p w14:paraId="59C97DCF" w14:textId="77777777" w:rsidR="00D956BC" w:rsidRDefault="00D956BC" w:rsidP="006B731E">
                  <w:pPr>
                    <w:pStyle w:val="KYTCForm"/>
                    <w:tabs>
                      <w:tab w:val="left" w:pos="8660"/>
                      <w:tab w:val="left" w:pos="9335"/>
                      <w:tab w:val="left" w:pos="10085"/>
                    </w:tabs>
                  </w:pPr>
                </w:p>
              </w:tc>
              <w:tc>
                <w:tcPr>
                  <w:tcW w:w="180" w:type="dxa"/>
                </w:tcPr>
                <w:p w14:paraId="21EC45F1" w14:textId="77777777" w:rsidR="00D956BC" w:rsidRDefault="00D956BC" w:rsidP="006B731E">
                  <w:pPr>
                    <w:pStyle w:val="KYTCForm"/>
                    <w:tabs>
                      <w:tab w:val="left" w:pos="8660"/>
                      <w:tab w:val="left" w:pos="9335"/>
                      <w:tab w:val="left" w:pos="10085"/>
                    </w:tabs>
                  </w:pPr>
                </w:p>
              </w:tc>
              <w:tc>
                <w:tcPr>
                  <w:tcW w:w="180" w:type="dxa"/>
                </w:tcPr>
                <w:p w14:paraId="0043FCEE" w14:textId="77777777" w:rsidR="00D956BC" w:rsidRDefault="00D956BC" w:rsidP="006B731E">
                  <w:pPr>
                    <w:pStyle w:val="KYTCForm"/>
                    <w:tabs>
                      <w:tab w:val="left" w:pos="8660"/>
                      <w:tab w:val="left" w:pos="9335"/>
                      <w:tab w:val="left" w:pos="10085"/>
                    </w:tabs>
                  </w:pPr>
                </w:p>
              </w:tc>
              <w:tc>
                <w:tcPr>
                  <w:tcW w:w="180" w:type="dxa"/>
                </w:tcPr>
                <w:p w14:paraId="4B4AE9C9" w14:textId="77777777" w:rsidR="00D956BC" w:rsidRDefault="00D956BC" w:rsidP="006B731E">
                  <w:pPr>
                    <w:pStyle w:val="KYTCForm"/>
                    <w:tabs>
                      <w:tab w:val="left" w:pos="8660"/>
                      <w:tab w:val="left" w:pos="9335"/>
                      <w:tab w:val="left" w:pos="10085"/>
                    </w:tabs>
                  </w:pPr>
                </w:p>
              </w:tc>
              <w:tc>
                <w:tcPr>
                  <w:tcW w:w="180" w:type="dxa"/>
                </w:tcPr>
                <w:p w14:paraId="13F7AE1F" w14:textId="77777777" w:rsidR="00D956BC" w:rsidRDefault="00D956BC" w:rsidP="006B731E">
                  <w:pPr>
                    <w:pStyle w:val="KYTCForm"/>
                    <w:tabs>
                      <w:tab w:val="left" w:pos="8660"/>
                      <w:tab w:val="left" w:pos="9335"/>
                      <w:tab w:val="left" w:pos="10085"/>
                    </w:tabs>
                  </w:pPr>
                </w:p>
              </w:tc>
              <w:tc>
                <w:tcPr>
                  <w:tcW w:w="180" w:type="dxa"/>
                </w:tcPr>
                <w:p w14:paraId="1FDFA4EB" w14:textId="77777777" w:rsidR="00D956BC" w:rsidRDefault="00D956BC" w:rsidP="006B731E">
                  <w:pPr>
                    <w:pStyle w:val="KYTCForm"/>
                    <w:tabs>
                      <w:tab w:val="left" w:pos="8660"/>
                      <w:tab w:val="left" w:pos="9335"/>
                      <w:tab w:val="left" w:pos="10085"/>
                    </w:tabs>
                  </w:pPr>
                </w:p>
              </w:tc>
              <w:tc>
                <w:tcPr>
                  <w:tcW w:w="180" w:type="dxa"/>
                </w:tcPr>
                <w:p w14:paraId="61C6940D" w14:textId="77777777" w:rsidR="00D956BC" w:rsidRDefault="00D956BC" w:rsidP="006B731E">
                  <w:pPr>
                    <w:pStyle w:val="KYTCForm"/>
                    <w:tabs>
                      <w:tab w:val="left" w:pos="8660"/>
                      <w:tab w:val="left" w:pos="9335"/>
                      <w:tab w:val="left" w:pos="10085"/>
                    </w:tabs>
                  </w:pPr>
                </w:p>
              </w:tc>
              <w:tc>
                <w:tcPr>
                  <w:tcW w:w="180" w:type="dxa"/>
                </w:tcPr>
                <w:p w14:paraId="1A2A97E8" w14:textId="77777777" w:rsidR="00D956BC" w:rsidRDefault="00D956BC" w:rsidP="006B731E">
                  <w:pPr>
                    <w:pStyle w:val="KYTCForm"/>
                    <w:tabs>
                      <w:tab w:val="left" w:pos="8660"/>
                      <w:tab w:val="left" w:pos="9335"/>
                      <w:tab w:val="left" w:pos="10085"/>
                    </w:tabs>
                  </w:pPr>
                </w:p>
              </w:tc>
              <w:tc>
                <w:tcPr>
                  <w:tcW w:w="179" w:type="dxa"/>
                </w:tcPr>
                <w:p w14:paraId="6F12694F" w14:textId="77777777" w:rsidR="00D956BC" w:rsidRDefault="00D956BC" w:rsidP="006B731E">
                  <w:pPr>
                    <w:pStyle w:val="KYTCForm"/>
                    <w:tabs>
                      <w:tab w:val="left" w:pos="8660"/>
                      <w:tab w:val="left" w:pos="9335"/>
                      <w:tab w:val="left" w:pos="10085"/>
                    </w:tabs>
                  </w:pPr>
                </w:p>
              </w:tc>
              <w:tc>
                <w:tcPr>
                  <w:tcW w:w="180" w:type="dxa"/>
                </w:tcPr>
                <w:p w14:paraId="305EE739" w14:textId="77777777" w:rsidR="00D956BC" w:rsidRDefault="00D956BC" w:rsidP="006B731E">
                  <w:pPr>
                    <w:pStyle w:val="KYTCForm"/>
                    <w:tabs>
                      <w:tab w:val="left" w:pos="8660"/>
                      <w:tab w:val="left" w:pos="9335"/>
                      <w:tab w:val="left" w:pos="10085"/>
                    </w:tabs>
                  </w:pPr>
                </w:p>
              </w:tc>
              <w:tc>
                <w:tcPr>
                  <w:tcW w:w="180" w:type="dxa"/>
                </w:tcPr>
                <w:p w14:paraId="43D9425C" w14:textId="77777777" w:rsidR="00D956BC" w:rsidRDefault="00D956BC" w:rsidP="006B731E">
                  <w:pPr>
                    <w:pStyle w:val="KYTCForm"/>
                    <w:tabs>
                      <w:tab w:val="left" w:pos="8660"/>
                      <w:tab w:val="left" w:pos="9335"/>
                      <w:tab w:val="left" w:pos="10085"/>
                    </w:tabs>
                  </w:pPr>
                </w:p>
              </w:tc>
              <w:tc>
                <w:tcPr>
                  <w:tcW w:w="180" w:type="dxa"/>
                </w:tcPr>
                <w:p w14:paraId="00D3964C" w14:textId="77777777" w:rsidR="00D956BC" w:rsidRDefault="00D956BC" w:rsidP="006B731E">
                  <w:pPr>
                    <w:pStyle w:val="KYTCForm"/>
                    <w:tabs>
                      <w:tab w:val="left" w:pos="8660"/>
                      <w:tab w:val="left" w:pos="9335"/>
                      <w:tab w:val="left" w:pos="10085"/>
                    </w:tabs>
                  </w:pPr>
                </w:p>
              </w:tc>
              <w:tc>
                <w:tcPr>
                  <w:tcW w:w="180" w:type="dxa"/>
                </w:tcPr>
                <w:p w14:paraId="5039910A" w14:textId="77777777" w:rsidR="00D956BC" w:rsidRDefault="00D956BC" w:rsidP="006B731E">
                  <w:pPr>
                    <w:pStyle w:val="KYTCForm"/>
                    <w:tabs>
                      <w:tab w:val="left" w:pos="8660"/>
                      <w:tab w:val="left" w:pos="9335"/>
                      <w:tab w:val="left" w:pos="10085"/>
                    </w:tabs>
                  </w:pPr>
                </w:p>
              </w:tc>
              <w:tc>
                <w:tcPr>
                  <w:tcW w:w="180" w:type="dxa"/>
                </w:tcPr>
                <w:p w14:paraId="4B7E05A6" w14:textId="77777777" w:rsidR="00D956BC" w:rsidRDefault="00D956BC" w:rsidP="006B731E">
                  <w:pPr>
                    <w:pStyle w:val="KYTCForm"/>
                    <w:tabs>
                      <w:tab w:val="left" w:pos="8660"/>
                      <w:tab w:val="left" w:pos="9335"/>
                      <w:tab w:val="left" w:pos="10085"/>
                    </w:tabs>
                  </w:pPr>
                </w:p>
              </w:tc>
              <w:tc>
                <w:tcPr>
                  <w:tcW w:w="180" w:type="dxa"/>
                </w:tcPr>
                <w:p w14:paraId="3CAB8E84" w14:textId="77777777" w:rsidR="00D956BC" w:rsidRDefault="00D956BC" w:rsidP="006B731E">
                  <w:pPr>
                    <w:pStyle w:val="KYTCForm"/>
                    <w:tabs>
                      <w:tab w:val="left" w:pos="8660"/>
                      <w:tab w:val="left" w:pos="9335"/>
                      <w:tab w:val="left" w:pos="10085"/>
                    </w:tabs>
                  </w:pPr>
                </w:p>
              </w:tc>
              <w:tc>
                <w:tcPr>
                  <w:tcW w:w="180" w:type="dxa"/>
                </w:tcPr>
                <w:p w14:paraId="1C87364C" w14:textId="77777777" w:rsidR="00D956BC" w:rsidRDefault="00D956BC" w:rsidP="006B731E">
                  <w:pPr>
                    <w:pStyle w:val="KYTCForm"/>
                    <w:tabs>
                      <w:tab w:val="left" w:pos="8660"/>
                      <w:tab w:val="left" w:pos="9335"/>
                      <w:tab w:val="left" w:pos="10085"/>
                    </w:tabs>
                  </w:pPr>
                </w:p>
              </w:tc>
              <w:tc>
                <w:tcPr>
                  <w:tcW w:w="180" w:type="dxa"/>
                </w:tcPr>
                <w:p w14:paraId="0A3ABB02" w14:textId="77777777" w:rsidR="00D956BC" w:rsidRDefault="00D956BC" w:rsidP="006B731E">
                  <w:pPr>
                    <w:pStyle w:val="KYTCForm"/>
                    <w:tabs>
                      <w:tab w:val="left" w:pos="8660"/>
                      <w:tab w:val="left" w:pos="9335"/>
                      <w:tab w:val="left" w:pos="10085"/>
                    </w:tabs>
                  </w:pPr>
                </w:p>
              </w:tc>
              <w:tc>
                <w:tcPr>
                  <w:tcW w:w="180" w:type="dxa"/>
                </w:tcPr>
                <w:p w14:paraId="0A24F473" w14:textId="77777777" w:rsidR="00D956BC" w:rsidRDefault="00D956BC" w:rsidP="006B731E">
                  <w:pPr>
                    <w:pStyle w:val="KYTCForm"/>
                    <w:tabs>
                      <w:tab w:val="left" w:pos="8660"/>
                      <w:tab w:val="left" w:pos="9335"/>
                      <w:tab w:val="left" w:pos="10085"/>
                    </w:tabs>
                  </w:pPr>
                </w:p>
              </w:tc>
              <w:tc>
                <w:tcPr>
                  <w:tcW w:w="180" w:type="dxa"/>
                </w:tcPr>
                <w:p w14:paraId="46C2A682" w14:textId="77777777" w:rsidR="00D956BC" w:rsidRDefault="00D956BC" w:rsidP="006B731E">
                  <w:pPr>
                    <w:pStyle w:val="KYTCForm"/>
                    <w:tabs>
                      <w:tab w:val="left" w:pos="8660"/>
                      <w:tab w:val="left" w:pos="9335"/>
                      <w:tab w:val="left" w:pos="10085"/>
                    </w:tabs>
                  </w:pPr>
                </w:p>
              </w:tc>
              <w:tc>
                <w:tcPr>
                  <w:tcW w:w="180" w:type="dxa"/>
                </w:tcPr>
                <w:p w14:paraId="347AB50D" w14:textId="77777777" w:rsidR="00D956BC" w:rsidRDefault="00D956BC" w:rsidP="006B731E">
                  <w:pPr>
                    <w:pStyle w:val="KYTCForm"/>
                    <w:tabs>
                      <w:tab w:val="left" w:pos="8660"/>
                      <w:tab w:val="left" w:pos="9335"/>
                      <w:tab w:val="left" w:pos="10085"/>
                    </w:tabs>
                  </w:pPr>
                </w:p>
              </w:tc>
              <w:tc>
                <w:tcPr>
                  <w:tcW w:w="180" w:type="dxa"/>
                </w:tcPr>
                <w:p w14:paraId="628075CF" w14:textId="77777777" w:rsidR="00D956BC" w:rsidRDefault="00D956BC" w:rsidP="006B731E">
                  <w:pPr>
                    <w:pStyle w:val="KYTCForm"/>
                    <w:tabs>
                      <w:tab w:val="left" w:pos="8660"/>
                      <w:tab w:val="left" w:pos="9335"/>
                      <w:tab w:val="left" w:pos="10085"/>
                    </w:tabs>
                  </w:pPr>
                </w:p>
              </w:tc>
              <w:tc>
                <w:tcPr>
                  <w:tcW w:w="234" w:type="dxa"/>
                </w:tcPr>
                <w:p w14:paraId="753467FA" w14:textId="77777777" w:rsidR="00D956BC" w:rsidRDefault="00D956BC" w:rsidP="006B731E">
                  <w:pPr>
                    <w:pStyle w:val="KYTCForm"/>
                    <w:tabs>
                      <w:tab w:val="left" w:pos="8660"/>
                      <w:tab w:val="left" w:pos="9335"/>
                      <w:tab w:val="left" w:pos="10085"/>
                    </w:tabs>
                  </w:pPr>
                </w:p>
              </w:tc>
              <w:tc>
                <w:tcPr>
                  <w:tcW w:w="126" w:type="dxa"/>
                </w:tcPr>
                <w:p w14:paraId="5C98C7FD" w14:textId="18BF5D97" w:rsidR="00D956BC" w:rsidRDefault="00D956BC" w:rsidP="006B731E">
                  <w:pPr>
                    <w:pStyle w:val="KYTCForm"/>
                    <w:tabs>
                      <w:tab w:val="left" w:pos="8660"/>
                      <w:tab w:val="left" w:pos="9335"/>
                      <w:tab w:val="left" w:pos="10085"/>
                    </w:tabs>
                  </w:pPr>
                </w:p>
              </w:tc>
            </w:tr>
            <w:tr w:rsidR="00D956BC" w14:paraId="18DDF68A" w14:textId="77777777" w:rsidTr="00585EC5">
              <w:trPr>
                <w:cantSplit/>
                <w:trHeight w:val="237"/>
              </w:trPr>
              <w:tc>
                <w:tcPr>
                  <w:tcW w:w="179" w:type="dxa"/>
                </w:tcPr>
                <w:p w14:paraId="72DFFE96" w14:textId="77777777" w:rsidR="00D956BC" w:rsidRDefault="00D956BC" w:rsidP="006B731E">
                  <w:pPr>
                    <w:pStyle w:val="KYTCForm"/>
                    <w:tabs>
                      <w:tab w:val="left" w:pos="8660"/>
                      <w:tab w:val="left" w:pos="9335"/>
                      <w:tab w:val="left" w:pos="10085"/>
                    </w:tabs>
                  </w:pPr>
                </w:p>
              </w:tc>
              <w:tc>
                <w:tcPr>
                  <w:tcW w:w="180" w:type="dxa"/>
                </w:tcPr>
                <w:p w14:paraId="1636B994" w14:textId="77777777" w:rsidR="00D956BC" w:rsidRDefault="00D956BC" w:rsidP="006B731E">
                  <w:pPr>
                    <w:pStyle w:val="KYTCForm"/>
                    <w:tabs>
                      <w:tab w:val="left" w:pos="8660"/>
                      <w:tab w:val="left" w:pos="9335"/>
                      <w:tab w:val="left" w:pos="10085"/>
                    </w:tabs>
                  </w:pPr>
                </w:p>
              </w:tc>
              <w:tc>
                <w:tcPr>
                  <w:tcW w:w="180" w:type="dxa"/>
                </w:tcPr>
                <w:p w14:paraId="4C7A2A9F" w14:textId="77777777" w:rsidR="00D956BC" w:rsidRDefault="00D956BC" w:rsidP="006B731E">
                  <w:pPr>
                    <w:pStyle w:val="KYTCForm"/>
                    <w:tabs>
                      <w:tab w:val="left" w:pos="8660"/>
                      <w:tab w:val="left" w:pos="9335"/>
                      <w:tab w:val="left" w:pos="10085"/>
                    </w:tabs>
                  </w:pPr>
                </w:p>
              </w:tc>
              <w:tc>
                <w:tcPr>
                  <w:tcW w:w="180" w:type="dxa"/>
                </w:tcPr>
                <w:p w14:paraId="05C1F706" w14:textId="77777777" w:rsidR="00D956BC" w:rsidRDefault="00D956BC" w:rsidP="006B731E">
                  <w:pPr>
                    <w:pStyle w:val="KYTCForm"/>
                    <w:tabs>
                      <w:tab w:val="left" w:pos="8660"/>
                      <w:tab w:val="left" w:pos="9335"/>
                      <w:tab w:val="left" w:pos="10085"/>
                    </w:tabs>
                  </w:pPr>
                </w:p>
              </w:tc>
              <w:tc>
                <w:tcPr>
                  <w:tcW w:w="180" w:type="dxa"/>
                </w:tcPr>
                <w:p w14:paraId="7D2E4BCF" w14:textId="77777777" w:rsidR="00D956BC" w:rsidRDefault="00D956BC" w:rsidP="006B731E">
                  <w:pPr>
                    <w:pStyle w:val="KYTCForm"/>
                    <w:tabs>
                      <w:tab w:val="left" w:pos="8660"/>
                      <w:tab w:val="left" w:pos="9335"/>
                      <w:tab w:val="left" w:pos="10085"/>
                    </w:tabs>
                  </w:pPr>
                </w:p>
              </w:tc>
              <w:tc>
                <w:tcPr>
                  <w:tcW w:w="180" w:type="dxa"/>
                </w:tcPr>
                <w:p w14:paraId="741F51F6" w14:textId="77777777" w:rsidR="00D956BC" w:rsidRDefault="00D956BC" w:rsidP="006B731E">
                  <w:pPr>
                    <w:pStyle w:val="KYTCForm"/>
                    <w:tabs>
                      <w:tab w:val="left" w:pos="8660"/>
                      <w:tab w:val="left" w:pos="9335"/>
                      <w:tab w:val="left" w:pos="10085"/>
                    </w:tabs>
                  </w:pPr>
                </w:p>
              </w:tc>
              <w:tc>
                <w:tcPr>
                  <w:tcW w:w="180" w:type="dxa"/>
                </w:tcPr>
                <w:p w14:paraId="70983DAE" w14:textId="77777777" w:rsidR="00D956BC" w:rsidRDefault="00D956BC" w:rsidP="006B731E">
                  <w:pPr>
                    <w:pStyle w:val="KYTCForm"/>
                    <w:tabs>
                      <w:tab w:val="left" w:pos="8660"/>
                      <w:tab w:val="left" w:pos="9335"/>
                      <w:tab w:val="left" w:pos="10085"/>
                    </w:tabs>
                  </w:pPr>
                </w:p>
              </w:tc>
              <w:tc>
                <w:tcPr>
                  <w:tcW w:w="180" w:type="dxa"/>
                </w:tcPr>
                <w:p w14:paraId="1B832B08" w14:textId="77777777" w:rsidR="00D956BC" w:rsidRDefault="00D956BC" w:rsidP="006B731E">
                  <w:pPr>
                    <w:pStyle w:val="KYTCForm"/>
                    <w:tabs>
                      <w:tab w:val="left" w:pos="8660"/>
                      <w:tab w:val="left" w:pos="9335"/>
                      <w:tab w:val="left" w:pos="10085"/>
                    </w:tabs>
                  </w:pPr>
                </w:p>
              </w:tc>
              <w:tc>
                <w:tcPr>
                  <w:tcW w:w="180" w:type="dxa"/>
                </w:tcPr>
                <w:p w14:paraId="12169E43" w14:textId="77777777" w:rsidR="00D956BC" w:rsidRDefault="00D956BC" w:rsidP="006B731E">
                  <w:pPr>
                    <w:pStyle w:val="KYTCForm"/>
                    <w:tabs>
                      <w:tab w:val="left" w:pos="8660"/>
                      <w:tab w:val="left" w:pos="9335"/>
                      <w:tab w:val="left" w:pos="10085"/>
                    </w:tabs>
                  </w:pPr>
                </w:p>
              </w:tc>
              <w:tc>
                <w:tcPr>
                  <w:tcW w:w="180" w:type="dxa"/>
                </w:tcPr>
                <w:p w14:paraId="08C22757" w14:textId="77777777" w:rsidR="00D956BC" w:rsidRDefault="00D956BC" w:rsidP="006B731E">
                  <w:pPr>
                    <w:pStyle w:val="KYTCForm"/>
                    <w:tabs>
                      <w:tab w:val="left" w:pos="8660"/>
                      <w:tab w:val="left" w:pos="9335"/>
                      <w:tab w:val="left" w:pos="10085"/>
                    </w:tabs>
                  </w:pPr>
                </w:p>
              </w:tc>
              <w:tc>
                <w:tcPr>
                  <w:tcW w:w="180" w:type="dxa"/>
                </w:tcPr>
                <w:p w14:paraId="1B6BF486" w14:textId="77777777" w:rsidR="00D956BC" w:rsidRDefault="00D956BC" w:rsidP="006B731E">
                  <w:pPr>
                    <w:pStyle w:val="KYTCForm"/>
                    <w:tabs>
                      <w:tab w:val="left" w:pos="8660"/>
                      <w:tab w:val="left" w:pos="9335"/>
                      <w:tab w:val="left" w:pos="10085"/>
                    </w:tabs>
                  </w:pPr>
                </w:p>
              </w:tc>
              <w:tc>
                <w:tcPr>
                  <w:tcW w:w="180" w:type="dxa"/>
                </w:tcPr>
                <w:p w14:paraId="179069D6" w14:textId="77777777" w:rsidR="00D956BC" w:rsidRDefault="00D956BC" w:rsidP="006B731E">
                  <w:pPr>
                    <w:pStyle w:val="KYTCForm"/>
                    <w:tabs>
                      <w:tab w:val="left" w:pos="8660"/>
                      <w:tab w:val="left" w:pos="9335"/>
                      <w:tab w:val="left" w:pos="10085"/>
                    </w:tabs>
                  </w:pPr>
                </w:p>
              </w:tc>
              <w:tc>
                <w:tcPr>
                  <w:tcW w:w="180" w:type="dxa"/>
                </w:tcPr>
                <w:p w14:paraId="1A38F037" w14:textId="77777777" w:rsidR="00D956BC" w:rsidRDefault="00D956BC" w:rsidP="006B731E">
                  <w:pPr>
                    <w:pStyle w:val="KYTCForm"/>
                    <w:tabs>
                      <w:tab w:val="left" w:pos="8660"/>
                      <w:tab w:val="left" w:pos="9335"/>
                      <w:tab w:val="left" w:pos="10085"/>
                    </w:tabs>
                  </w:pPr>
                </w:p>
              </w:tc>
              <w:tc>
                <w:tcPr>
                  <w:tcW w:w="180" w:type="dxa"/>
                </w:tcPr>
                <w:p w14:paraId="15642DAC" w14:textId="77777777" w:rsidR="00D956BC" w:rsidRDefault="00D956BC" w:rsidP="006B731E">
                  <w:pPr>
                    <w:pStyle w:val="KYTCForm"/>
                    <w:tabs>
                      <w:tab w:val="left" w:pos="8660"/>
                      <w:tab w:val="left" w:pos="9335"/>
                      <w:tab w:val="left" w:pos="10085"/>
                    </w:tabs>
                  </w:pPr>
                </w:p>
              </w:tc>
              <w:tc>
                <w:tcPr>
                  <w:tcW w:w="180" w:type="dxa"/>
                </w:tcPr>
                <w:p w14:paraId="3F38E219" w14:textId="77777777" w:rsidR="00D956BC" w:rsidRDefault="00D956BC" w:rsidP="006B731E">
                  <w:pPr>
                    <w:pStyle w:val="KYTCForm"/>
                    <w:tabs>
                      <w:tab w:val="left" w:pos="8660"/>
                      <w:tab w:val="left" w:pos="9335"/>
                      <w:tab w:val="left" w:pos="10085"/>
                    </w:tabs>
                  </w:pPr>
                </w:p>
              </w:tc>
              <w:tc>
                <w:tcPr>
                  <w:tcW w:w="179" w:type="dxa"/>
                </w:tcPr>
                <w:p w14:paraId="04469EEB" w14:textId="77777777" w:rsidR="00D956BC" w:rsidRDefault="00D956BC" w:rsidP="006B731E">
                  <w:pPr>
                    <w:pStyle w:val="KYTCForm"/>
                    <w:tabs>
                      <w:tab w:val="left" w:pos="8660"/>
                      <w:tab w:val="left" w:pos="9335"/>
                      <w:tab w:val="left" w:pos="10085"/>
                    </w:tabs>
                  </w:pPr>
                </w:p>
              </w:tc>
              <w:tc>
                <w:tcPr>
                  <w:tcW w:w="180" w:type="dxa"/>
                </w:tcPr>
                <w:p w14:paraId="244B5BF0" w14:textId="77777777" w:rsidR="00D956BC" w:rsidRDefault="00D956BC" w:rsidP="006B731E">
                  <w:pPr>
                    <w:pStyle w:val="KYTCForm"/>
                    <w:tabs>
                      <w:tab w:val="left" w:pos="8660"/>
                      <w:tab w:val="left" w:pos="9335"/>
                      <w:tab w:val="left" w:pos="10085"/>
                    </w:tabs>
                  </w:pPr>
                </w:p>
              </w:tc>
              <w:tc>
                <w:tcPr>
                  <w:tcW w:w="180" w:type="dxa"/>
                </w:tcPr>
                <w:p w14:paraId="7A12D35C" w14:textId="77777777" w:rsidR="00D956BC" w:rsidRDefault="00D956BC" w:rsidP="006B731E">
                  <w:pPr>
                    <w:pStyle w:val="KYTCForm"/>
                    <w:tabs>
                      <w:tab w:val="left" w:pos="8660"/>
                      <w:tab w:val="left" w:pos="9335"/>
                      <w:tab w:val="left" w:pos="10085"/>
                    </w:tabs>
                  </w:pPr>
                </w:p>
              </w:tc>
              <w:tc>
                <w:tcPr>
                  <w:tcW w:w="180" w:type="dxa"/>
                </w:tcPr>
                <w:p w14:paraId="3F437412" w14:textId="77777777" w:rsidR="00D956BC" w:rsidRDefault="00D956BC" w:rsidP="006B731E">
                  <w:pPr>
                    <w:pStyle w:val="KYTCForm"/>
                    <w:tabs>
                      <w:tab w:val="left" w:pos="8660"/>
                      <w:tab w:val="left" w:pos="9335"/>
                      <w:tab w:val="left" w:pos="10085"/>
                    </w:tabs>
                  </w:pPr>
                </w:p>
              </w:tc>
              <w:tc>
                <w:tcPr>
                  <w:tcW w:w="180" w:type="dxa"/>
                </w:tcPr>
                <w:p w14:paraId="19C8B5ED" w14:textId="77777777" w:rsidR="00D956BC" w:rsidRDefault="00D956BC" w:rsidP="006B731E">
                  <w:pPr>
                    <w:pStyle w:val="KYTCForm"/>
                    <w:tabs>
                      <w:tab w:val="left" w:pos="8660"/>
                      <w:tab w:val="left" w:pos="9335"/>
                      <w:tab w:val="left" w:pos="10085"/>
                    </w:tabs>
                  </w:pPr>
                </w:p>
              </w:tc>
              <w:tc>
                <w:tcPr>
                  <w:tcW w:w="180" w:type="dxa"/>
                </w:tcPr>
                <w:p w14:paraId="43F80157" w14:textId="77777777" w:rsidR="00D956BC" w:rsidRDefault="00D956BC" w:rsidP="006B731E">
                  <w:pPr>
                    <w:pStyle w:val="KYTCForm"/>
                    <w:tabs>
                      <w:tab w:val="left" w:pos="8660"/>
                      <w:tab w:val="left" w:pos="9335"/>
                      <w:tab w:val="left" w:pos="10085"/>
                    </w:tabs>
                  </w:pPr>
                </w:p>
              </w:tc>
              <w:tc>
                <w:tcPr>
                  <w:tcW w:w="180" w:type="dxa"/>
                </w:tcPr>
                <w:p w14:paraId="1C5841F2" w14:textId="77777777" w:rsidR="00D956BC" w:rsidRDefault="00D956BC" w:rsidP="006B731E">
                  <w:pPr>
                    <w:pStyle w:val="KYTCForm"/>
                    <w:tabs>
                      <w:tab w:val="left" w:pos="8660"/>
                      <w:tab w:val="left" w:pos="9335"/>
                      <w:tab w:val="left" w:pos="10085"/>
                    </w:tabs>
                  </w:pPr>
                </w:p>
              </w:tc>
              <w:tc>
                <w:tcPr>
                  <w:tcW w:w="180" w:type="dxa"/>
                </w:tcPr>
                <w:p w14:paraId="00E6A481" w14:textId="77777777" w:rsidR="00D956BC" w:rsidRDefault="00D956BC" w:rsidP="006B731E">
                  <w:pPr>
                    <w:pStyle w:val="KYTCForm"/>
                    <w:tabs>
                      <w:tab w:val="left" w:pos="8660"/>
                      <w:tab w:val="left" w:pos="9335"/>
                      <w:tab w:val="left" w:pos="10085"/>
                    </w:tabs>
                  </w:pPr>
                </w:p>
              </w:tc>
              <w:tc>
                <w:tcPr>
                  <w:tcW w:w="180" w:type="dxa"/>
                </w:tcPr>
                <w:p w14:paraId="2B419632" w14:textId="77777777" w:rsidR="00D956BC" w:rsidRDefault="00D956BC" w:rsidP="006B731E">
                  <w:pPr>
                    <w:pStyle w:val="KYTCForm"/>
                    <w:tabs>
                      <w:tab w:val="left" w:pos="8660"/>
                      <w:tab w:val="left" w:pos="9335"/>
                      <w:tab w:val="left" w:pos="10085"/>
                    </w:tabs>
                  </w:pPr>
                </w:p>
              </w:tc>
              <w:tc>
                <w:tcPr>
                  <w:tcW w:w="180" w:type="dxa"/>
                </w:tcPr>
                <w:p w14:paraId="0E2BD1E3" w14:textId="77777777" w:rsidR="00D956BC" w:rsidRDefault="00D956BC" w:rsidP="006B731E">
                  <w:pPr>
                    <w:pStyle w:val="KYTCForm"/>
                    <w:tabs>
                      <w:tab w:val="left" w:pos="8660"/>
                      <w:tab w:val="left" w:pos="9335"/>
                      <w:tab w:val="left" w:pos="10085"/>
                    </w:tabs>
                  </w:pPr>
                </w:p>
              </w:tc>
              <w:tc>
                <w:tcPr>
                  <w:tcW w:w="180" w:type="dxa"/>
                </w:tcPr>
                <w:p w14:paraId="421FA8A6" w14:textId="77777777" w:rsidR="00D956BC" w:rsidRDefault="00D956BC" w:rsidP="006B731E">
                  <w:pPr>
                    <w:pStyle w:val="KYTCForm"/>
                    <w:tabs>
                      <w:tab w:val="left" w:pos="8660"/>
                      <w:tab w:val="left" w:pos="9335"/>
                      <w:tab w:val="left" w:pos="10085"/>
                    </w:tabs>
                  </w:pPr>
                </w:p>
              </w:tc>
              <w:tc>
                <w:tcPr>
                  <w:tcW w:w="180" w:type="dxa"/>
                </w:tcPr>
                <w:p w14:paraId="5395CCD2" w14:textId="77777777" w:rsidR="00D956BC" w:rsidRDefault="00D956BC" w:rsidP="006B731E">
                  <w:pPr>
                    <w:pStyle w:val="KYTCForm"/>
                    <w:tabs>
                      <w:tab w:val="left" w:pos="8660"/>
                      <w:tab w:val="left" w:pos="9335"/>
                      <w:tab w:val="left" w:pos="10085"/>
                    </w:tabs>
                  </w:pPr>
                </w:p>
              </w:tc>
              <w:tc>
                <w:tcPr>
                  <w:tcW w:w="180" w:type="dxa"/>
                </w:tcPr>
                <w:p w14:paraId="34DF74A6" w14:textId="77777777" w:rsidR="00D956BC" w:rsidRDefault="00D956BC" w:rsidP="006B731E">
                  <w:pPr>
                    <w:pStyle w:val="KYTCForm"/>
                    <w:tabs>
                      <w:tab w:val="left" w:pos="8660"/>
                      <w:tab w:val="left" w:pos="9335"/>
                      <w:tab w:val="left" w:pos="10085"/>
                    </w:tabs>
                  </w:pPr>
                </w:p>
              </w:tc>
              <w:tc>
                <w:tcPr>
                  <w:tcW w:w="180" w:type="dxa"/>
                </w:tcPr>
                <w:p w14:paraId="7B8ACE68" w14:textId="77777777" w:rsidR="00D956BC" w:rsidRDefault="00D956BC" w:rsidP="006B731E">
                  <w:pPr>
                    <w:pStyle w:val="KYTCForm"/>
                    <w:tabs>
                      <w:tab w:val="left" w:pos="8660"/>
                      <w:tab w:val="left" w:pos="9335"/>
                      <w:tab w:val="left" w:pos="10085"/>
                    </w:tabs>
                  </w:pPr>
                </w:p>
              </w:tc>
              <w:tc>
                <w:tcPr>
                  <w:tcW w:w="180" w:type="dxa"/>
                </w:tcPr>
                <w:p w14:paraId="171D5E46" w14:textId="77777777" w:rsidR="00D956BC" w:rsidRDefault="00D956BC" w:rsidP="006B731E">
                  <w:pPr>
                    <w:pStyle w:val="KYTCForm"/>
                    <w:tabs>
                      <w:tab w:val="left" w:pos="8660"/>
                      <w:tab w:val="left" w:pos="9335"/>
                      <w:tab w:val="left" w:pos="10085"/>
                    </w:tabs>
                  </w:pPr>
                </w:p>
              </w:tc>
              <w:tc>
                <w:tcPr>
                  <w:tcW w:w="179" w:type="dxa"/>
                </w:tcPr>
                <w:p w14:paraId="5CB66BE2" w14:textId="77777777" w:rsidR="00D956BC" w:rsidRDefault="00D956BC" w:rsidP="006B731E">
                  <w:pPr>
                    <w:pStyle w:val="KYTCForm"/>
                    <w:tabs>
                      <w:tab w:val="left" w:pos="8660"/>
                      <w:tab w:val="left" w:pos="9335"/>
                      <w:tab w:val="left" w:pos="10085"/>
                    </w:tabs>
                  </w:pPr>
                </w:p>
              </w:tc>
              <w:tc>
                <w:tcPr>
                  <w:tcW w:w="180" w:type="dxa"/>
                </w:tcPr>
                <w:p w14:paraId="5D55AFBE" w14:textId="77777777" w:rsidR="00D956BC" w:rsidRDefault="00D956BC" w:rsidP="006B731E">
                  <w:pPr>
                    <w:pStyle w:val="KYTCForm"/>
                    <w:tabs>
                      <w:tab w:val="left" w:pos="8660"/>
                      <w:tab w:val="left" w:pos="9335"/>
                      <w:tab w:val="left" w:pos="10085"/>
                    </w:tabs>
                  </w:pPr>
                </w:p>
              </w:tc>
              <w:tc>
                <w:tcPr>
                  <w:tcW w:w="180" w:type="dxa"/>
                </w:tcPr>
                <w:p w14:paraId="3B43E26B" w14:textId="77777777" w:rsidR="00D956BC" w:rsidRDefault="00D956BC" w:rsidP="006B731E">
                  <w:pPr>
                    <w:pStyle w:val="KYTCForm"/>
                    <w:tabs>
                      <w:tab w:val="left" w:pos="8660"/>
                      <w:tab w:val="left" w:pos="9335"/>
                      <w:tab w:val="left" w:pos="10085"/>
                    </w:tabs>
                  </w:pPr>
                </w:p>
              </w:tc>
              <w:tc>
                <w:tcPr>
                  <w:tcW w:w="180" w:type="dxa"/>
                </w:tcPr>
                <w:p w14:paraId="3651E6E8" w14:textId="77777777" w:rsidR="00D956BC" w:rsidRDefault="00D956BC" w:rsidP="006B731E">
                  <w:pPr>
                    <w:pStyle w:val="KYTCForm"/>
                    <w:tabs>
                      <w:tab w:val="left" w:pos="8660"/>
                      <w:tab w:val="left" w:pos="9335"/>
                      <w:tab w:val="left" w:pos="10085"/>
                    </w:tabs>
                  </w:pPr>
                </w:p>
              </w:tc>
              <w:tc>
                <w:tcPr>
                  <w:tcW w:w="180" w:type="dxa"/>
                </w:tcPr>
                <w:p w14:paraId="7F14296B" w14:textId="77777777" w:rsidR="00D956BC" w:rsidRDefault="00D956BC" w:rsidP="006B731E">
                  <w:pPr>
                    <w:pStyle w:val="KYTCForm"/>
                    <w:tabs>
                      <w:tab w:val="left" w:pos="8660"/>
                      <w:tab w:val="left" w:pos="9335"/>
                      <w:tab w:val="left" w:pos="10085"/>
                    </w:tabs>
                  </w:pPr>
                </w:p>
              </w:tc>
              <w:tc>
                <w:tcPr>
                  <w:tcW w:w="180" w:type="dxa"/>
                </w:tcPr>
                <w:p w14:paraId="4385F797" w14:textId="77777777" w:rsidR="00D956BC" w:rsidRDefault="00D956BC" w:rsidP="006B731E">
                  <w:pPr>
                    <w:pStyle w:val="KYTCForm"/>
                    <w:tabs>
                      <w:tab w:val="left" w:pos="8660"/>
                      <w:tab w:val="left" w:pos="9335"/>
                      <w:tab w:val="left" w:pos="10085"/>
                    </w:tabs>
                  </w:pPr>
                </w:p>
              </w:tc>
              <w:tc>
                <w:tcPr>
                  <w:tcW w:w="180" w:type="dxa"/>
                </w:tcPr>
                <w:p w14:paraId="0578304E" w14:textId="77777777" w:rsidR="00D956BC" w:rsidRDefault="00D956BC" w:rsidP="006B731E">
                  <w:pPr>
                    <w:pStyle w:val="KYTCForm"/>
                    <w:tabs>
                      <w:tab w:val="left" w:pos="8660"/>
                      <w:tab w:val="left" w:pos="9335"/>
                      <w:tab w:val="left" w:pos="10085"/>
                    </w:tabs>
                  </w:pPr>
                </w:p>
              </w:tc>
              <w:tc>
                <w:tcPr>
                  <w:tcW w:w="180" w:type="dxa"/>
                </w:tcPr>
                <w:p w14:paraId="6EE1C8A5" w14:textId="77777777" w:rsidR="00D956BC" w:rsidRDefault="00D956BC" w:rsidP="006B731E">
                  <w:pPr>
                    <w:pStyle w:val="KYTCForm"/>
                    <w:tabs>
                      <w:tab w:val="left" w:pos="8660"/>
                      <w:tab w:val="left" w:pos="9335"/>
                      <w:tab w:val="left" w:pos="10085"/>
                    </w:tabs>
                  </w:pPr>
                </w:p>
              </w:tc>
              <w:tc>
                <w:tcPr>
                  <w:tcW w:w="180" w:type="dxa"/>
                </w:tcPr>
                <w:p w14:paraId="66DB5780" w14:textId="77777777" w:rsidR="00D956BC" w:rsidRDefault="00D956BC" w:rsidP="006B731E">
                  <w:pPr>
                    <w:pStyle w:val="KYTCForm"/>
                    <w:tabs>
                      <w:tab w:val="left" w:pos="8660"/>
                      <w:tab w:val="left" w:pos="9335"/>
                      <w:tab w:val="left" w:pos="10085"/>
                    </w:tabs>
                  </w:pPr>
                </w:p>
              </w:tc>
              <w:tc>
                <w:tcPr>
                  <w:tcW w:w="180" w:type="dxa"/>
                </w:tcPr>
                <w:p w14:paraId="07B8C98E" w14:textId="77777777" w:rsidR="00D956BC" w:rsidRDefault="00D956BC" w:rsidP="006B731E">
                  <w:pPr>
                    <w:pStyle w:val="KYTCForm"/>
                    <w:tabs>
                      <w:tab w:val="left" w:pos="8660"/>
                      <w:tab w:val="left" w:pos="9335"/>
                      <w:tab w:val="left" w:pos="10085"/>
                    </w:tabs>
                  </w:pPr>
                </w:p>
              </w:tc>
              <w:tc>
                <w:tcPr>
                  <w:tcW w:w="180" w:type="dxa"/>
                </w:tcPr>
                <w:p w14:paraId="57191052" w14:textId="77777777" w:rsidR="00D956BC" w:rsidRDefault="00D956BC" w:rsidP="006B731E">
                  <w:pPr>
                    <w:pStyle w:val="KYTCForm"/>
                    <w:tabs>
                      <w:tab w:val="left" w:pos="8660"/>
                      <w:tab w:val="left" w:pos="9335"/>
                      <w:tab w:val="left" w:pos="10085"/>
                    </w:tabs>
                  </w:pPr>
                </w:p>
              </w:tc>
              <w:tc>
                <w:tcPr>
                  <w:tcW w:w="180" w:type="dxa"/>
                </w:tcPr>
                <w:p w14:paraId="7793FB6B" w14:textId="77777777" w:rsidR="00D956BC" w:rsidRDefault="00D956BC" w:rsidP="006B731E">
                  <w:pPr>
                    <w:pStyle w:val="KYTCForm"/>
                    <w:tabs>
                      <w:tab w:val="left" w:pos="8660"/>
                      <w:tab w:val="left" w:pos="9335"/>
                      <w:tab w:val="left" w:pos="10085"/>
                    </w:tabs>
                  </w:pPr>
                </w:p>
              </w:tc>
              <w:tc>
                <w:tcPr>
                  <w:tcW w:w="180" w:type="dxa"/>
                </w:tcPr>
                <w:p w14:paraId="03212BB7" w14:textId="77777777" w:rsidR="00D956BC" w:rsidRDefault="00D956BC" w:rsidP="006B731E">
                  <w:pPr>
                    <w:pStyle w:val="KYTCForm"/>
                    <w:tabs>
                      <w:tab w:val="left" w:pos="8660"/>
                      <w:tab w:val="left" w:pos="9335"/>
                      <w:tab w:val="left" w:pos="10085"/>
                    </w:tabs>
                  </w:pPr>
                </w:p>
              </w:tc>
              <w:tc>
                <w:tcPr>
                  <w:tcW w:w="180" w:type="dxa"/>
                </w:tcPr>
                <w:p w14:paraId="2A96B810" w14:textId="77777777" w:rsidR="00D956BC" w:rsidRDefault="00D956BC" w:rsidP="006B731E">
                  <w:pPr>
                    <w:pStyle w:val="KYTCForm"/>
                    <w:tabs>
                      <w:tab w:val="left" w:pos="8660"/>
                      <w:tab w:val="left" w:pos="9335"/>
                      <w:tab w:val="left" w:pos="10085"/>
                    </w:tabs>
                  </w:pPr>
                </w:p>
              </w:tc>
              <w:tc>
                <w:tcPr>
                  <w:tcW w:w="180" w:type="dxa"/>
                </w:tcPr>
                <w:p w14:paraId="73201A93" w14:textId="77777777" w:rsidR="00D956BC" w:rsidRDefault="00D956BC" w:rsidP="006B731E">
                  <w:pPr>
                    <w:pStyle w:val="KYTCForm"/>
                    <w:tabs>
                      <w:tab w:val="left" w:pos="8660"/>
                      <w:tab w:val="left" w:pos="9335"/>
                      <w:tab w:val="left" w:pos="10085"/>
                    </w:tabs>
                  </w:pPr>
                </w:p>
              </w:tc>
              <w:tc>
                <w:tcPr>
                  <w:tcW w:w="179" w:type="dxa"/>
                </w:tcPr>
                <w:p w14:paraId="31A8654D" w14:textId="77777777" w:rsidR="00D956BC" w:rsidRDefault="00D956BC" w:rsidP="006B731E">
                  <w:pPr>
                    <w:pStyle w:val="KYTCForm"/>
                    <w:tabs>
                      <w:tab w:val="left" w:pos="8660"/>
                      <w:tab w:val="left" w:pos="9335"/>
                      <w:tab w:val="left" w:pos="10085"/>
                    </w:tabs>
                  </w:pPr>
                </w:p>
              </w:tc>
              <w:tc>
                <w:tcPr>
                  <w:tcW w:w="180" w:type="dxa"/>
                </w:tcPr>
                <w:p w14:paraId="24430408" w14:textId="77777777" w:rsidR="00D956BC" w:rsidRDefault="00D956BC" w:rsidP="006B731E">
                  <w:pPr>
                    <w:pStyle w:val="KYTCForm"/>
                    <w:tabs>
                      <w:tab w:val="left" w:pos="8660"/>
                      <w:tab w:val="left" w:pos="9335"/>
                      <w:tab w:val="left" w:pos="10085"/>
                    </w:tabs>
                  </w:pPr>
                </w:p>
              </w:tc>
              <w:tc>
                <w:tcPr>
                  <w:tcW w:w="180" w:type="dxa"/>
                </w:tcPr>
                <w:p w14:paraId="39FE5E34" w14:textId="77777777" w:rsidR="00D956BC" w:rsidRDefault="00D956BC" w:rsidP="006B731E">
                  <w:pPr>
                    <w:pStyle w:val="KYTCForm"/>
                    <w:tabs>
                      <w:tab w:val="left" w:pos="8660"/>
                      <w:tab w:val="left" w:pos="9335"/>
                      <w:tab w:val="left" w:pos="10085"/>
                    </w:tabs>
                  </w:pPr>
                </w:p>
              </w:tc>
              <w:tc>
                <w:tcPr>
                  <w:tcW w:w="180" w:type="dxa"/>
                </w:tcPr>
                <w:p w14:paraId="6E70CCAD" w14:textId="77777777" w:rsidR="00D956BC" w:rsidRDefault="00D956BC" w:rsidP="006B731E">
                  <w:pPr>
                    <w:pStyle w:val="KYTCForm"/>
                    <w:tabs>
                      <w:tab w:val="left" w:pos="8660"/>
                      <w:tab w:val="left" w:pos="9335"/>
                      <w:tab w:val="left" w:pos="10085"/>
                    </w:tabs>
                  </w:pPr>
                </w:p>
              </w:tc>
              <w:tc>
                <w:tcPr>
                  <w:tcW w:w="180" w:type="dxa"/>
                </w:tcPr>
                <w:p w14:paraId="7868F63D" w14:textId="77777777" w:rsidR="00D956BC" w:rsidRDefault="00D956BC" w:rsidP="006B731E">
                  <w:pPr>
                    <w:pStyle w:val="KYTCForm"/>
                    <w:tabs>
                      <w:tab w:val="left" w:pos="8660"/>
                      <w:tab w:val="left" w:pos="9335"/>
                      <w:tab w:val="left" w:pos="10085"/>
                    </w:tabs>
                  </w:pPr>
                </w:p>
              </w:tc>
              <w:tc>
                <w:tcPr>
                  <w:tcW w:w="180" w:type="dxa"/>
                </w:tcPr>
                <w:p w14:paraId="6DBB89DA" w14:textId="77777777" w:rsidR="00D956BC" w:rsidRDefault="00D956BC" w:rsidP="006B731E">
                  <w:pPr>
                    <w:pStyle w:val="KYTCForm"/>
                    <w:tabs>
                      <w:tab w:val="left" w:pos="8660"/>
                      <w:tab w:val="left" w:pos="9335"/>
                      <w:tab w:val="left" w:pos="10085"/>
                    </w:tabs>
                  </w:pPr>
                </w:p>
              </w:tc>
              <w:tc>
                <w:tcPr>
                  <w:tcW w:w="180" w:type="dxa"/>
                </w:tcPr>
                <w:p w14:paraId="4EA46E99" w14:textId="77777777" w:rsidR="00D956BC" w:rsidRDefault="00D956BC" w:rsidP="006B731E">
                  <w:pPr>
                    <w:pStyle w:val="KYTCForm"/>
                    <w:tabs>
                      <w:tab w:val="left" w:pos="8660"/>
                      <w:tab w:val="left" w:pos="9335"/>
                      <w:tab w:val="left" w:pos="10085"/>
                    </w:tabs>
                  </w:pPr>
                </w:p>
              </w:tc>
              <w:tc>
                <w:tcPr>
                  <w:tcW w:w="180" w:type="dxa"/>
                </w:tcPr>
                <w:p w14:paraId="1533CDE9" w14:textId="77777777" w:rsidR="00D956BC" w:rsidRDefault="00D956BC" w:rsidP="006B731E">
                  <w:pPr>
                    <w:pStyle w:val="KYTCForm"/>
                    <w:tabs>
                      <w:tab w:val="left" w:pos="8660"/>
                      <w:tab w:val="left" w:pos="9335"/>
                      <w:tab w:val="left" w:pos="10085"/>
                    </w:tabs>
                  </w:pPr>
                </w:p>
              </w:tc>
              <w:tc>
                <w:tcPr>
                  <w:tcW w:w="180" w:type="dxa"/>
                </w:tcPr>
                <w:p w14:paraId="7F6F0D73" w14:textId="77777777" w:rsidR="00D956BC" w:rsidRDefault="00D956BC" w:rsidP="006B731E">
                  <w:pPr>
                    <w:pStyle w:val="KYTCForm"/>
                    <w:tabs>
                      <w:tab w:val="left" w:pos="8660"/>
                      <w:tab w:val="left" w:pos="9335"/>
                      <w:tab w:val="left" w:pos="10085"/>
                    </w:tabs>
                  </w:pPr>
                </w:p>
              </w:tc>
              <w:tc>
                <w:tcPr>
                  <w:tcW w:w="180" w:type="dxa"/>
                </w:tcPr>
                <w:p w14:paraId="6264029D" w14:textId="77777777" w:rsidR="00D956BC" w:rsidRDefault="00D956BC" w:rsidP="006B731E">
                  <w:pPr>
                    <w:pStyle w:val="KYTCForm"/>
                    <w:tabs>
                      <w:tab w:val="left" w:pos="8660"/>
                      <w:tab w:val="left" w:pos="9335"/>
                      <w:tab w:val="left" w:pos="10085"/>
                    </w:tabs>
                  </w:pPr>
                </w:p>
              </w:tc>
              <w:tc>
                <w:tcPr>
                  <w:tcW w:w="180" w:type="dxa"/>
                </w:tcPr>
                <w:p w14:paraId="31C53B65" w14:textId="77777777" w:rsidR="00D956BC" w:rsidRDefault="00D956BC" w:rsidP="006B731E">
                  <w:pPr>
                    <w:pStyle w:val="KYTCForm"/>
                    <w:tabs>
                      <w:tab w:val="left" w:pos="8660"/>
                      <w:tab w:val="left" w:pos="9335"/>
                      <w:tab w:val="left" w:pos="10085"/>
                    </w:tabs>
                  </w:pPr>
                </w:p>
              </w:tc>
              <w:tc>
                <w:tcPr>
                  <w:tcW w:w="180" w:type="dxa"/>
                </w:tcPr>
                <w:p w14:paraId="76845CEB" w14:textId="77777777" w:rsidR="00D956BC" w:rsidRDefault="00D956BC" w:rsidP="006B731E">
                  <w:pPr>
                    <w:pStyle w:val="KYTCForm"/>
                    <w:tabs>
                      <w:tab w:val="left" w:pos="8660"/>
                      <w:tab w:val="left" w:pos="9335"/>
                      <w:tab w:val="left" w:pos="10085"/>
                    </w:tabs>
                  </w:pPr>
                </w:p>
              </w:tc>
              <w:tc>
                <w:tcPr>
                  <w:tcW w:w="180" w:type="dxa"/>
                </w:tcPr>
                <w:p w14:paraId="4EED8B4C" w14:textId="77777777" w:rsidR="00D956BC" w:rsidRDefault="00D956BC" w:rsidP="006B731E">
                  <w:pPr>
                    <w:pStyle w:val="KYTCForm"/>
                    <w:tabs>
                      <w:tab w:val="left" w:pos="8660"/>
                      <w:tab w:val="left" w:pos="9335"/>
                      <w:tab w:val="left" w:pos="10085"/>
                    </w:tabs>
                  </w:pPr>
                </w:p>
              </w:tc>
              <w:tc>
                <w:tcPr>
                  <w:tcW w:w="234" w:type="dxa"/>
                </w:tcPr>
                <w:p w14:paraId="0A05BA0E" w14:textId="77777777" w:rsidR="00D956BC" w:rsidRDefault="00D956BC" w:rsidP="006B731E">
                  <w:pPr>
                    <w:pStyle w:val="KYTCForm"/>
                    <w:tabs>
                      <w:tab w:val="left" w:pos="8660"/>
                      <w:tab w:val="left" w:pos="9335"/>
                      <w:tab w:val="left" w:pos="10085"/>
                    </w:tabs>
                  </w:pPr>
                </w:p>
              </w:tc>
              <w:tc>
                <w:tcPr>
                  <w:tcW w:w="126" w:type="dxa"/>
                </w:tcPr>
                <w:p w14:paraId="7EF85B92" w14:textId="4CD718D2" w:rsidR="00D956BC" w:rsidRDefault="00D956BC" w:rsidP="006B731E">
                  <w:pPr>
                    <w:pStyle w:val="KYTCForm"/>
                    <w:tabs>
                      <w:tab w:val="left" w:pos="8660"/>
                      <w:tab w:val="left" w:pos="9335"/>
                      <w:tab w:val="left" w:pos="10085"/>
                    </w:tabs>
                  </w:pPr>
                </w:p>
              </w:tc>
            </w:tr>
            <w:tr w:rsidR="00D956BC" w14:paraId="59D3923D" w14:textId="77777777" w:rsidTr="00585EC5">
              <w:trPr>
                <w:cantSplit/>
                <w:trHeight w:val="237"/>
              </w:trPr>
              <w:tc>
                <w:tcPr>
                  <w:tcW w:w="179" w:type="dxa"/>
                </w:tcPr>
                <w:p w14:paraId="6BBDFB36" w14:textId="77777777" w:rsidR="00D956BC" w:rsidRDefault="00D956BC" w:rsidP="006B731E">
                  <w:pPr>
                    <w:pStyle w:val="KYTCForm"/>
                    <w:tabs>
                      <w:tab w:val="left" w:pos="8660"/>
                      <w:tab w:val="left" w:pos="9335"/>
                      <w:tab w:val="left" w:pos="10085"/>
                    </w:tabs>
                  </w:pPr>
                </w:p>
              </w:tc>
              <w:tc>
                <w:tcPr>
                  <w:tcW w:w="180" w:type="dxa"/>
                </w:tcPr>
                <w:p w14:paraId="725B2ED7" w14:textId="77777777" w:rsidR="00D956BC" w:rsidRDefault="00D956BC" w:rsidP="006B731E">
                  <w:pPr>
                    <w:pStyle w:val="KYTCForm"/>
                    <w:tabs>
                      <w:tab w:val="left" w:pos="8660"/>
                      <w:tab w:val="left" w:pos="9335"/>
                      <w:tab w:val="left" w:pos="10085"/>
                    </w:tabs>
                  </w:pPr>
                </w:p>
              </w:tc>
              <w:tc>
                <w:tcPr>
                  <w:tcW w:w="180" w:type="dxa"/>
                </w:tcPr>
                <w:p w14:paraId="2F20E16C" w14:textId="77777777" w:rsidR="00D956BC" w:rsidRDefault="00D956BC" w:rsidP="006B731E">
                  <w:pPr>
                    <w:pStyle w:val="KYTCForm"/>
                    <w:tabs>
                      <w:tab w:val="left" w:pos="8660"/>
                      <w:tab w:val="left" w:pos="9335"/>
                      <w:tab w:val="left" w:pos="10085"/>
                    </w:tabs>
                  </w:pPr>
                </w:p>
              </w:tc>
              <w:tc>
                <w:tcPr>
                  <w:tcW w:w="180" w:type="dxa"/>
                </w:tcPr>
                <w:p w14:paraId="1B74B4B1" w14:textId="77777777" w:rsidR="00D956BC" w:rsidRDefault="00D956BC" w:rsidP="006B731E">
                  <w:pPr>
                    <w:pStyle w:val="KYTCForm"/>
                    <w:tabs>
                      <w:tab w:val="left" w:pos="8660"/>
                      <w:tab w:val="left" w:pos="9335"/>
                      <w:tab w:val="left" w:pos="10085"/>
                    </w:tabs>
                  </w:pPr>
                </w:p>
              </w:tc>
              <w:tc>
                <w:tcPr>
                  <w:tcW w:w="180" w:type="dxa"/>
                </w:tcPr>
                <w:p w14:paraId="6744B693" w14:textId="77777777" w:rsidR="00D956BC" w:rsidRDefault="00D956BC" w:rsidP="006B731E">
                  <w:pPr>
                    <w:pStyle w:val="KYTCForm"/>
                    <w:tabs>
                      <w:tab w:val="left" w:pos="8660"/>
                      <w:tab w:val="left" w:pos="9335"/>
                      <w:tab w:val="left" w:pos="10085"/>
                    </w:tabs>
                  </w:pPr>
                </w:p>
              </w:tc>
              <w:tc>
                <w:tcPr>
                  <w:tcW w:w="180" w:type="dxa"/>
                </w:tcPr>
                <w:p w14:paraId="521D2228" w14:textId="77777777" w:rsidR="00D956BC" w:rsidRDefault="00D956BC" w:rsidP="006B731E">
                  <w:pPr>
                    <w:pStyle w:val="KYTCForm"/>
                    <w:tabs>
                      <w:tab w:val="left" w:pos="8660"/>
                      <w:tab w:val="left" w:pos="9335"/>
                      <w:tab w:val="left" w:pos="10085"/>
                    </w:tabs>
                  </w:pPr>
                </w:p>
              </w:tc>
              <w:tc>
                <w:tcPr>
                  <w:tcW w:w="180" w:type="dxa"/>
                </w:tcPr>
                <w:p w14:paraId="42B442EE" w14:textId="77777777" w:rsidR="00D956BC" w:rsidRDefault="00D956BC" w:rsidP="006B731E">
                  <w:pPr>
                    <w:pStyle w:val="KYTCForm"/>
                    <w:tabs>
                      <w:tab w:val="left" w:pos="8660"/>
                      <w:tab w:val="left" w:pos="9335"/>
                      <w:tab w:val="left" w:pos="10085"/>
                    </w:tabs>
                  </w:pPr>
                </w:p>
              </w:tc>
              <w:tc>
                <w:tcPr>
                  <w:tcW w:w="180" w:type="dxa"/>
                </w:tcPr>
                <w:p w14:paraId="18787B9B" w14:textId="77777777" w:rsidR="00D956BC" w:rsidRDefault="00D956BC" w:rsidP="006B731E">
                  <w:pPr>
                    <w:pStyle w:val="KYTCForm"/>
                    <w:tabs>
                      <w:tab w:val="left" w:pos="8660"/>
                      <w:tab w:val="left" w:pos="9335"/>
                      <w:tab w:val="left" w:pos="10085"/>
                    </w:tabs>
                  </w:pPr>
                </w:p>
              </w:tc>
              <w:tc>
                <w:tcPr>
                  <w:tcW w:w="180" w:type="dxa"/>
                </w:tcPr>
                <w:p w14:paraId="612AA64C" w14:textId="77777777" w:rsidR="00D956BC" w:rsidRDefault="00D956BC" w:rsidP="006B731E">
                  <w:pPr>
                    <w:pStyle w:val="KYTCForm"/>
                    <w:tabs>
                      <w:tab w:val="left" w:pos="8660"/>
                      <w:tab w:val="left" w:pos="9335"/>
                      <w:tab w:val="left" w:pos="10085"/>
                    </w:tabs>
                  </w:pPr>
                </w:p>
              </w:tc>
              <w:tc>
                <w:tcPr>
                  <w:tcW w:w="180" w:type="dxa"/>
                </w:tcPr>
                <w:p w14:paraId="3C3AAC44" w14:textId="77777777" w:rsidR="00D956BC" w:rsidRDefault="00D956BC" w:rsidP="006B731E">
                  <w:pPr>
                    <w:pStyle w:val="KYTCForm"/>
                    <w:tabs>
                      <w:tab w:val="left" w:pos="8660"/>
                      <w:tab w:val="left" w:pos="9335"/>
                      <w:tab w:val="left" w:pos="10085"/>
                    </w:tabs>
                  </w:pPr>
                </w:p>
              </w:tc>
              <w:tc>
                <w:tcPr>
                  <w:tcW w:w="180" w:type="dxa"/>
                </w:tcPr>
                <w:p w14:paraId="31EF93CE" w14:textId="77777777" w:rsidR="00D956BC" w:rsidRDefault="00D956BC" w:rsidP="006B731E">
                  <w:pPr>
                    <w:pStyle w:val="KYTCForm"/>
                    <w:tabs>
                      <w:tab w:val="left" w:pos="8660"/>
                      <w:tab w:val="left" w:pos="9335"/>
                      <w:tab w:val="left" w:pos="10085"/>
                    </w:tabs>
                  </w:pPr>
                </w:p>
              </w:tc>
              <w:tc>
                <w:tcPr>
                  <w:tcW w:w="180" w:type="dxa"/>
                </w:tcPr>
                <w:p w14:paraId="4F061D47" w14:textId="77777777" w:rsidR="00D956BC" w:rsidRDefault="00D956BC" w:rsidP="006B731E">
                  <w:pPr>
                    <w:pStyle w:val="KYTCForm"/>
                    <w:tabs>
                      <w:tab w:val="left" w:pos="8660"/>
                      <w:tab w:val="left" w:pos="9335"/>
                      <w:tab w:val="left" w:pos="10085"/>
                    </w:tabs>
                  </w:pPr>
                </w:p>
              </w:tc>
              <w:tc>
                <w:tcPr>
                  <w:tcW w:w="180" w:type="dxa"/>
                </w:tcPr>
                <w:p w14:paraId="389E05A9" w14:textId="77777777" w:rsidR="00D956BC" w:rsidRDefault="00D956BC" w:rsidP="006B731E">
                  <w:pPr>
                    <w:pStyle w:val="KYTCForm"/>
                    <w:tabs>
                      <w:tab w:val="left" w:pos="8660"/>
                      <w:tab w:val="left" w:pos="9335"/>
                      <w:tab w:val="left" w:pos="10085"/>
                    </w:tabs>
                  </w:pPr>
                </w:p>
              </w:tc>
              <w:tc>
                <w:tcPr>
                  <w:tcW w:w="180" w:type="dxa"/>
                </w:tcPr>
                <w:p w14:paraId="214BE835" w14:textId="77777777" w:rsidR="00D956BC" w:rsidRDefault="00D956BC" w:rsidP="006B731E">
                  <w:pPr>
                    <w:pStyle w:val="KYTCForm"/>
                    <w:tabs>
                      <w:tab w:val="left" w:pos="8660"/>
                      <w:tab w:val="left" w:pos="9335"/>
                      <w:tab w:val="left" w:pos="10085"/>
                    </w:tabs>
                  </w:pPr>
                </w:p>
              </w:tc>
              <w:tc>
                <w:tcPr>
                  <w:tcW w:w="180" w:type="dxa"/>
                </w:tcPr>
                <w:p w14:paraId="7817FB7D" w14:textId="77777777" w:rsidR="00D956BC" w:rsidRDefault="00D956BC" w:rsidP="006B731E">
                  <w:pPr>
                    <w:pStyle w:val="KYTCForm"/>
                    <w:tabs>
                      <w:tab w:val="left" w:pos="8660"/>
                      <w:tab w:val="left" w:pos="9335"/>
                      <w:tab w:val="left" w:pos="10085"/>
                    </w:tabs>
                  </w:pPr>
                </w:p>
              </w:tc>
              <w:tc>
                <w:tcPr>
                  <w:tcW w:w="179" w:type="dxa"/>
                </w:tcPr>
                <w:p w14:paraId="4B17DA21" w14:textId="77777777" w:rsidR="00D956BC" w:rsidRDefault="00D956BC" w:rsidP="006B731E">
                  <w:pPr>
                    <w:pStyle w:val="KYTCForm"/>
                    <w:tabs>
                      <w:tab w:val="left" w:pos="8660"/>
                      <w:tab w:val="left" w:pos="9335"/>
                      <w:tab w:val="left" w:pos="10085"/>
                    </w:tabs>
                  </w:pPr>
                </w:p>
              </w:tc>
              <w:tc>
                <w:tcPr>
                  <w:tcW w:w="180" w:type="dxa"/>
                </w:tcPr>
                <w:p w14:paraId="6D17F73B" w14:textId="77777777" w:rsidR="00D956BC" w:rsidRDefault="00D956BC" w:rsidP="006B731E">
                  <w:pPr>
                    <w:pStyle w:val="KYTCForm"/>
                    <w:tabs>
                      <w:tab w:val="left" w:pos="8660"/>
                      <w:tab w:val="left" w:pos="9335"/>
                      <w:tab w:val="left" w:pos="10085"/>
                    </w:tabs>
                  </w:pPr>
                </w:p>
              </w:tc>
              <w:tc>
                <w:tcPr>
                  <w:tcW w:w="180" w:type="dxa"/>
                </w:tcPr>
                <w:p w14:paraId="4B748B11" w14:textId="77777777" w:rsidR="00D956BC" w:rsidRDefault="00D956BC" w:rsidP="006B731E">
                  <w:pPr>
                    <w:pStyle w:val="KYTCForm"/>
                    <w:tabs>
                      <w:tab w:val="left" w:pos="8660"/>
                      <w:tab w:val="left" w:pos="9335"/>
                      <w:tab w:val="left" w:pos="10085"/>
                    </w:tabs>
                  </w:pPr>
                </w:p>
              </w:tc>
              <w:tc>
                <w:tcPr>
                  <w:tcW w:w="180" w:type="dxa"/>
                </w:tcPr>
                <w:p w14:paraId="5107F619" w14:textId="77777777" w:rsidR="00D956BC" w:rsidRDefault="00D956BC" w:rsidP="006B731E">
                  <w:pPr>
                    <w:pStyle w:val="KYTCForm"/>
                    <w:tabs>
                      <w:tab w:val="left" w:pos="8660"/>
                      <w:tab w:val="left" w:pos="9335"/>
                      <w:tab w:val="left" w:pos="10085"/>
                    </w:tabs>
                  </w:pPr>
                </w:p>
              </w:tc>
              <w:tc>
                <w:tcPr>
                  <w:tcW w:w="180" w:type="dxa"/>
                </w:tcPr>
                <w:p w14:paraId="3978FEA4" w14:textId="77777777" w:rsidR="00D956BC" w:rsidRDefault="00D956BC" w:rsidP="006B731E">
                  <w:pPr>
                    <w:pStyle w:val="KYTCForm"/>
                    <w:tabs>
                      <w:tab w:val="left" w:pos="8660"/>
                      <w:tab w:val="left" w:pos="9335"/>
                      <w:tab w:val="left" w:pos="10085"/>
                    </w:tabs>
                  </w:pPr>
                </w:p>
              </w:tc>
              <w:tc>
                <w:tcPr>
                  <w:tcW w:w="180" w:type="dxa"/>
                </w:tcPr>
                <w:p w14:paraId="71CDA015" w14:textId="77777777" w:rsidR="00D956BC" w:rsidRDefault="00D956BC" w:rsidP="006B731E">
                  <w:pPr>
                    <w:pStyle w:val="KYTCForm"/>
                    <w:tabs>
                      <w:tab w:val="left" w:pos="8660"/>
                      <w:tab w:val="left" w:pos="9335"/>
                      <w:tab w:val="left" w:pos="10085"/>
                    </w:tabs>
                  </w:pPr>
                </w:p>
              </w:tc>
              <w:tc>
                <w:tcPr>
                  <w:tcW w:w="180" w:type="dxa"/>
                </w:tcPr>
                <w:p w14:paraId="788342E8" w14:textId="77777777" w:rsidR="00D956BC" w:rsidRDefault="00D956BC" w:rsidP="006B731E">
                  <w:pPr>
                    <w:pStyle w:val="KYTCForm"/>
                    <w:tabs>
                      <w:tab w:val="left" w:pos="8660"/>
                      <w:tab w:val="left" w:pos="9335"/>
                      <w:tab w:val="left" w:pos="10085"/>
                    </w:tabs>
                  </w:pPr>
                </w:p>
              </w:tc>
              <w:tc>
                <w:tcPr>
                  <w:tcW w:w="180" w:type="dxa"/>
                </w:tcPr>
                <w:p w14:paraId="5EAAB318" w14:textId="77777777" w:rsidR="00D956BC" w:rsidRDefault="00D956BC" w:rsidP="006B731E">
                  <w:pPr>
                    <w:pStyle w:val="KYTCForm"/>
                    <w:tabs>
                      <w:tab w:val="left" w:pos="8660"/>
                      <w:tab w:val="left" w:pos="9335"/>
                      <w:tab w:val="left" w:pos="10085"/>
                    </w:tabs>
                  </w:pPr>
                </w:p>
              </w:tc>
              <w:tc>
                <w:tcPr>
                  <w:tcW w:w="180" w:type="dxa"/>
                </w:tcPr>
                <w:p w14:paraId="55A58073" w14:textId="77777777" w:rsidR="00D956BC" w:rsidRDefault="00D956BC" w:rsidP="006B731E">
                  <w:pPr>
                    <w:pStyle w:val="KYTCForm"/>
                    <w:tabs>
                      <w:tab w:val="left" w:pos="8660"/>
                      <w:tab w:val="left" w:pos="9335"/>
                      <w:tab w:val="left" w:pos="10085"/>
                    </w:tabs>
                  </w:pPr>
                </w:p>
              </w:tc>
              <w:tc>
                <w:tcPr>
                  <w:tcW w:w="180" w:type="dxa"/>
                </w:tcPr>
                <w:p w14:paraId="493DA8B9" w14:textId="77777777" w:rsidR="00D956BC" w:rsidRDefault="00D956BC" w:rsidP="006B731E">
                  <w:pPr>
                    <w:pStyle w:val="KYTCForm"/>
                    <w:tabs>
                      <w:tab w:val="left" w:pos="8660"/>
                      <w:tab w:val="left" w:pos="9335"/>
                      <w:tab w:val="left" w:pos="10085"/>
                    </w:tabs>
                  </w:pPr>
                </w:p>
              </w:tc>
              <w:tc>
                <w:tcPr>
                  <w:tcW w:w="180" w:type="dxa"/>
                </w:tcPr>
                <w:p w14:paraId="5D7E9F17" w14:textId="77777777" w:rsidR="00D956BC" w:rsidRDefault="00D956BC" w:rsidP="006B731E">
                  <w:pPr>
                    <w:pStyle w:val="KYTCForm"/>
                    <w:tabs>
                      <w:tab w:val="left" w:pos="8660"/>
                      <w:tab w:val="left" w:pos="9335"/>
                      <w:tab w:val="left" w:pos="10085"/>
                    </w:tabs>
                  </w:pPr>
                </w:p>
              </w:tc>
              <w:tc>
                <w:tcPr>
                  <w:tcW w:w="180" w:type="dxa"/>
                </w:tcPr>
                <w:p w14:paraId="5DAA260C" w14:textId="77777777" w:rsidR="00D956BC" w:rsidRDefault="00D956BC" w:rsidP="006B731E">
                  <w:pPr>
                    <w:pStyle w:val="KYTCForm"/>
                    <w:tabs>
                      <w:tab w:val="left" w:pos="8660"/>
                      <w:tab w:val="left" w:pos="9335"/>
                      <w:tab w:val="left" w:pos="10085"/>
                    </w:tabs>
                  </w:pPr>
                </w:p>
              </w:tc>
              <w:tc>
                <w:tcPr>
                  <w:tcW w:w="180" w:type="dxa"/>
                </w:tcPr>
                <w:p w14:paraId="63827B64" w14:textId="77777777" w:rsidR="00D956BC" w:rsidRDefault="00D956BC" w:rsidP="006B731E">
                  <w:pPr>
                    <w:pStyle w:val="KYTCForm"/>
                    <w:tabs>
                      <w:tab w:val="left" w:pos="8660"/>
                      <w:tab w:val="left" w:pos="9335"/>
                      <w:tab w:val="left" w:pos="10085"/>
                    </w:tabs>
                  </w:pPr>
                </w:p>
              </w:tc>
              <w:tc>
                <w:tcPr>
                  <w:tcW w:w="180" w:type="dxa"/>
                </w:tcPr>
                <w:p w14:paraId="1FC48DC9" w14:textId="77777777" w:rsidR="00D956BC" w:rsidRDefault="00D956BC" w:rsidP="006B731E">
                  <w:pPr>
                    <w:pStyle w:val="KYTCForm"/>
                    <w:tabs>
                      <w:tab w:val="left" w:pos="8660"/>
                      <w:tab w:val="left" w:pos="9335"/>
                      <w:tab w:val="left" w:pos="10085"/>
                    </w:tabs>
                  </w:pPr>
                </w:p>
              </w:tc>
              <w:tc>
                <w:tcPr>
                  <w:tcW w:w="180" w:type="dxa"/>
                </w:tcPr>
                <w:p w14:paraId="5280256B" w14:textId="77777777" w:rsidR="00D956BC" w:rsidRDefault="00D956BC" w:rsidP="006B731E">
                  <w:pPr>
                    <w:pStyle w:val="KYTCForm"/>
                    <w:tabs>
                      <w:tab w:val="left" w:pos="8660"/>
                      <w:tab w:val="left" w:pos="9335"/>
                      <w:tab w:val="left" w:pos="10085"/>
                    </w:tabs>
                  </w:pPr>
                </w:p>
              </w:tc>
              <w:tc>
                <w:tcPr>
                  <w:tcW w:w="179" w:type="dxa"/>
                </w:tcPr>
                <w:p w14:paraId="19286C11" w14:textId="77777777" w:rsidR="00D956BC" w:rsidRDefault="00D956BC" w:rsidP="006B731E">
                  <w:pPr>
                    <w:pStyle w:val="KYTCForm"/>
                    <w:tabs>
                      <w:tab w:val="left" w:pos="8660"/>
                      <w:tab w:val="left" w:pos="9335"/>
                      <w:tab w:val="left" w:pos="10085"/>
                    </w:tabs>
                  </w:pPr>
                </w:p>
              </w:tc>
              <w:tc>
                <w:tcPr>
                  <w:tcW w:w="180" w:type="dxa"/>
                </w:tcPr>
                <w:p w14:paraId="3EC674C2" w14:textId="77777777" w:rsidR="00D956BC" w:rsidRDefault="00D956BC" w:rsidP="006B731E">
                  <w:pPr>
                    <w:pStyle w:val="KYTCForm"/>
                    <w:tabs>
                      <w:tab w:val="left" w:pos="8660"/>
                      <w:tab w:val="left" w:pos="9335"/>
                      <w:tab w:val="left" w:pos="10085"/>
                    </w:tabs>
                  </w:pPr>
                </w:p>
              </w:tc>
              <w:tc>
                <w:tcPr>
                  <w:tcW w:w="180" w:type="dxa"/>
                </w:tcPr>
                <w:p w14:paraId="5E7A133C" w14:textId="77777777" w:rsidR="00D956BC" w:rsidRDefault="00D956BC" w:rsidP="006B731E">
                  <w:pPr>
                    <w:pStyle w:val="KYTCForm"/>
                    <w:tabs>
                      <w:tab w:val="left" w:pos="8660"/>
                      <w:tab w:val="left" w:pos="9335"/>
                      <w:tab w:val="left" w:pos="10085"/>
                    </w:tabs>
                  </w:pPr>
                </w:p>
              </w:tc>
              <w:tc>
                <w:tcPr>
                  <w:tcW w:w="180" w:type="dxa"/>
                </w:tcPr>
                <w:p w14:paraId="0C40E00F" w14:textId="77777777" w:rsidR="00D956BC" w:rsidRDefault="00D956BC" w:rsidP="006B731E">
                  <w:pPr>
                    <w:pStyle w:val="KYTCForm"/>
                    <w:tabs>
                      <w:tab w:val="left" w:pos="8660"/>
                      <w:tab w:val="left" w:pos="9335"/>
                      <w:tab w:val="left" w:pos="10085"/>
                    </w:tabs>
                  </w:pPr>
                </w:p>
              </w:tc>
              <w:tc>
                <w:tcPr>
                  <w:tcW w:w="180" w:type="dxa"/>
                </w:tcPr>
                <w:p w14:paraId="2FE04B35" w14:textId="77777777" w:rsidR="00D956BC" w:rsidRDefault="00D956BC" w:rsidP="006B731E">
                  <w:pPr>
                    <w:pStyle w:val="KYTCForm"/>
                    <w:tabs>
                      <w:tab w:val="left" w:pos="8660"/>
                      <w:tab w:val="left" w:pos="9335"/>
                      <w:tab w:val="left" w:pos="10085"/>
                    </w:tabs>
                  </w:pPr>
                </w:p>
              </w:tc>
              <w:tc>
                <w:tcPr>
                  <w:tcW w:w="180" w:type="dxa"/>
                </w:tcPr>
                <w:p w14:paraId="4AB20D17" w14:textId="77777777" w:rsidR="00D956BC" w:rsidRDefault="00D956BC" w:rsidP="006B731E">
                  <w:pPr>
                    <w:pStyle w:val="KYTCForm"/>
                    <w:tabs>
                      <w:tab w:val="left" w:pos="8660"/>
                      <w:tab w:val="left" w:pos="9335"/>
                      <w:tab w:val="left" w:pos="10085"/>
                    </w:tabs>
                  </w:pPr>
                </w:p>
              </w:tc>
              <w:tc>
                <w:tcPr>
                  <w:tcW w:w="180" w:type="dxa"/>
                </w:tcPr>
                <w:p w14:paraId="2BAD0738" w14:textId="77777777" w:rsidR="00D956BC" w:rsidRDefault="00D956BC" w:rsidP="006B731E">
                  <w:pPr>
                    <w:pStyle w:val="KYTCForm"/>
                    <w:tabs>
                      <w:tab w:val="left" w:pos="8660"/>
                      <w:tab w:val="left" w:pos="9335"/>
                      <w:tab w:val="left" w:pos="10085"/>
                    </w:tabs>
                  </w:pPr>
                </w:p>
              </w:tc>
              <w:tc>
                <w:tcPr>
                  <w:tcW w:w="180" w:type="dxa"/>
                </w:tcPr>
                <w:p w14:paraId="27FABD59" w14:textId="77777777" w:rsidR="00D956BC" w:rsidRDefault="00D956BC" w:rsidP="006B731E">
                  <w:pPr>
                    <w:pStyle w:val="KYTCForm"/>
                    <w:tabs>
                      <w:tab w:val="left" w:pos="8660"/>
                      <w:tab w:val="left" w:pos="9335"/>
                      <w:tab w:val="left" w:pos="10085"/>
                    </w:tabs>
                  </w:pPr>
                </w:p>
              </w:tc>
              <w:tc>
                <w:tcPr>
                  <w:tcW w:w="180" w:type="dxa"/>
                </w:tcPr>
                <w:p w14:paraId="593EB62E" w14:textId="77777777" w:rsidR="00D956BC" w:rsidRDefault="00D956BC" w:rsidP="006B731E">
                  <w:pPr>
                    <w:pStyle w:val="KYTCForm"/>
                    <w:tabs>
                      <w:tab w:val="left" w:pos="8660"/>
                      <w:tab w:val="left" w:pos="9335"/>
                      <w:tab w:val="left" w:pos="10085"/>
                    </w:tabs>
                  </w:pPr>
                </w:p>
              </w:tc>
              <w:tc>
                <w:tcPr>
                  <w:tcW w:w="180" w:type="dxa"/>
                </w:tcPr>
                <w:p w14:paraId="55DFDB0D" w14:textId="77777777" w:rsidR="00D956BC" w:rsidRDefault="00D956BC" w:rsidP="006B731E">
                  <w:pPr>
                    <w:pStyle w:val="KYTCForm"/>
                    <w:tabs>
                      <w:tab w:val="left" w:pos="8660"/>
                      <w:tab w:val="left" w:pos="9335"/>
                      <w:tab w:val="left" w:pos="10085"/>
                    </w:tabs>
                  </w:pPr>
                </w:p>
              </w:tc>
              <w:tc>
                <w:tcPr>
                  <w:tcW w:w="180" w:type="dxa"/>
                </w:tcPr>
                <w:p w14:paraId="07E3617C" w14:textId="77777777" w:rsidR="00D956BC" w:rsidRDefault="00D956BC" w:rsidP="006B731E">
                  <w:pPr>
                    <w:pStyle w:val="KYTCForm"/>
                    <w:tabs>
                      <w:tab w:val="left" w:pos="8660"/>
                      <w:tab w:val="left" w:pos="9335"/>
                      <w:tab w:val="left" w:pos="10085"/>
                    </w:tabs>
                  </w:pPr>
                </w:p>
              </w:tc>
              <w:tc>
                <w:tcPr>
                  <w:tcW w:w="180" w:type="dxa"/>
                </w:tcPr>
                <w:p w14:paraId="391F8AC5" w14:textId="77777777" w:rsidR="00D956BC" w:rsidRDefault="00D956BC" w:rsidP="006B731E">
                  <w:pPr>
                    <w:pStyle w:val="KYTCForm"/>
                    <w:tabs>
                      <w:tab w:val="left" w:pos="8660"/>
                      <w:tab w:val="left" w:pos="9335"/>
                      <w:tab w:val="left" w:pos="10085"/>
                    </w:tabs>
                  </w:pPr>
                </w:p>
              </w:tc>
              <w:tc>
                <w:tcPr>
                  <w:tcW w:w="180" w:type="dxa"/>
                </w:tcPr>
                <w:p w14:paraId="0A1B6E4D" w14:textId="77777777" w:rsidR="00D956BC" w:rsidRDefault="00D956BC" w:rsidP="006B731E">
                  <w:pPr>
                    <w:pStyle w:val="KYTCForm"/>
                    <w:tabs>
                      <w:tab w:val="left" w:pos="8660"/>
                      <w:tab w:val="left" w:pos="9335"/>
                      <w:tab w:val="left" w:pos="10085"/>
                    </w:tabs>
                  </w:pPr>
                </w:p>
              </w:tc>
              <w:tc>
                <w:tcPr>
                  <w:tcW w:w="180" w:type="dxa"/>
                </w:tcPr>
                <w:p w14:paraId="5963456E" w14:textId="77777777" w:rsidR="00D956BC" w:rsidRDefault="00D956BC" w:rsidP="006B731E">
                  <w:pPr>
                    <w:pStyle w:val="KYTCForm"/>
                    <w:tabs>
                      <w:tab w:val="left" w:pos="8660"/>
                      <w:tab w:val="left" w:pos="9335"/>
                      <w:tab w:val="left" w:pos="10085"/>
                    </w:tabs>
                  </w:pPr>
                </w:p>
              </w:tc>
              <w:tc>
                <w:tcPr>
                  <w:tcW w:w="180" w:type="dxa"/>
                </w:tcPr>
                <w:p w14:paraId="506B7569" w14:textId="77777777" w:rsidR="00D956BC" w:rsidRDefault="00D956BC" w:rsidP="006B731E">
                  <w:pPr>
                    <w:pStyle w:val="KYTCForm"/>
                    <w:tabs>
                      <w:tab w:val="left" w:pos="8660"/>
                      <w:tab w:val="left" w:pos="9335"/>
                      <w:tab w:val="left" w:pos="10085"/>
                    </w:tabs>
                  </w:pPr>
                </w:p>
              </w:tc>
              <w:tc>
                <w:tcPr>
                  <w:tcW w:w="179" w:type="dxa"/>
                </w:tcPr>
                <w:p w14:paraId="45841EED" w14:textId="77777777" w:rsidR="00D956BC" w:rsidRDefault="00D956BC" w:rsidP="006B731E">
                  <w:pPr>
                    <w:pStyle w:val="KYTCForm"/>
                    <w:tabs>
                      <w:tab w:val="left" w:pos="8660"/>
                      <w:tab w:val="left" w:pos="9335"/>
                      <w:tab w:val="left" w:pos="10085"/>
                    </w:tabs>
                  </w:pPr>
                </w:p>
              </w:tc>
              <w:tc>
                <w:tcPr>
                  <w:tcW w:w="180" w:type="dxa"/>
                </w:tcPr>
                <w:p w14:paraId="78A34582" w14:textId="77777777" w:rsidR="00D956BC" w:rsidRDefault="00D956BC" w:rsidP="006B731E">
                  <w:pPr>
                    <w:pStyle w:val="KYTCForm"/>
                    <w:tabs>
                      <w:tab w:val="left" w:pos="8660"/>
                      <w:tab w:val="left" w:pos="9335"/>
                      <w:tab w:val="left" w:pos="10085"/>
                    </w:tabs>
                  </w:pPr>
                </w:p>
              </w:tc>
              <w:tc>
                <w:tcPr>
                  <w:tcW w:w="180" w:type="dxa"/>
                </w:tcPr>
                <w:p w14:paraId="2AAE7D25" w14:textId="77777777" w:rsidR="00D956BC" w:rsidRDefault="00D956BC" w:rsidP="006B731E">
                  <w:pPr>
                    <w:pStyle w:val="KYTCForm"/>
                    <w:tabs>
                      <w:tab w:val="left" w:pos="8660"/>
                      <w:tab w:val="left" w:pos="9335"/>
                      <w:tab w:val="left" w:pos="10085"/>
                    </w:tabs>
                  </w:pPr>
                </w:p>
              </w:tc>
              <w:tc>
                <w:tcPr>
                  <w:tcW w:w="180" w:type="dxa"/>
                </w:tcPr>
                <w:p w14:paraId="0303C418" w14:textId="77777777" w:rsidR="00D956BC" w:rsidRDefault="00D956BC" w:rsidP="006B731E">
                  <w:pPr>
                    <w:pStyle w:val="KYTCForm"/>
                    <w:tabs>
                      <w:tab w:val="left" w:pos="8660"/>
                      <w:tab w:val="left" w:pos="9335"/>
                      <w:tab w:val="left" w:pos="10085"/>
                    </w:tabs>
                  </w:pPr>
                </w:p>
              </w:tc>
              <w:tc>
                <w:tcPr>
                  <w:tcW w:w="180" w:type="dxa"/>
                </w:tcPr>
                <w:p w14:paraId="4286836B" w14:textId="77777777" w:rsidR="00D956BC" w:rsidRDefault="00D956BC" w:rsidP="006B731E">
                  <w:pPr>
                    <w:pStyle w:val="KYTCForm"/>
                    <w:tabs>
                      <w:tab w:val="left" w:pos="8660"/>
                      <w:tab w:val="left" w:pos="9335"/>
                      <w:tab w:val="left" w:pos="10085"/>
                    </w:tabs>
                  </w:pPr>
                </w:p>
              </w:tc>
              <w:tc>
                <w:tcPr>
                  <w:tcW w:w="180" w:type="dxa"/>
                </w:tcPr>
                <w:p w14:paraId="3D6C6A47" w14:textId="77777777" w:rsidR="00D956BC" w:rsidRDefault="00D956BC" w:rsidP="006B731E">
                  <w:pPr>
                    <w:pStyle w:val="KYTCForm"/>
                    <w:tabs>
                      <w:tab w:val="left" w:pos="8660"/>
                      <w:tab w:val="left" w:pos="9335"/>
                      <w:tab w:val="left" w:pos="10085"/>
                    </w:tabs>
                  </w:pPr>
                </w:p>
              </w:tc>
              <w:tc>
                <w:tcPr>
                  <w:tcW w:w="180" w:type="dxa"/>
                </w:tcPr>
                <w:p w14:paraId="0335FE70" w14:textId="77777777" w:rsidR="00D956BC" w:rsidRDefault="00D956BC" w:rsidP="006B731E">
                  <w:pPr>
                    <w:pStyle w:val="KYTCForm"/>
                    <w:tabs>
                      <w:tab w:val="left" w:pos="8660"/>
                      <w:tab w:val="left" w:pos="9335"/>
                      <w:tab w:val="left" w:pos="10085"/>
                    </w:tabs>
                  </w:pPr>
                </w:p>
              </w:tc>
              <w:tc>
                <w:tcPr>
                  <w:tcW w:w="180" w:type="dxa"/>
                </w:tcPr>
                <w:p w14:paraId="496EBD98" w14:textId="77777777" w:rsidR="00D956BC" w:rsidRDefault="00D956BC" w:rsidP="006B731E">
                  <w:pPr>
                    <w:pStyle w:val="KYTCForm"/>
                    <w:tabs>
                      <w:tab w:val="left" w:pos="8660"/>
                      <w:tab w:val="left" w:pos="9335"/>
                      <w:tab w:val="left" w:pos="10085"/>
                    </w:tabs>
                  </w:pPr>
                </w:p>
              </w:tc>
              <w:tc>
                <w:tcPr>
                  <w:tcW w:w="180" w:type="dxa"/>
                </w:tcPr>
                <w:p w14:paraId="386C3ED2" w14:textId="77777777" w:rsidR="00D956BC" w:rsidRDefault="00D956BC" w:rsidP="006B731E">
                  <w:pPr>
                    <w:pStyle w:val="KYTCForm"/>
                    <w:tabs>
                      <w:tab w:val="left" w:pos="8660"/>
                      <w:tab w:val="left" w:pos="9335"/>
                      <w:tab w:val="left" w:pos="10085"/>
                    </w:tabs>
                  </w:pPr>
                </w:p>
              </w:tc>
              <w:tc>
                <w:tcPr>
                  <w:tcW w:w="180" w:type="dxa"/>
                </w:tcPr>
                <w:p w14:paraId="2BB2DD86" w14:textId="77777777" w:rsidR="00D956BC" w:rsidRDefault="00D956BC" w:rsidP="006B731E">
                  <w:pPr>
                    <w:pStyle w:val="KYTCForm"/>
                    <w:tabs>
                      <w:tab w:val="left" w:pos="8660"/>
                      <w:tab w:val="left" w:pos="9335"/>
                      <w:tab w:val="left" w:pos="10085"/>
                    </w:tabs>
                  </w:pPr>
                </w:p>
              </w:tc>
              <w:tc>
                <w:tcPr>
                  <w:tcW w:w="180" w:type="dxa"/>
                </w:tcPr>
                <w:p w14:paraId="07E9325A" w14:textId="77777777" w:rsidR="00D956BC" w:rsidRDefault="00D956BC" w:rsidP="006B731E">
                  <w:pPr>
                    <w:pStyle w:val="KYTCForm"/>
                    <w:tabs>
                      <w:tab w:val="left" w:pos="8660"/>
                      <w:tab w:val="left" w:pos="9335"/>
                      <w:tab w:val="left" w:pos="10085"/>
                    </w:tabs>
                  </w:pPr>
                </w:p>
              </w:tc>
              <w:tc>
                <w:tcPr>
                  <w:tcW w:w="180" w:type="dxa"/>
                </w:tcPr>
                <w:p w14:paraId="183D63EA" w14:textId="77777777" w:rsidR="00D956BC" w:rsidRDefault="00D956BC" w:rsidP="006B731E">
                  <w:pPr>
                    <w:pStyle w:val="KYTCForm"/>
                    <w:tabs>
                      <w:tab w:val="left" w:pos="8660"/>
                      <w:tab w:val="left" w:pos="9335"/>
                      <w:tab w:val="left" w:pos="10085"/>
                    </w:tabs>
                  </w:pPr>
                </w:p>
              </w:tc>
              <w:tc>
                <w:tcPr>
                  <w:tcW w:w="180" w:type="dxa"/>
                </w:tcPr>
                <w:p w14:paraId="062ECAD9" w14:textId="77777777" w:rsidR="00D956BC" w:rsidRDefault="00D956BC" w:rsidP="006B731E">
                  <w:pPr>
                    <w:pStyle w:val="KYTCForm"/>
                    <w:tabs>
                      <w:tab w:val="left" w:pos="8660"/>
                      <w:tab w:val="left" w:pos="9335"/>
                      <w:tab w:val="left" w:pos="10085"/>
                    </w:tabs>
                  </w:pPr>
                </w:p>
              </w:tc>
              <w:tc>
                <w:tcPr>
                  <w:tcW w:w="234" w:type="dxa"/>
                </w:tcPr>
                <w:p w14:paraId="4C289B35" w14:textId="77777777" w:rsidR="00D956BC" w:rsidRDefault="00D956BC" w:rsidP="006B731E">
                  <w:pPr>
                    <w:pStyle w:val="KYTCForm"/>
                    <w:tabs>
                      <w:tab w:val="left" w:pos="8660"/>
                      <w:tab w:val="left" w:pos="9335"/>
                      <w:tab w:val="left" w:pos="10085"/>
                    </w:tabs>
                  </w:pPr>
                </w:p>
              </w:tc>
              <w:tc>
                <w:tcPr>
                  <w:tcW w:w="126" w:type="dxa"/>
                </w:tcPr>
                <w:p w14:paraId="1647C169" w14:textId="79F94AF8" w:rsidR="00D956BC" w:rsidRDefault="00D956BC" w:rsidP="006B731E">
                  <w:pPr>
                    <w:pStyle w:val="KYTCForm"/>
                    <w:tabs>
                      <w:tab w:val="left" w:pos="8660"/>
                      <w:tab w:val="left" w:pos="9335"/>
                      <w:tab w:val="left" w:pos="10085"/>
                    </w:tabs>
                  </w:pPr>
                </w:p>
              </w:tc>
            </w:tr>
            <w:tr w:rsidR="00D956BC" w14:paraId="60015E83" w14:textId="77777777" w:rsidTr="00585EC5">
              <w:trPr>
                <w:cantSplit/>
                <w:trHeight w:val="237"/>
              </w:trPr>
              <w:tc>
                <w:tcPr>
                  <w:tcW w:w="179" w:type="dxa"/>
                </w:tcPr>
                <w:p w14:paraId="4C25420F" w14:textId="77777777" w:rsidR="00D956BC" w:rsidRDefault="00D956BC" w:rsidP="006B731E">
                  <w:pPr>
                    <w:pStyle w:val="KYTCForm"/>
                    <w:tabs>
                      <w:tab w:val="left" w:pos="8660"/>
                      <w:tab w:val="left" w:pos="9335"/>
                      <w:tab w:val="left" w:pos="10085"/>
                    </w:tabs>
                  </w:pPr>
                </w:p>
              </w:tc>
              <w:tc>
                <w:tcPr>
                  <w:tcW w:w="180" w:type="dxa"/>
                </w:tcPr>
                <w:p w14:paraId="4C6425DF" w14:textId="77777777" w:rsidR="00D956BC" w:rsidRDefault="00D956BC" w:rsidP="006B731E">
                  <w:pPr>
                    <w:pStyle w:val="KYTCForm"/>
                    <w:tabs>
                      <w:tab w:val="left" w:pos="8660"/>
                      <w:tab w:val="left" w:pos="9335"/>
                      <w:tab w:val="left" w:pos="10085"/>
                    </w:tabs>
                  </w:pPr>
                </w:p>
              </w:tc>
              <w:tc>
                <w:tcPr>
                  <w:tcW w:w="180" w:type="dxa"/>
                </w:tcPr>
                <w:p w14:paraId="390DAF7C" w14:textId="77777777" w:rsidR="00D956BC" w:rsidRDefault="00D956BC" w:rsidP="006B731E">
                  <w:pPr>
                    <w:pStyle w:val="KYTCForm"/>
                    <w:tabs>
                      <w:tab w:val="left" w:pos="8660"/>
                      <w:tab w:val="left" w:pos="9335"/>
                      <w:tab w:val="left" w:pos="10085"/>
                    </w:tabs>
                  </w:pPr>
                </w:p>
              </w:tc>
              <w:tc>
                <w:tcPr>
                  <w:tcW w:w="180" w:type="dxa"/>
                </w:tcPr>
                <w:p w14:paraId="5D11E8DC" w14:textId="77777777" w:rsidR="00D956BC" w:rsidRDefault="00D956BC" w:rsidP="006B731E">
                  <w:pPr>
                    <w:pStyle w:val="KYTCForm"/>
                    <w:tabs>
                      <w:tab w:val="left" w:pos="8660"/>
                      <w:tab w:val="left" w:pos="9335"/>
                      <w:tab w:val="left" w:pos="10085"/>
                    </w:tabs>
                  </w:pPr>
                </w:p>
              </w:tc>
              <w:tc>
                <w:tcPr>
                  <w:tcW w:w="180" w:type="dxa"/>
                </w:tcPr>
                <w:p w14:paraId="131F1E56" w14:textId="77777777" w:rsidR="00D956BC" w:rsidRDefault="00D956BC" w:rsidP="006B731E">
                  <w:pPr>
                    <w:pStyle w:val="KYTCForm"/>
                    <w:tabs>
                      <w:tab w:val="left" w:pos="8660"/>
                      <w:tab w:val="left" w:pos="9335"/>
                      <w:tab w:val="left" w:pos="10085"/>
                    </w:tabs>
                  </w:pPr>
                </w:p>
              </w:tc>
              <w:tc>
                <w:tcPr>
                  <w:tcW w:w="180" w:type="dxa"/>
                </w:tcPr>
                <w:p w14:paraId="2BDB77A0" w14:textId="77777777" w:rsidR="00D956BC" w:rsidRDefault="00D956BC" w:rsidP="006B731E">
                  <w:pPr>
                    <w:pStyle w:val="KYTCForm"/>
                    <w:tabs>
                      <w:tab w:val="left" w:pos="8660"/>
                      <w:tab w:val="left" w:pos="9335"/>
                      <w:tab w:val="left" w:pos="10085"/>
                    </w:tabs>
                  </w:pPr>
                </w:p>
              </w:tc>
              <w:tc>
                <w:tcPr>
                  <w:tcW w:w="180" w:type="dxa"/>
                </w:tcPr>
                <w:p w14:paraId="1D88F950" w14:textId="77777777" w:rsidR="00D956BC" w:rsidRDefault="00D956BC" w:rsidP="006B731E">
                  <w:pPr>
                    <w:pStyle w:val="KYTCForm"/>
                    <w:tabs>
                      <w:tab w:val="left" w:pos="8660"/>
                      <w:tab w:val="left" w:pos="9335"/>
                      <w:tab w:val="left" w:pos="10085"/>
                    </w:tabs>
                  </w:pPr>
                </w:p>
              </w:tc>
              <w:tc>
                <w:tcPr>
                  <w:tcW w:w="180" w:type="dxa"/>
                </w:tcPr>
                <w:p w14:paraId="2AD130C7" w14:textId="77777777" w:rsidR="00D956BC" w:rsidRDefault="00D956BC" w:rsidP="006B731E">
                  <w:pPr>
                    <w:pStyle w:val="KYTCForm"/>
                    <w:tabs>
                      <w:tab w:val="left" w:pos="8660"/>
                      <w:tab w:val="left" w:pos="9335"/>
                      <w:tab w:val="left" w:pos="10085"/>
                    </w:tabs>
                  </w:pPr>
                </w:p>
              </w:tc>
              <w:tc>
                <w:tcPr>
                  <w:tcW w:w="180" w:type="dxa"/>
                </w:tcPr>
                <w:p w14:paraId="36491D68" w14:textId="77777777" w:rsidR="00D956BC" w:rsidRDefault="00D956BC" w:rsidP="006B731E">
                  <w:pPr>
                    <w:pStyle w:val="KYTCForm"/>
                    <w:tabs>
                      <w:tab w:val="left" w:pos="8660"/>
                      <w:tab w:val="left" w:pos="9335"/>
                      <w:tab w:val="left" w:pos="10085"/>
                    </w:tabs>
                  </w:pPr>
                </w:p>
              </w:tc>
              <w:tc>
                <w:tcPr>
                  <w:tcW w:w="180" w:type="dxa"/>
                </w:tcPr>
                <w:p w14:paraId="2DF9F3D4" w14:textId="77777777" w:rsidR="00D956BC" w:rsidRDefault="00D956BC" w:rsidP="006B731E">
                  <w:pPr>
                    <w:pStyle w:val="KYTCForm"/>
                    <w:tabs>
                      <w:tab w:val="left" w:pos="8660"/>
                      <w:tab w:val="left" w:pos="9335"/>
                      <w:tab w:val="left" w:pos="10085"/>
                    </w:tabs>
                  </w:pPr>
                </w:p>
              </w:tc>
              <w:tc>
                <w:tcPr>
                  <w:tcW w:w="180" w:type="dxa"/>
                </w:tcPr>
                <w:p w14:paraId="690BC5B5" w14:textId="77777777" w:rsidR="00D956BC" w:rsidRDefault="00D956BC" w:rsidP="006B731E">
                  <w:pPr>
                    <w:pStyle w:val="KYTCForm"/>
                    <w:tabs>
                      <w:tab w:val="left" w:pos="8660"/>
                      <w:tab w:val="left" w:pos="9335"/>
                      <w:tab w:val="left" w:pos="10085"/>
                    </w:tabs>
                  </w:pPr>
                </w:p>
              </w:tc>
              <w:tc>
                <w:tcPr>
                  <w:tcW w:w="180" w:type="dxa"/>
                </w:tcPr>
                <w:p w14:paraId="03ACABB7" w14:textId="77777777" w:rsidR="00D956BC" w:rsidRDefault="00D956BC" w:rsidP="006B731E">
                  <w:pPr>
                    <w:pStyle w:val="KYTCForm"/>
                    <w:tabs>
                      <w:tab w:val="left" w:pos="8660"/>
                      <w:tab w:val="left" w:pos="9335"/>
                      <w:tab w:val="left" w:pos="10085"/>
                    </w:tabs>
                  </w:pPr>
                </w:p>
              </w:tc>
              <w:tc>
                <w:tcPr>
                  <w:tcW w:w="180" w:type="dxa"/>
                </w:tcPr>
                <w:p w14:paraId="124441BB" w14:textId="77777777" w:rsidR="00D956BC" w:rsidRDefault="00D956BC" w:rsidP="006B731E">
                  <w:pPr>
                    <w:pStyle w:val="KYTCForm"/>
                    <w:tabs>
                      <w:tab w:val="left" w:pos="8660"/>
                      <w:tab w:val="left" w:pos="9335"/>
                      <w:tab w:val="left" w:pos="10085"/>
                    </w:tabs>
                  </w:pPr>
                </w:p>
              </w:tc>
              <w:tc>
                <w:tcPr>
                  <w:tcW w:w="180" w:type="dxa"/>
                </w:tcPr>
                <w:p w14:paraId="5F9A69E4" w14:textId="77777777" w:rsidR="00D956BC" w:rsidRDefault="00D956BC" w:rsidP="006B731E">
                  <w:pPr>
                    <w:pStyle w:val="KYTCForm"/>
                    <w:tabs>
                      <w:tab w:val="left" w:pos="8660"/>
                      <w:tab w:val="left" w:pos="9335"/>
                      <w:tab w:val="left" w:pos="10085"/>
                    </w:tabs>
                  </w:pPr>
                </w:p>
              </w:tc>
              <w:tc>
                <w:tcPr>
                  <w:tcW w:w="180" w:type="dxa"/>
                </w:tcPr>
                <w:p w14:paraId="41DD2A31" w14:textId="77777777" w:rsidR="00D956BC" w:rsidRDefault="00D956BC" w:rsidP="006B731E">
                  <w:pPr>
                    <w:pStyle w:val="KYTCForm"/>
                    <w:tabs>
                      <w:tab w:val="left" w:pos="8660"/>
                      <w:tab w:val="left" w:pos="9335"/>
                      <w:tab w:val="left" w:pos="10085"/>
                    </w:tabs>
                  </w:pPr>
                </w:p>
              </w:tc>
              <w:tc>
                <w:tcPr>
                  <w:tcW w:w="179" w:type="dxa"/>
                </w:tcPr>
                <w:p w14:paraId="5CA875E3" w14:textId="77777777" w:rsidR="00D956BC" w:rsidRDefault="00D956BC" w:rsidP="006B731E">
                  <w:pPr>
                    <w:pStyle w:val="KYTCForm"/>
                    <w:tabs>
                      <w:tab w:val="left" w:pos="8660"/>
                      <w:tab w:val="left" w:pos="9335"/>
                      <w:tab w:val="left" w:pos="10085"/>
                    </w:tabs>
                  </w:pPr>
                </w:p>
              </w:tc>
              <w:tc>
                <w:tcPr>
                  <w:tcW w:w="180" w:type="dxa"/>
                </w:tcPr>
                <w:p w14:paraId="45BF685F" w14:textId="77777777" w:rsidR="00D956BC" w:rsidRDefault="00D956BC" w:rsidP="006B731E">
                  <w:pPr>
                    <w:pStyle w:val="KYTCForm"/>
                    <w:tabs>
                      <w:tab w:val="left" w:pos="8660"/>
                      <w:tab w:val="left" w:pos="9335"/>
                      <w:tab w:val="left" w:pos="10085"/>
                    </w:tabs>
                  </w:pPr>
                </w:p>
              </w:tc>
              <w:tc>
                <w:tcPr>
                  <w:tcW w:w="180" w:type="dxa"/>
                </w:tcPr>
                <w:p w14:paraId="5B13D55C" w14:textId="77777777" w:rsidR="00D956BC" w:rsidRDefault="00D956BC" w:rsidP="006B731E">
                  <w:pPr>
                    <w:pStyle w:val="KYTCForm"/>
                    <w:tabs>
                      <w:tab w:val="left" w:pos="8660"/>
                      <w:tab w:val="left" w:pos="9335"/>
                      <w:tab w:val="left" w:pos="10085"/>
                    </w:tabs>
                  </w:pPr>
                </w:p>
              </w:tc>
              <w:tc>
                <w:tcPr>
                  <w:tcW w:w="180" w:type="dxa"/>
                </w:tcPr>
                <w:p w14:paraId="22ED03E3" w14:textId="77777777" w:rsidR="00D956BC" w:rsidRDefault="00D956BC" w:rsidP="006B731E">
                  <w:pPr>
                    <w:pStyle w:val="KYTCForm"/>
                    <w:tabs>
                      <w:tab w:val="left" w:pos="8660"/>
                      <w:tab w:val="left" w:pos="9335"/>
                      <w:tab w:val="left" w:pos="10085"/>
                    </w:tabs>
                  </w:pPr>
                </w:p>
              </w:tc>
              <w:tc>
                <w:tcPr>
                  <w:tcW w:w="180" w:type="dxa"/>
                </w:tcPr>
                <w:p w14:paraId="79BAF0A8" w14:textId="77777777" w:rsidR="00D956BC" w:rsidRDefault="00D956BC" w:rsidP="006B731E">
                  <w:pPr>
                    <w:pStyle w:val="KYTCForm"/>
                    <w:tabs>
                      <w:tab w:val="left" w:pos="8660"/>
                      <w:tab w:val="left" w:pos="9335"/>
                      <w:tab w:val="left" w:pos="10085"/>
                    </w:tabs>
                  </w:pPr>
                </w:p>
              </w:tc>
              <w:tc>
                <w:tcPr>
                  <w:tcW w:w="180" w:type="dxa"/>
                </w:tcPr>
                <w:p w14:paraId="13AF4B07" w14:textId="77777777" w:rsidR="00D956BC" w:rsidRDefault="00D956BC" w:rsidP="006B731E">
                  <w:pPr>
                    <w:pStyle w:val="KYTCForm"/>
                    <w:tabs>
                      <w:tab w:val="left" w:pos="8660"/>
                      <w:tab w:val="left" w:pos="9335"/>
                      <w:tab w:val="left" w:pos="10085"/>
                    </w:tabs>
                  </w:pPr>
                </w:p>
              </w:tc>
              <w:tc>
                <w:tcPr>
                  <w:tcW w:w="180" w:type="dxa"/>
                </w:tcPr>
                <w:p w14:paraId="46DE17E5" w14:textId="77777777" w:rsidR="00D956BC" w:rsidRDefault="00D956BC" w:rsidP="006B731E">
                  <w:pPr>
                    <w:pStyle w:val="KYTCForm"/>
                    <w:tabs>
                      <w:tab w:val="left" w:pos="8660"/>
                      <w:tab w:val="left" w:pos="9335"/>
                      <w:tab w:val="left" w:pos="10085"/>
                    </w:tabs>
                  </w:pPr>
                </w:p>
              </w:tc>
              <w:tc>
                <w:tcPr>
                  <w:tcW w:w="180" w:type="dxa"/>
                </w:tcPr>
                <w:p w14:paraId="5147898D" w14:textId="77777777" w:rsidR="00D956BC" w:rsidRDefault="00D956BC" w:rsidP="006B731E">
                  <w:pPr>
                    <w:pStyle w:val="KYTCForm"/>
                    <w:tabs>
                      <w:tab w:val="left" w:pos="8660"/>
                      <w:tab w:val="left" w:pos="9335"/>
                      <w:tab w:val="left" w:pos="10085"/>
                    </w:tabs>
                  </w:pPr>
                </w:p>
              </w:tc>
              <w:tc>
                <w:tcPr>
                  <w:tcW w:w="180" w:type="dxa"/>
                </w:tcPr>
                <w:p w14:paraId="4074CC80" w14:textId="77777777" w:rsidR="00D956BC" w:rsidRDefault="00D956BC" w:rsidP="006B731E">
                  <w:pPr>
                    <w:pStyle w:val="KYTCForm"/>
                    <w:tabs>
                      <w:tab w:val="left" w:pos="8660"/>
                      <w:tab w:val="left" w:pos="9335"/>
                      <w:tab w:val="left" w:pos="10085"/>
                    </w:tabs>
                  </w:pPr>
                </w:p>
              </w:tc>
              <w:tc>
                <w:tcPr>
                  <w:tcW w:w="180" w:type="dxa"/>
                </w:tcPr>
                <w:p w14:paraId="5BD62204" w14:textId="77777777" w:rsidR="00D956BC" w:rsidRDefault="00D956BC" w:rsidP="006B731E">
                  <w:pPr>
                    <w:pStyle w:val="KYTCForm"/>
                    <w:tabs>
                      <w:tab w:val="left" w:pos="8660"/>
                      <w:tab w:val="left" w:pos="9335"/>
                      <w:tab w:val="left" w:pos="10085"/>
                    </w:tabs>
                  </w:pPr>
                </w:p>
              </w:tc>
              <w:tc>
                <w:tcPr>
                  <w:tcW w:w="180" w:type="dxa"/>
                </w:tcPr>
                <w:p w14:paraId="40E3D349" w14:textId="77777777" w:rsidR="00D956BC" w:rsidRDefault="00D956BC" w:rsidP="006B731E">
                  <w:pPr>
                    <w:pStyle w:val="KYTCForm"/>
                    <w:tabs>
                      <w:tab w:val="left" w:pos="8660"/>
                      <w:tab w:val="left" w:pos="9335"/>
                      <w:tab w:val="left" w:pos="10085"/>
                    </w:tabs>
                  </w:pPr>
                </w:p>
              </w:tc>
              <w:tc>
                <w:tcPr>
                  <w:tcW w:w="180" w:type="dxa"/>
                </w:tcPr>
                <w:p w14:paraId="7F2D7D91" w14:textId="77777777" w:rsidR="00D956BC" w:rsidRDefault="00D956BC" w:rsidP="006B731E">
                  <w:pPr>
                    <w:pStyle w:val="KYTCForm"/>
                    <w:tabs>
                      <w:tab w:val="left" w:pos="8660"/>
                      <w:tab w:val="left" w:pos="9335"/>
                      <w:tab w:val="left" w:pos="10085"/>
                    </w:tabs>
                  </w:pPr>
                </w:p>
              </w:tc>
              <w:tc>
                <w:tcPr>
                  <w:tcW w:w="180" w:type="dxa"/>
                </w:tcPr>
                <w:p w14:paraId="0F373304" w14:textId="77777777" w:rsidR="00D956BC" w:rsidRDefault="00D956BC" w:rsidP="006B731E">
                  <w:pPr>
                    <w:pStyle w:val="KYTCForm"/>
                    <w:tabs>
                      <w:tab w:val="left" w:pos="8660"/>
                      <w:tab w:val="left" w:pos="9335"/>
                      <w:tab w:val="left" w:pos="10085"/>
                    </w:tabs>
                  </w:pPr>
                </w:p>
              </w:tc>
              <w:tc>
                <w:tcPr>
                  <w:tcW w:w="180" w:type="dxa"/>
                </w:tcPr>
                <w:p w14:paraId="53ACE65C" w14:textId="77777777" w:rsidR="00D956BC" w:rsidRDefault="00D956BC" w:rsidP="006B731E">
                  <w:pPr>
                    <w:pStyle w:val="KYTCForm"/>
                    <w:tabs>
                      <w:tab w:val="left" w:pos="8660"/>
                      <w:tab w:val="left" w:pos="9335"/>
                      <w:tab w:val="left" w:pos="10085"/>
                    </w:tabs>
                  </w:pPr>
                </w:p>
              </w:tc>
              <w:tc>
                <w:tcPr>
                  <w:tcW w:w="180" w:type="dxa"/>
                </w:tcPr>
                <w:p w14:paraId="2B0E4352" w14:textId="77777777" w:rsidR="00D956BC" w:rsidRDefault="00D956BC" w:rsidP="006B731E">
                  <w:pPr>
                    <w:pStyle w:val="KYTCForm"/>
                    <w:tabs>
                      <w:tab w:val="left" w:pos="8660"/>
                      <w:tab w:val="left" w:pos="9335"/>
                      <w:tab w:val="left" w:pos="10085"/>
                    </w:tabs>
                  </w:pPr>
                </w:p>
              </w:tc>
              <w:tc>
                <w:tcPr>
                  <w:tcW w:w="179" w:type="dxa"/>
                </w:tcPr>
                <w:p w14:paraId="5D3969D8" w14:textId="77777777" w:rsidR="00D956BC" w:rsidRDefault="00D956BC" w:rsidP="006B731E">
                  <w:pPr>
                    <w:pStyle w:val="KYTCForm"/>
                    <w:tabs>
                      <w:tab w:val="left" w:pos="8660"/>
                      <w:tab w:val="left" w:pos="9335"/>
                      <w:tab w:val="left" w:pos="10085"/>
                    </w:tabs>
                  </w:pPr>
                </w:p>
              </w:tc>
              <w:tc>
                <w:tcPr>
                  <w:tcW w:w="180" w:type="dxa"/>
                </w:tcPr>
                <w:p w14:paraId="7E9E6120" w14:textId="77777777" w:rsidR="00D956BC" w:rsidRDefault="00D956BC" w:rsidP="006B731E">
                  <w:pPr>
                    <w:pStyle w:val="KYTCForm"/>
                    <w:tabs>
                      <w:tab w:val="left" w:pos="8660"/>
                      <w:tab w:val="left" w:pos="9335"/>
                      <w:tab w:val="left" w:pos="10085"/>
                    </w:tabs>
                  </w:pPr>
                </w:p>
              </w:tc>
              <w:tc>
                <w:tcPr>
                  <w:tcW w:w="180" w:type="dxa"/>
                </w:tcPr>
                <w:p w14:paraId="1D010AC7" w14:textId="77777777" w:rsidR="00D956BC" w:rsidRDefault="00D956BC" w:rsidP="006B731E">
                  <w:pPr>
                    <w:pStyle w:val="KYTCForm"/>
                    <w:tabs>
                      <w:tab w:val="left" w:pos="8660"/>
                      <w:tab w:val="left" w:pos="9335"/>
                      <w:tab w:val="left" w:pos="10085"/>
                    </w:tabs>
                  </w:pPr>
                </w:p>
              </w:tc>
              <w:tc>
                <w:tcPr>
                  <w:tcW w:w="180" w:type="dxa"/>
                </w:tcPr>
                <w:p w14:paraId="4C073B66" w14:textId="77777777" w:rsidR="00D956BC" w:rsidRDefault="00D956BC" w:rsidP="006B731E">
                  <w:pPr>
                    <w:pStyle w:val="KYTCForm"/>
                    <w:tabs>
                      <w:tab w:val="left" w:pos="8660"/>
                      <w:tab w:val="left" w:pos="9335"/>
                      <w:tab w:val="left" w:pos="10085"/>
                    </w:tabs>
                  </w:pPr>
                </w:p>
              </w:tc>
              <w:tc>
                <w:tcPr>
                  <w:tcW w:w="180" w:type="dxa"/>
                </w:tcPr>
                <w:p w14:paraId="4C7EA05B" w14:textId="77777777" w:rsidR="00D956BC" w:rsidRDefault="00D956BC" w:rsidP="006B731E">
                  <w:pPr>
                    <w:pStyle w:val="KYTCForm"/>
                    <w:tabs>
                      <w:tab w:val="left" w:pos="8660"/>
                      <w:tab w:val="left" w:pos="9335"/>
                      <w:tab w:val="left" w:pos="10085"/>
                    </w:tabs>
                  </w:pPr>
                </w:p>
              </w:tc>
              <w:tc>
                <w:tcPr>
                  <w:tcW w:w="180" w:type="dxa"/>
                </w:tcPr>
                <w:p w14:paraId="30DA96E8" w14:textId="77777777" w:rsidR="00D956BC" w:rsidRDefault="00D956BC" w:rsidP="006B731E">
                  <w:pPr>
                    <w:pStyle w:val="KYTCForm"/>
                    <w:tabs>
                      <w:tab w:val="left" w:pos="8660"/>
                      <w:tab w:val="left" w:pos="9335"/>
                      <w:tab w:val="left" w:pos="10085"/>
                    </w:tabs>
                  </w:pPr>
                </w:p>
              </w:tc>
              <w:tc>
                <w:tcPr>
                  <w:tcW w:w="180" w:type="dxa"/>
                </w:tcPr>
                <w:p w14:paraId="4CDBFF92" w14:textId="77777777" w:rsidR="00D956BC" w:rsidRDefault="00D956BC" w:rsidP="006B731E">
                  <w:pPr>
                    <w:pStyle w:val="KYTCForm"/>
                    <w:tabs>
                      <w:tab w:val="left" w:pos="8660"/>
                      <w:tab w:val="left" w:pos="9335"/>
                      <w:tab w:val="left" w:pos="10085"/>
                    </w:tabs>
                  </w:pPr>
                </w:p>
              </w:tc>
              <w:tc>
                <w:tcPr>
                  <w:tcW w:w="180" w:type="dxa"/>
                </w:tcPr>
                <w:p w14:paraId="2EE87435" w14:textId="77777777" w:rsidR="00D956BC" w:rsidRDefault="00D956BC" w:rsidP="006B731E">
                  <w:pPr>
                    <w:pStyle w:val="KYTCForm"/>
                    <w:tabs>
                      <w:tab w:val="left" w:pos="8660"/>
                      <w:tab w:val="left" w:pos="9335"/>
                      <w:tab w:val="left" w:pos="10085"/>
                    </w:tabs>
                  </w:pPr>
                </w:p>
              </w:tc>
              <w:tc>
                <w:tcPr>
                  <w:tcW w:w="180" w:type="dxa"/>
                </w:tcPr>
                <w:p w14:paraId="26BEEBDF" w14:textId="77777777" w:rsidR="00D956BC" w:rsidRDefault="00D956BC" w:rsidP="006B731E">
                  <w:pPr>
                    <w:pStyle w:val="KYTCForm"/>
                    <w:tabs>
                      <w:tab w:val="left" w:pos="8660"/>
                      <w:tab w:val="left" w:pos="9335"/>
                      <w:tab w:val="left" w:pos="10085"/>
                    </w:tabs>
                  </w:pPr>
                </w:p>
              </w:tc>
              <w:tc>
                <w:tcPr>
                  <w:tcW w:w="180" w:type="dxa"/>
                </w:tcPr>
                <w:p w14:paraId="056BA2F5" w14:textId="77777777" w:rsidR="00D956BC" w:rsidRDefault="00D956BC" w:rsidP="006B731E">
                  <w:pPr>
                    <w:pStyle w:val="KYTCForm"/>
                    <w:tabs>
                      <w:tab w:val="left" w:pos="8660"/>
                      <w:tab w:val="left" w:pos="9335"/>
                      <w:tab w:val="left" w:pos="10085"/>
                    </w:tabs>
                  </w:pPr>
                </w:p>
              </w:tc>
              <w:tc>
                <w:tcPr>
                  <w:tcW w:w="180" w:type="dxa"/>
                </w:tcPr>
                <w:p w14:paraId="0D57356C" w14:textId="77777777" w:rsidR="00D956BC" w:rsidRDefault="00D956BC" w:rsidP="006B731E">
                  <w:pPr>
                    <w:pStyle w:val="KYTCForm"/>
                    <w:tabs>
                      <w:tab w:val="left" w:pos="8660"/>
                      <w:tab w:val="left" w:pos="9335"/>
                      <w:tab w:val="left" w:pos="10085"/>
                    </w:tabs>
                  </w:pPr>
                </w:p>
              </w:tc>
              <w:tc>
                <w:tcPr>
                  <w:tcW w:w="180" w:type="dxa"/>
                </w:tcPr>
                <w:p w14:paraId="65A92E59" w14:textId="77777777" w:rsidR="00D956BC" w:rsidRDefault="00D956BC" w:rsidP="006B731E">
                  <w:pPr>
                    <w:pStyle w:val="KYTCForm"/>
                    <w:tabs>
                      <w:tab w:val="left" w:pos="8660"/>
                      <w:tab w:val="left" w:pos="9335"/>
                      <w:tab w:val="left" w:pos="10085"/>
                    </w:tabs>
                  </w:pPr>
                </w:p>
              </w:tc>
              <w:tc>
                <w:tcPr>
                  <w:tcW w:w="180" w:type="dxa"/>
                </w:tcPr>
                <w:p w14:paraId="2663FC6D" w14:textId="77777777" w:rsidR="00D956BC" w:rsidRDefault="00D956BC" w:rsidP="006B731E">
                  <w:pPr>
                    <w:pStyle w:val="KYTCForm"/>
                    <w:tabs>
                      <w:tab w:val="left" w:pos="8660"/>
                      <w:tab w:val="left" w:pos="9335"/>
                      <w:tab w:val="left" w:pos="10085"/>
                    </w:tabs>
                  </w:pPr>
                </w:p>
              </w:tc>
              <w:tc>
                <w:tcPr>
                  <w:tcW w:w="180" w:type="dxa"/>
                </w:tcPr>
                <w:p w14:paraId="64D7B13F" w14:textId="77777777" w:rsidR="00D956BC" w:rsidRDefault="00D956BC" w:rsidP="006B731E">
                  <w:pPr>
                    <w:pStyle w:val="KYTCForm"/>
                    <w:tabs>
                      <w:tab w:val="left" w:pos="8660"/>
                      <w:tab w:val="left" w:pos="9335"/>
                      <w:tab w:val="left" w:pos="10085"/>
                    </w:tabs>
                  </w:pPr>
                </w:p>
              </w:tc>
              <w:tc>
                <w:tcPr>
                  <w:tcW w:w="180" w:type="dxa"/>
                </w:tcPr>
                <w:p w14:paraId="41B79AF3" w14:textId="77777777" w:rsidR="00D956BC" w:rsidRDefault="00D956BC" w:rsidP="006B731E">
                  <w:pPr>
                    <w:pStyle w:val="KYTCForm"/>
                    <w:tabs>
                      <w:tab w:val="left" w:pos="8660"/>
                      <w:tab w:val="left" w:pos="9335"/>
                      <w:tab w:val="left" w:pos="10085"/>
                    </w:tabs>
                  </w:pPr>
                </w:p>
              </w:tc>
              <w:tc>
                <w:tcPr>
                  <w:tcW w:w="179" w:type="dxa"/>
                </w:tcPr>
                <w:p w14:paraId="3BC026AF" w14:textId="77777777" w:rsidR="00D956BC" w:rsidRDefault="00D956BC" w:rsidP="006B731E">
                  <w:pPr>
                    <w:pStyle w:val="KYTCForm"/>
                    <w:tabs>
                      <w:tab w:val="left" w:pos="8660"/>
                      <w:tab w:val="left" w:pos="9335"/>
                      <w:tab w:val="left" w:pos="10085"/>
                    </w:tabs>
                  </w:pPr>
                </w:p>
              </w:tc>
              <w:tc>
                <w:tcPr>
                  <w:tcW w:w="180" w:type="dxa"/>
                </w:tcPr>
                <w:p w14:paraId="5598C936" w14:textId="77777777" w:rsidR="00D956BC" w:rsidRDefault="00D956BC" w:rsidP="006B731E">
                  <w:pPr>
                    <w:pStyle w:val="KYTCForm"/>
                    <w:tabs>
                      <w:tab w:val="left" w:pos="8660"/>
                      <w:tab w:val="left" w:pos="9335"/>
                      <w:tab w:val="left" w:pos="10085"/>
                    </w:tabs>
                  </w:pPr>
                </w:p>
              </w:tc>
              <w:tc>
                <w:tcPr>
                  <w:tcW w:w="180" w:type="dxa"/>
                </w:tcPr>
                <w:p w14:paraId="616BFAF3" w14:textId="77777777" w:rsidR="00D956BC" w:rsidRDefault="00D956BC" w:rsidP="006B731E">
                  <w:pPr>
                    <w:pStyle w:val="KYTCForm"/>
                    <w:tabs>
                      <w:tab w:val="left" w:pos="8660"/>
                      <w:tab w:val="left" w:pos="9335"/>
                      <w:tab w:val="left" w:pos="10085"/>
                    </w:tabs>
                  </w:pPr>
                </w:p>
              </w:tc>
              <w:tc>
                <w:tcPr>
                  <w:tcW w:w="180" w:type="dxa"/>
                </w:tcPr>
                <w:p w14:paraId="0687306C" w14:textId="77777777" w:rsidR="00D956BC" w:rsidRDefault="00D956BC" w:rsidP="006B731E">
                  <w:pPr>
                    <w:pStyle w:val="KYTCForm"/>
                    <w:tabs>
                      <w:tab w:val="left" w:pos="8660"/>
                      <w:tab w:val="left" w:pos="9335"/>
                      <w:tab w:val="left" w:pos="10085"/>
                    </w:tabs>
                  </w:pPr>
                </w:p>
              </w:tc>
              <w:tc>
                <w:tcPr>
                  <w:tcW w:w="180" w:type="dxa"/>
                </w:tcPr>
                <w:p w14:paraId="0B59412E" w14:textId="77777777" w:rsidR="00D956BC" w:rsidRDefault="00D956BC" w:rsidP="006B731E">
                  <w:pPr>
                    <w:pStyle w:val="KYTCForm"/>
                    <w:tabs>
                      <w:tab w:val="left" w:pos="8660"/>
                      <w:tab w:val="left" w:pos="9335"/>
                      <w:tab w:val="left" w:pos="10085"/>
                    </w:tabs>
                  </w:pPr>
                </w:p>
              </w:tc>
              <w:tc>
                <w:tcPr>
                  <w:tcW w:w="180" w:type="dxa"/>
                </w:tcPr>
                <w:p w14:paraId="7A26400C" w14:textId="77777777" w:rsidR="00D956BC" w:rsidRDefault="00D956BC" w:rsidP="006B731E">
                  <w:pPr>
                    <w:pStyle w:val="KYTCForm"/>
                    <w:tabs>
                      <w:tab w:val="left" w:pos="8660"/>
                      <w:tab w:val="left" w:pos="9335"/>
                      <w:tab w:val="left" w:pos="10085"/>
                    </w:tabs>
                  </w:pPr>
                </w:p>
              </w:tc>
              <w:tc>
                <w:tcPr>
                  <w:tcW w:w="180" w:type="dxa"/>
                </w:tcPr>
                <w:p w14:paraId="2874115C" w14:textId="77777777" w:rsidR="00D956BC" w:rsidRDefault="00D956BC" w:rsidP="006B731E">
                  <w:pPr>
                    <w:pStyle w:val="KYTCForm"/>
                    <w:tabs>
                      <w:tab w:val="left" w:pos="8660"/>
                      <w:tab w:val="left" w:pos="9335"/>
                      <w:tab w:val="left" w:pos="10085"/>
                    </w:tabs>
                  </w:pPr>
                </w:p>
              </w:tc>
              <w:tc>
                <w:tcPr>
                  <w:tcW w:w="180" w:type="dxa"/>
                </w:tcPr>
                <w:p w14:paraId="07CAB9C9" w14:textId="77777777" w:rsidR="00D956BC" w:rsidRDefault="00D956BC" w:rsidP="006B731E">
                  <w:pPr>
                    <w:pStyle w:val="KYTCForm"/>
                    <w:tabs>
                      <w:tab w:val="left" w:pos="8660"/>
                      <w:tab w:val="left" w:pos="9335"/>
                      <w:tab w:val="left" w:pos="10085"/>
                    </w:tabs>
                  </w:pPr>
                </w:p>
              </w:tc>
              <w:tc>
                <w:tcPr>
                  <w:tcW w:w="180" w:type="dxa"/>
                </w:tcPr>
                <w:p w14:paraId="074612D0" w14:textId="77777777" w:rsidR="00D956BC" w:rsidRDefault="00D956BC" w:rsidP="006B731E">
                  <w:pPr>
                    <w:pStyle w:val="KYTCForm"/>
                    <w:tabs>
                      <w:tab w:val="left" w:pos="8660"/>
                      <w:tab w:val="left" w:pos="9335"/>
                      <w:tab w:val="left" w:pos="10085"/>
                    </w:tabs>
                  </w:pPr>
                </w:p>
              </w:tc>
              <w:tc>
                <w:tcPr>
                  <w:tcW w:w="180" w:type="dxa"/>
                </w:tcPr>
                <w:p w14:paraId="264C7148" w14:textId="77777777" w:rsidR="00D956BC" w:rsidRDefault="00D956BC" w:rsidP="006B731E">
                  <w:pPr>
                    <w:pStyle w:val="KYTCForm"/>
                    <w:tabs>
                      <w:tab w:val="left" w:pos="8660"/>
                      <w:tab w:val="left" w:pos="9335"/>
                      <w:tab w:val="left" w:pos="10085"/>
                    </w:tabs>
                  </w:pPr>
                </w:p>
              </w:tc>
              <w:tc>
                <w:tcPr>
                  <w:tcW w:w="180" w:type="dxa"/>
                </w:tcPr>
                <w:p w14:paraId="5DA2A814" w14:textId="77777777" w:rsidR="00D956BC" w:rsidRDefault="00D956BC" w:rsidP="006B731E">
                  <w:pPr>
                    <w:pStyle w:val="KYTCForm"/>
                    <w:tabs>
                      <w:tab w:val="left" w:pos="8660"/>
                      <w:tab w:val="left" w:pos="9335"/>
                      <w:tab w:val="left" w:pos="10085"/>
                    </w:tabs>
                  </w:pPr>
                </w:p>
              </w:tc>
              <w:tc>
                <w:tcPr>
                  <w:tcW w:w="180" w:type="dxa"/>
                </w:tcPr>
                <w:p w14:paraId="4416E7B3" w14:textId="77777777" w:rsidR="00D956BC" w:rsidRDefault="00D956BC" w:rsidP="006B731E">
                  <w:pPr>
                    <w:pStyle w:val="KYTCForm"/>
                    <w:tabs>
                      <w:tab w:val="left" w:pos="8660"/>
                      <w:tab w:val="left" w:pos="9335"/>
                      <w:tab w:val="left" w:pos="10085"/>
                    </w:tabs>
                  </w:pPr>
                </w:p>
              </w:tc>
              <w:tc>
                <w:tcPr>
                  <w:tcW w:w="180" w:type="dxa"/>
                </w:tcPr>
                <w:p w14:paraId="3DC38F1A" w14:textId="77777777" w:rsidR="00D956BC" w:rsidRDefault="00D956BC" w:rsidP="006B731E">
                  <w:pPr>
                    <w:pStyle w:val="KYTCForm"/>
                    <w:tabs>
                      <w:tab w:val="left" w:pos="8660"/>
                      <w:tab w:val="left" w:pos="9335"/>
                      <w:tab w:val="left" w:pos="10085"/>
                    </w:tabs>
                  </w:pPr>
                </w:p>
              </w:tc>
              <w:tc>
                <w:tcPr>
                  <w:tcW w:w="234" w:type="dxa"/>
                </w:tcPr>
                <w:p w14:paraId="1255A074" w14:textId="77777777" w:rsidR="00D956BC" w:rsidRDefault="00D956BC" w:rsidP="006B731E">
                  <w:pPr>
                    <w:pStyle w:val="KYTCForm"/>
                    <w:tabs>
                      <w:tab w:val="left" w:pos="8660"/>
                      <w:tab w:val="left" w:pos="9335"/>
                      <w:tab w:val="left" w:pos="10085"/>
                    </w:tabs>
                  </w:pPr>
                </w:p>
              </w:tc>
              <w:tc>
                <w:tcPr>
                  <w:tcW w:w="126" w:type="dxa"/>
                </w:tcPr>
                <w:p w14:paraId="249E17BC" w14:textId="590912DB" w:rsidR="00D956BC" w:rsidRDefault="00D956BC" w:rsidP="006B731E">
                  <w:pPr>
                    <w:pStyle w:val="KYTCForm"/>
                    <w:tabs>
                      <w:tab w:val="left" w:pos="8660"/>
                      <w:tab w:val="left" w:pos="9335"/>
                      <w:tab w:val="left" w:pos="10085"/>
                    </w:tabs>
                  </w:pPr>
                </w:p>
              </w:tc>
            </w:tr>
            <w:tr w:rsidR="00D956BC" w14:paraId="317B422E" w14:textId="77777777" w:rsidTr="00585EC5">
              <w:trPr>
                <w:cantSplit/>
                <w:trHeight w:val="237"/>
              </w:trPr>
              <w:tc>
                <w:tcPr>
                  <w:tcW w:w="179" w:type="dxa"/>
                </w:tcPr>
                <w:p w14:paraId="77B77B7F" w14:textId="77777777" w:rsidR="00D956BC" w:rsidRDefault="00D956BC" w:rsidP="006B731E">
                  <w:pPr>
                    <w:pStyle w:val="KYTCForm"/>
                    <w:tabs>
                      <w:tab w:val="left" w:pos="8660"/>
                      <w:tab w:val="left" w:pos="9335"/>
                      <w:tab w:val="left" w:pos="10085"/>
                    </w:tabs>
                  </w:pPr>
                </w:p>
              </w:tc>
              <w:tc>
                <w:tcPr>
                  <w:tcW w:w="180" w:type="dxa"/>
                </w:tcPr>
                <w:p w14:paraId="5509BE02" w14:textId="77777777" w:rsidR="00D956BC" w:rsidRDefault="00D956BC" w:rsidP="006B731E">
                  <w:pPr>
                    <w:pStyle w:val="KYTCForm"/>
                    <w:tabs>
                      <w:tab w:val="left" w:pos="8660"/>
                      <w:tab w:val="left" w:pos="9335"/>
                      <w:tab w:val="left" w:pos="10085"/>
                    </w:tabs>
                  </w:pPr>
                </w:p>
              </w:tc>
              <w:tc>
                <w:tcPr>
                  <w:tcW w:w="180" w:type="dxa"/>
                </w:tcPr>
                <w:p w14:paraId="71CB2AC4" w14:textId="77777777" w:rsidR="00D956BC" w:rsidRDefault="00D956BC" w:rsidP="006B731E">
                  <w:pPr>
                    <w:pStyle w:val="KYTCForm"/>
                    <w:tabs>
                      <w:tab w:val="left" w:pos="8660"/>
                      <w:tab w:val="left" w:pos="9335"/>
                      <w:tab w:val="left" w:pos="10085"/>
                    </w:tabs>
                  </w:pPr>
                </w:p>
              </w:tc>
              <w:tc>
                <w:tcPr>
                  <w:tcW w:w="180" w:type="dxa"/>
                </w:tcPr>
                <w:p w14:paraId="1A348B74" w14:textId="77777777" w:rsidR="00D956BC" w:rsidRDefault="00D956BC" w:rsidP="006B731E">
                  <w:pPr>
                    <w:pStyle w:val="KYTCForm"/>
                    <w:tabs>
                      <w:tab w:val="left" w:pos="8660"/>
                      <w:tab w:val="left" w:pos="9335"/>
                      <w:tab w:val="left" w:pos="10085"/>
                    </w:tabs>
                  </w:pPr>
                </w:p>
              </w:tc>
              <w:tc>
                <w:tcPr>
                  <w:tcW w:w="180" w:type="dxa"/>
                </w:tcPr>
                <w:p w14:paraId="6CD6AA7E" w14:textId="77777777" w:rsidR="00D956BC" w:rsidRDefault="00D956BC" w:rsidP="006B731E">
                  <w:pPr>
                    <w:pStyle w:val="KYTCForm"/>
                    <w:tabs>
                      <w:tab w:val="left" w:pos="8660"/>
                      <w:tab w:val="left" w:pos="9335"/>
                      <w:tab w:val="left" w:pos="10085"/>
                    </w:tabs>
                  </w:pPr>
                </w:p>
              </w:tc>
              <w:tc>
                <w:tcPr>
                  <w:tcW w:w="180" w:type="dxa"/>
                </w:tcPr>
                <w:p w14:paraId="02579D50" w14:textId="77777777" w:rsidR="00D956BC" w:rsidRDefault="00D956BC" w:rsidP="006B731E">
                  <w:pPr>
                    <w:pStyle w:val="KYTCForm"/>
                    <w:tabs>
                      <w:tab w:val="left" w:pos="8660"/>
                      <w:tab w:val="left" w:pos="9335"/>
                      <w:tab w:val="left" w:pos="10085"/>
                    </w:tabs>
                  </w:pPr>
                </w:p>
              </w:tc>
              <w:tc>
                <w:tcPr>
                  <w:tcW w:w="180" w:type="dxa"/>
                </w:tcPr>
                <w:p w14:paraId="763AAB26" w14:textId="77777777" w:rsidR="00D956BC" w:rsidRDefault="00D956BC" w:rsidP="006B731E">
                  <w:pPr>
                    <w:pStyle w:val="KYTCForm"/>
                    <w:tabs>
                      <w:tab w:val="left" w:pos="8660"/>
                      <w:tab w:val="left" w:pos="9335"/>
                      <w:tab w:val="left" w:pos="10085"/>
                    </w:tabs>
                  </w:pPr>
                </w:p>
              </w:tc>
              <w:tc>
                <w:tcPr>
                  <w:tcW w:w="180" w:type="dxa"/>
                </w:tcPr>
                <w:p w14:paraId="43C4CDA3" w14:textId="77777777" w:rsidR="00D956BC" w:rsidRDefault="00D956BC" w:rsidP="006B731E">
                  <w:pPr>
                    <w:pStyle w:val="KYTCForm"/>
                    <w:tabs>
                      <w:tab w:val="left" w:pos="8660"/>
                      <w:tab w:val="left" w:pos="9335"/>
                      <w:tab w:val="left" w:pos="10085"/>
                    </w:tabs>
                  </w:pPr>
                </w:p>
              </w:tc>
              <w:tc>
                <w:tcPr>
                  <w:tcW w:w="180" w:type="dxa"/>
                </w:tcPr>
                <w:p w14:paraId="7011C84B" w14:textId="77777777" w:rsidR="00D956BC" w:rsidRDefault="00D956BC" w:rsidP="006B731E">
                  <w:pPr>
                    <w:pStyle w:val="KYTCForm"/>
                    <w:tabs>
                      <w:tab w:val="left" w:pos="8660"/>
                      <w:tab w:val="left" w:pos="9335"/>
                      <w:tab w:val="left" w:pos="10085"/>
                    </w:tabs>
                  </w:pPr>
                </w:p>
              </w:tc>
              <w:tc>
                <w:tcPr>
                  <w:tcW w:w="180" w:type="dxa"/>
                </w:tcPr>
                <w:p w14:paraId="753DDC87" w14:textId="77777777" w:rsidR="00D956BC" w:rsidRDefault="00D956BC" w:rsidP="006B731E">
                  <w:pPr>
                    <w:pStyle w:val="KYTCForm"/>
                    <w:tabs>
                      <w:tab w:val="left" w:pos="8660"/>
                      <w:tab w:val="left" w:pos="9335"/>
                      <w:tab w:val="left" w:pos="10085"/>
                    </w:tabs>
                  </w:pPr>
                </w:p>
              </w:tc>
              <w:tc>
                <w:tcPr>
                  <w:tcW w:w="180" w:type="dxa"/>
                </w:tcPr>
                <w:p w14:paraId="61422DD6" w14:textId="77777777" w:rsidR="00D956BC" w:rsidRDefault="00D956BC" w:rsidP="006B731E">
                  <w:pPr>
                    <w:pStyle w:val="KYTCForm"/>
                    <w:tabs>
                      <w:tab w:val="left" w:pos="8660"/>
                      <w:tab w:val="left" w:pos="9335"/>
                      <w:tab w:val="left" w:pos="10085"/>
                    </w:tabs>
                  </w:pPr>
                </w:p>
              </w:tc>
              <w:tc>
                <w:tcPr>
                  <w:tcW w:w="180" w:type="dxa"/>
                </w:tcPr>
                <w:p w14:paraId="42E56241" w14:textId="77777777" w:rsidR="00D956BC" w:rsidRDefault="00D956BC" w:rsidP="006B731E">
                  <w:pPr>
                    <w:pStyle w:val="KYTCForm"/>
                    <w:tabs>
                      <w:tab w:val="left" w:pos="8660"/>
                      <w:tab w:val="left" w:pos="9335"/>
                      <w:tab w:val="left" w:pos="10085"/>
                    </w:tabs>
                  </w:pPr>
                </w:p>
              </w:tc>
              <w:tc>
                <w:tcPr>
                  <w:tcW w:w="180" w:type="dxa"/>
                </w:tcPr>
                <w:p w14:paraId="74F72696" w14:textId="77777777" w:rsidR="00D956BC" w:rsidRDefault="00D956BC" w:rsidP="006B731E">
                  <w:pPr>
                    <w:pStyle w:val="KYTCForm"/>
                    <w:tabs>
                      <w:tab w:val="left" w:pos="8660"/>
                      <w:tab w:val="left" w:pos="9335"/>
                      <w:tab w:val="left" w:pos="10085"/>
                    </w:tabs>
                  </w:pPr>
                </w:p>
              </w:tc>
              <w:tc>
                <w:tcPr>
                  <w:tcW w:w="180" w:type="dxa"/>
                </w:tcPr>
                <w:p w14:paraId="48903391" w14:textId="77777777" w:rsidR="00D956BC" w:rsidRDefault="00D956BC" w:rsidP="006B731E">
                  <w:pPr>
                    <w:pStyle w:val="KYTCForm"/>
                    <w:tabs>
                      <w:tab w:val="left" w:pos="8660"/>
                      <w:tab w:val="left" w:pos="9335"/>
                      <w:tab w:val="left" w:pos="10085"/>
                    </w:tabs>
                  </w:pPr>
                </w:p>
              </w:tc>
              <w:tc>
                <w:tcPr>
                  <w:tcW w:w="180" w:type="dxa"/>
                </w:tcPr>
                <w:p w14:paraId="5F170AE1" w14:textId="77777777" w:rsidR="00D956BC" w:rsidRDefault="00D956BC" w:rsidP="006B731E">
                  <w:pPr>
                    <w:pStyle w:val="KYTCForm"/>
                    <w:tabs>
                      <w:tab w:val="left" w:pos="8660"/>
                      <w:tab w:val="left" w:pos="9335"/>
                      <w:tab w:val="left" w:pos="10085"/>
                    </w:tabs>
                  </w:pPr>
                </w:p>
              </w:tc>
              <w:tc>
                <w:tcPr>
                  <w:tcW w:w="179" w:type="dxa"/>
                </w:tcPr>
                <w:p w14:paraId="12094557" w14:textId="77777777" w:rsidR="00D956BC" w:rsidRDefault="00D956BC" w:rsidP="006B731E">
                  <w:pPr>
                    <w:pStyle w:val="KYTCForm"/>
                    <w:tabs>
                      <w:tab w:val="left" w:pos="8660"/>
                      <w:tab w:val="left" w:pos="9335"/>
                      <w:tab w:val="left" w:pos="10085"/>
                    </w:tabs>
                  </w:pPr>
                </w:p>
              </w:tc>
              <w:tc>
                <w:tcPr>
                  <w:tcW w:w="180" w:type="dxa"/>
                </w:tcPr>
                <w:p w14:paraId="08B5C7CA" w14:textId="77777777" w:rsidR="00D956BC" w:rsidRDefault="00D956BC" w:rsidP="006B731E">
                  <w:pPr>
                    <w:pStyle w:val="KYTCForm"/>
                    <w:tabs>
                      <w:tab w:val="left" w:pos="8660"/>
                      <w:tab w:val="left" w:pos="9335"/>
                      <w:tab w:val="left" w:pos="10085"/>
                    </w:tabs>
                  </w:pPr>
                </w:p>
              </w:tc>
              <w:tc>
                <w:tcPr>
                  <w:tcW w:w="180" w:type="dxa"/>
                </w:tcPr>
                <w:p w14:paraId="40BE582A" w14:textId="77777777" w:rsidR="00D956BC" w:rsidRDefault="00D956BC" w:rsidP="006B731E">
                  <w:pPr>
                    <w:pStyle w:val="KYTCForm"/>
                    <w:tabs>
                      <w:tab w:val="left" w:pos="8660"/>
                      <w:tab w:val="left" w:pos="9335"/>
                      <w:tab w:val="left" w:pos="10085"/>
                    </w:tabs>
                  </w:pPr>
                </w:p>
              </w:tc>
              <w:tc>
                <w:tcPr>
                  <w:tcW w:w="180" w:type="dxa"/>
                </w:tcPr>
                <w:p w14:paraId="61491D8B" w14:textId="77777777" w:rsidR="00D956BC" w:rsidRDefault="00D956BC" w:rsidP="006B731E">
                  <w:pPr>
                    <w:pStyle w:val="KYTCForm"/>
                    <w:tabs>
                      <w:tab w:val="left" w:pos="8660"/>
                      <w:tab w:val="left" w:pos="9335"/>
                      <w:tab w:val="left" w:pos="10085"/>
                    </w:tabs>
                  </w:pPr>
                </w:p>
              </w:tc>
              <w:tc>
                <w:tcPr>
                  <w:tcW w:w="180" w:type="dxa"/>
                </w:tcPr>
                <w:p w14:paraId="4CFF58FA" w14:textId="77777777" w:rsidR="00D956BC" w:rsidRDefault="00D956BC" w:rsidP="006B731E">
                  <w:pPr>
                    <w:pStyle w:val="KYTCForm"/>
                    <w:tabs>
                      <w:tab w:val="left" w:pos="8660"/>
                      <w:tab w:val="left" w:pos="9335"/>
                      <w:tab w:val="left" w:pos="10085"/>
                    </w:tabs>
                  </w:pPr>
                </w:p>
              </w:tc>
              <w:tc>
                <w:tcPr>
                  <w:tcW w:w="180" w:type="dxa"/>
                </w:tcPr>
                <w:p w14:paraId="7B0555D8" w14:textId="77777777" w:rsidR="00D956BC" w:rsidRDefault="00D956BC" w:rsidP="006B731E">
                  <w:pPr>
                    <w:pStyle w:val="KYTCForm"/>
                    <w:tabs>
                      <w:tab w:val="left" w:pos="8660"/>
                      <w:tab w:val="left" w:pos="9335"/>
                      <w:tab w:val="left" w:pos="10085"/>
                    </w:tabs>
                  </w:pPr>
                </w:p>
              </w:tc>
              <w:tc>
                <w:tcPr>
                  <w:tcW w:w="180" w:type="dxa"/>
                </w:tcPr>
                <w:p w14:paraId="16BB364F" w14:textId="77777777" w:rsidR="00D956BC" w:rsidRDefault="00D956BC" w:rsidP="006B731E">
                  <w:pPr>
                    <w:pStyle w:val="KYTCForm"/>
                    <w:tabs>
                      <w:tab w:val="left" w:pos="8660"/>
                      <w:tab w:val="left" w:pos="9335"/>
                      <w:tab w:val="left" w:pos="10085"/>
                    </w:tabs>
                  </w:pPr>
                </w:p>
              </w:tc>
              <w:tc>
                <w:tcPr>
                  <w:tcW w:w="180" w:type="dxa"/>
                </w:tcPr>
                <w:p w14:paraId="271F2B79" w14:textId="77777777" w:rsidR="00D956BC" w:rsidRDefault="00D956BC" w:rsidP="006B731E">
                  <w:pPr>
                    <w:pStyle w:val="KYTCForm"/>
                    <w:tabs>
                      <w:tab w:val="left" w:pos="8660"/>
                      <w:tab w:val="left" w:pos="9335"/>
                      <w:tab w:val="left" w:pos="10085"/>
                    </w:tabs>
                  </w:pPr>
                </w:p>
              </w:tc>
              <w:tc>
                <w:tcPr>
                  <w:tcW w:w="180" w:type="dxa"/>
                </w:tcPr>
                <w:p w14:paraId="71D39254" w14:textId="77777777" w:rsidR="00D956BC" w:rsidRDefault="00D956BC" w:rsidP="006B731E">
                  <w:pPr>
                    <w:pStyle w:val="KYTCForm"/>
                    <w:tabs>
                      <w:tab w:val="left" w:pos="8660"/>
                      <w:tab w:val="left" w:pos="9335"/>
                      <w:tab w:val="left" w:pos="10085"/>
                    </w:tabs>
                  </w:pPr>
                </w:p>
              </w:tc>
              <w:tc>
                <w:tcPr>
                  <w:tcW w:w="180" w:type="dxa"/>
                </w:tcPr>
                <w:p w14:paraId="5CA18465" w14:textId="77777777" w:rsidR="00D956BC" w:rsidRDefault="00D956BC" w:rsidP="006B731E">
                  <w:pPr>
                    <w:pStyle w:val="KYTCForm"/>
                    <w:tabs>
                      <w:tab w:val="left" w:pos="8660"/>
                      <w:tab w:val="left" w:pos="9335"/>
                      <w:tab w:val="left" w:pos="10085"/>
                    </w:tabs>
                  </w:pPr>
                </w:p>
              </w:tc>
              <w:tc>
                <w:tcPr>
                  <w:tcW w:w="180" w:type="dxa"/>
                </w:tcPr>
                <w:p w14:paraId="3B60F57A" w14:textId="77777777" w:rsidR="00D956BC" w:rsidRDefault="00D956BC" w:rsidP="006B731E">
                  <w:pPr>
                    <w:pStyle w:val="KYTCForm"/>
                    <w:tabs>
                      <w:tab w:val="left" w:pos="8660"/>
                      <w:tab w:val="left" w:pos="9335"/>
                      <w:tab w:val="left" w:pos="10085"/>
                    </w:tabs>
                  </w:pPr>
                </w:p>
              </w:tc>
              <w:tc>
                <w:tcPr>
                  <w:tcW w:w="180" w:type="dxa"/>
                </w:tcPr>
                <w:p w14:paraId="11B61A8C" w14:textId="77777777" w:rsidR="00D956BC" w:rsidRDefault="00D956BC" w:rsidP="006B731E">
                  <w:pPr>
                    <w:pStyle w:val="KYTCForm"/>
                    <w:tabs>
                      <w:tab w:val="left" w:pos="8660"/>
                      <w:tab w:val="left" w:pos="9335"/>
                      <w:tab w:val="left" w:pos="10085"/>
                    </w:tabs>
                  </w:pPr>
                </w:p>
              </w:tc>
              <w:tc>
                <w:tcPr>
                  <w:tcW w:w="180" w:type="dxa"/>
                </w:tcPr>
                <w:p w14:paraId="12251C71" w14:textId="77777777" w:rsidR="00D956BC" w:rsidRDefault="00D956BC" w:rsidP="006B731E">
                  <w:pPr>
                    <w:pStyle w:val="KYTCForm"/>
                    <w:tabs>
                      <w:tab w:val="left" w:pos="8660"/>
                      <w:tab w:val="left" w:pos="9335"/>
                      <w:tab w:val="left" w:pos="10085"/>
                    </w:tabs>
                  </w:pPr>
                </w:p>
              </w:tc>
              <w:tc>
                <w:tcPr>
                  <w:tcW w:w="180" w:type="dxa"/>
                </w:tcPr>
                <w:p w14:paraId="34C0DBA4" w14:textId="77777777" w:rsidR="00D956BC" w:rsidRDefault="00D956BC" w:rsidP="006B731E">
                  <w:pPr>
                    <w:pStyle w:val="KYTCForm"/>
                    <w:tabs>
                      <w:tab w:val="left" w:pos="8660"/>
                      <w:tab w:val="left" w:pos="9335"/>
                      <w:tab w:val="left" w:pos="10085"/>
                    </w:tabs>
                  </w:pPr>
                </w:p>
              </w:tc>
              <w:tc>
                <w:tcPr>
                  <w:tcW w:w="180" w:type="dxa"/>
                </w:tcPr>
                <w:p w14:paraId="65B6EC15" w14:textId="77777777" w:rsidR="00D956BC" w:rsidRDefault="00D956BC" w:rsidP="006B731E">
                  <w:pPr>
                    <w:pStyle w:val="KYTCForm"/>
                    <w:tabs>
                      <w:tab w:val="left" w:pos="8660"/>
                      <w:tab w:val="left" w:pos="9335"/>
                      <w:tab w:val="left" w:pos="10085"/>
                    </w:tabs>
                  </w:pPr>
                </w:p>
              </w:tc>
              <w:tc>
                <w:tcPr>
                  <w:tcW w:w="179" w:type="dxa"/>
                </w:tcPr>
                <w:p w14:paraId="358BC2BD" w14:textId="77777777" w:rsidR="00D956BC" w:rsidRDefault="00D956BC" w:rsidP="006B731E">
                  <w:pPr>
                    <w:pStyle w:val="KYTCForm"/>
                    <w:tabs>
                      <w:tab w:val="left" w:pos="8660"/>
                      <w:tab w:val="left" w:pos="9335"/>
                      <w:tab w:val="left" w:pos="10085"/>
                    </w:tabs>
                  </w:pPr>
                </w:p>
              </w:tc>
              <w:tc>
                <w:tcPr>
                  <w:tcW w:w="180" w:type="dxa"/>
                </w:tcPr>
                <w:p w14:paraId="4DBA8FB8" w14:textId="77777777" w:rsidR="00D956BC" w:rsidRDefault="00D956BC" w:rsidP="006B731E">
                  <w:pPr>
                    <w:pStyle w:val="KYTCForm"/>
                    <w:tabs>
                      <w:tab w:val="left" w:pos="8660"/>
                      <w:tab w:val="left" w:pos="9335"/>
                      <w:tab w:val="left" w:pos="10085"/>
                    </w:tabs>
                  </w:pPr>
                </w:p>
              </w:tc>
              <w:tc>
                <w:tcPr>
                  <w:tcW w:w="180" w:type="dxa"/>
                </w:tcPr>
                <w:p w14:paraId="0928757E" w14:textId="77777777" w:rsidR="00D956BC" w:rsidRDefault="00D956BC" w:rsidP="006B731E">
                  <w:pPr>
                    <w:pStyle w:val="KYTCForm"/>
                    <w:tabs>
                      <w:tab w:val="left" w:pos="8660"/>
                      <w:tab w:val="left" w:pos="9335"/>
                      <w:tab w:val="left" w:pos="10085"/>
                    </w:tabs>
                  </w:pPr>
                </w:p>
              </w:tc>
              <w:tc>
                <w:tcPr>
                  <w:tcW w:w="180" w:type="dxa"/>
                </w:tcPr>
                <w:p w14:paraId="7030089C" w14:textId="77777777" w:rsidR="00D956BC" w:rsidRDefault="00D956BC" w:rsidP="006B731E">
                  <w:pPr>
                    <w:pStyle w:val="KYTCForm"/>
                    <w:tabs>
                      <w:tab w:val="left" w:pos="8660"/>
                      <w:tab w:val="left" w:pos="9335"/>
                      <w:tab w:val="left" w:pos="10085"/>
                    </w:tabs>
                  </w:pPr>
                </w:p>
              </w:tc>
              <w:tc>
                <w:tcPr>
                  <w:tcW w:w="180" w:type="dxa"/>
                </w:tcPr>
                <w:p w14:paraId="7DC73E75" w14:textId="77777777" w:rsidR="00D956BC" w:rsidRDefault="00D956BC" w:rsidP="006B731E">
                  <w:pPr>
                    <w:pStyle w:val="KYTCForm"/>
                    <w:tabs>
                      <w:tab w:val="left" w:pos="8660"/>
                      <w:tab w:val="left" w:pos="9335"/>
                      <w:tab w:val="left" w:pos="10085"/>
                    </w:tabs>
                  </w:pPr>
                </w:p>
              </w:tc>
              <w:tc>
                <w:tcPr>
                  <w:tcW w:w="180" w:type="dxa"/>
                </w:tcPr>
                <w:p w14:paraId="5FB3FD06" w14:textId="77777777" w:rsidR="00D956BC" w:rsidRDefault="00D956BC" w:rsidP="006B731E">
                  <w:pPr>
                    <w:pStyle w:val="KYTCForm"/>
                    <w:tabs>
                      <w:tab w:val="left" w:pos="8660"/>
                      <w:tab w:val="left" w:pos="9335"/>
                      <w:tab w:val="left" w:pos="10085"/>
                    </w:tabs>
                  </w:pPr>
                </w:p>
              </w:tc>
              <w:tc>
                <w:tcPr>
                  <w:tcW w:w="180" w:type="dxa"/>
                </w:tcPr>
                <w:p w14:paraId="16FEA606" w14:textId="77777777" w:rsidR="00D956BC" w:rsidRDefault="00D956BC" w:rsidP="006B731E">
                  <w:pPr>
                    <w:pStyle w:val="KYTCForm"/>
                    <w:tabs>
                      <w:tab w:val="left" w:pos="8660"/>
                      <w:tab w:val="left" w:pos="9335"/>
                      <w:tab w:val="left" w:pos="10085"/>
                    </w:tabs>
                  </w:pPr>
                </w:p>
              </w:tc>
              <w:tc>
                <w:tcPr>
                  <w:tcW w:w="180" w:type="dxa"/>
                </w:tcPr>
                <w:p w14:paraId="4233FBA9" w14:textId="77777777" w:rsidR="00D956BC" w:rsidRDefault="00D956BC" w:rsidP="006B731E">
                  <w:pPr>
                    <w:pStyle w:val="KYTCForm"/>
                    <w:tabs>
                      <w:tab w:val="left" w:pos="8660"/>
                      <w:tab w:val="left" w:pos="9335"/>
                      <w:tab w:val="left" w:pos="10085"/>
                    </w:tabs>
                  </w:pPr>
                </w:p>
              </w:tc>
              <w:tc>
                <w:tcPr>
                  <w:tcW w:w="180" w:type="dxa"/>
                </w:tcPr>
                <w:p w14:paraId="5F4A672C" w14:textId="77777777" w:rsidR="00D956BC" w:rsidRDefault="00D956BC" w:rsidP="006B731E">
                  <w:pPr>
                    <w:pStyle w:val="KYTCForm"/>
                    <w:tabs>
                      <w:tab w:val="left" w:pos="8660"/>
                      <w:tab w:val="left" w:pos="9335"/>
                      <w:tab w:val="left" w:pos="10085"/>
                    </w:tabs>
                  </w:pPr>
                </w:p>
              </w:tc>
              <w:tc>
                <w:tcPr>
                  <w:tcW w:w="180" w:type="dxa"/>
                </w:tcPr>
                <w:p w14:paraId="4464E896" w14:textId="77777777" w:rsidR="00D956BC" w:rsidRDefault="00D956BC" w:rsidP="006B731E">
                  <w:pPr>
                    <w:pStyle w:val="KYTCForm"/>
                    <w:tabs>
                      <w:tab w:val="left" w:pos="8660"/>
                      <w:tab w:val="left" w:pos="9335"/>
                      <w:tab w:val="left" w:pos="10085"/>
                    </w:tabs>
                  </w:pPr>
                </w:p>
              </w:tc>
              <w:tc>
                <w:tcPr>
                  <w:tcW w:w="180" w:type="dxa"/>
                </w:tcPr>
                <w:p w14:paraId="6E3BA804" w14:textId="77777777" w:rsidR="00D956BC" w:rsidRDefault="00D956BC" w:rsidP="006B731E">
                  <w:pPr>
                    <w:pStyle w:val="KYTCForm"/>
                    <w:tabs>
                      <w:tab w:val="left" w:pos="8660"/>
                      <w:tab w:val="left" w:pos="9335"/>
                      <w:tab w:val="left" w:pos="10085"/>
                    </w:tabs>
                  </w:pPr>
                </w:p>
              </w:tc>
              <w:tc>
                <w:tcPr>
                  <w:tcW w:w="180" w:type="dxa"/>
                </w:tcPr>
                <w:p w14:paraId="01A9A661" w14:textId="77777777" w:rsidR="00D956BC" w:rsidRDefault="00D956BC" w:rsidP="006B731E">
                  <w:pPr>
                    <w:pStyle w:val="KYTCForm"/>
                    <w:tabs>
                      <w:tab w:val="left" w:pos="8660"/>
                      <w:tab w:val="left" w:pos="9335"/>
                      <w:tab w:val="left" w:pos="10085"/>
                    </w:tabs>
                  </w:pPr>
                </w:p>
              </w:tc>
              <w:tc>
                <w:tcPr>
                  <w:tcW w:w="180" w:type="dxa"/>
                </w:tcPr>
                <w:p w14:paraId="646093B4" w14:textId="77777777" w:rsidR="00D956BC" w:rsidRDefault="00D956BC" w:rsidP="006B731E">
                  <w:pPr>
                    <w:pStyle w:val="KYTCForm"/>
                    <w:tabs>
                      <w:tab w:val="left" w:pos="8660"/>
                      <w:tab w:val="left" w:pos="9335"/>
                      <w:tab w:val="left" w:pos="10085"/>
                    </w:tabs>
                  </w:pPr>
                </w:p>
              </w:tc>
              <w:tc>
                <w:tcPr>
                  <w:tcW w:w="180" w:type="dxa"/>
                </w:tcPr>
                <w:p w14:paraId="680F50A2" w14:textId="77777777" w:rsidR="00D956BC" w:rsidRDefault="00D956BC" w:rsidP="006B731E">
                  <w:pPr>
                    <w:pStyle w:val="KYTCForm"/>
                    <w:tabs>
                      <w:tab w:val="left" w:pos="8660"/>
                      <w:tab w:val="left" w:pos="9335"/>
                      <w:tab w:val="left" w:pos="10085"/>
                    </w:tabs>
                  </w:pPr>
                </w:p>
              </w:tc>
              <w:tc>
                <w:tcPr>
                  <w:tcW w:w="180" w:type="dxa"/>
                </w:tcPr>
                <w:p w14:paraId="2E953FE7" w14:textId="77777777" w:rsidR="00D956BC" w:rsidRDefault="00D956BC" w:rsidP="006B731E">
                  <w:pPr>
                    <w:pStyle w:val="KYTCForm"/>
                    <w:tabs>
                      <w:tab w:val="left" w:pos="8660"/>
                      <w:tab w:val="left" w:pos="9335"/>
                      <w:tab w:val="left" w:pos="10085"/>
                    </w:tabs>
                  </w:pPr>
                </w:p>
              </w:tc>
              <w:tc>
                <w:tcPr>
                  <w:tcW w:w="179" w:type="dxa"/>
                </w:tcPr>
                <w:p w14:paraId="2EC14DB9" w14:textId="77777777" w:rsidR="00D956BC" w:rsidRDefault="00D956BC" w:rsidP="006B731E">
                  <w:pPr>
                    <w:pStyle w:val="KYTCForm"/>
                    <w:tabs>
                      <w:tab w:val="left" w:pos="8660"/>
                      <w:tab w:val="left" w:pos="9335"/>
                      <w:tab w:val="left" w:pos="10085"/>
                    </w:tabs>
                  </w:pPr>
                </w:p>
              </w:tc>
              <w:tc>
                <w:tcPr>
                  <w:tcW w:w="180" w:type="dxa"/>
                </w:tcPr>
                <w:p w14:paraId="48CF6CA7" w14:textId="77777777" w:rsidR="00D956BC" w:rsidRDefault="00D956BC" w:rsidP="006B731E">
                  <w:pPr>
                    <w:pStyle w:val="KYTCForm"/>
                    <w:tabs>
                      <w:tab w:val="left" w:pos="8660"/>
                      <w:tab w:val="left" w:pos="9335"/>
                      <w:tab w:val="left" w:pos="10085"/>
                    </w:tabs>
                  </w:pPr>
                </w:p>
              </w:tc>
              <w:tc>
                <w:tcPr>
                  <w:tcW w:w="180" w:type="dxa"/>
                </w:tcPr>
                <w:p w14:paraId="58881038" w14:textId="77777777" w:rsidR="00D956BC" w:rsidRDefault="00D956BC" w:rsidP="006B731E">
                  <w:pPr>
                    <w:pStyle w:val="KYTCForm"/>
                    <w:tabs>
                      <w:tab w:val="left" w:pos="8660"/>
                      <w:tab w:val="left" w:pos="9335"/>
                      <w:tab w:val="left" w:pos="10085"/>
                    </w:tabs>
                  </w:pPr>
                </w:p>
              </w:tc>
              <w:tc>
                <w:tcPr>
                  <w:tcW w:w="180" w:type="dxa"/>
                </w:tcPr>
                <w:p w14:paraId="76E30E1B" w14:textId="77777777" w:rsidR="00D956BC" w:rsidRDefault="00D956BC" w:rsidP="006B731E">
                  <w:pPr>
                    <w:pStyle w:val="KYTCForm"/>
                    <w:tabs>
                      <w:tab w:val="left" w:pos="8660"/>
                      <w:tab w:val="left" w:pos="9335"/>
                      <w:tab w:val="left" w:pos="10085"/>
                    </w:tabs>
                  </w:pPr>
                </w:p>
              </w:tc>
              <w:tc>
                <w:tcPr>
                  <w:tcW w:w="180" w:type="dxa"/>
                </w:tcPr>
                <w:p w14:paraId="7FA112DF" w14:textId="77777777" w:rsidR="00D956BC" w:rsidRDefault="00D956BC" w:rsidP="006B731E">
                  <w:pPr>
                    <w:pStyle w:val="KYTCForm"/>
                    <w:tabs>
                      <w:tab w:val="left" w:pos="8660"/>
                      <w:tab w:val="left" w:pos="9335"/>
                      <w:tab w:val="left" w:pos="10085"/>
                    </w:tabs>
                  </w:pPr>
                </w:p>
              </w:tc>
              <w:tc>
                <w:tcPr>
                  <w:tcW w:w="180" w:type="dxa"/>
                </w:tcPr>
                <w:p w14:paraId="615DF8F5" w14:textId="77777777" w:rsidR="00D956BC" w:rsidRDefault="00D956BC" w:rsidP="006B731E">
                  <w:pPr>
                    <w:pStyle w:val="KYTCForm"/>
                    <w:tabs>
                      <w:tab w:val="left" w:pos="8660"/>
                      <w:tab w:val="left" w:pos="9335"/>
                      <w:tab w:val="left" w:pos="10085"/>
                    </w:tabs>
                  </w:pPr>
                </w:p>
              </w:tc>
              <w:tc>
                <w:tcPr>
                  <w:tcW w:w="180" w:type="dxa"/>
                </w:tcPr>
                <w:p w14:paraId="6D24CA42" w14:textId="77777777" w:rsidR="00D956BC" w:rsidRDefault="00D956BC" w:rsidP="006B731E">
                  <w:pPr>
                    <w:pStyle w:val="KYTCForm"/>
                    <w:tabs>
                      <w:tab w:val="left" w:pos="8660"/>
                      <w:tab w:val="left" w:pos="9335"/>
                      <w:tab w:val="left" w:pos="10085"/>
                    </w:tabs>
                  </w:pPr>
                </w:p>
              </w:tc>
              <w:tc>
                <w:tcPr>
                  <w:tcW w:w="180" w:type="dxa"/>
                </w:tcPr>
                <w:p w14:paraId="37703E76" w14:textId="77777777" w:rsidR="00D956BC" w:rsidRDefault="00D956BC" w:rsidP="006B731E">
                  <w:pPr>
                    <w:pStyle w:val="KYTCForm"/>
                    <w:tabs>
                      <w:tab w:val="left" w:pos="8660"/>
                      <w:tab w:val="left" w:pos="9335"/>
                      <w:tab w:val="left" w:pos="10085"/>
                    </w:tabs>
                  </w:pPr>
                </w:p>
              </w:tc>
              <w:tc>
                <w:tcPr>
                  <w:tcW w:w="180" w:type="dxa"/>
                </w:tcPr>
                <w:p w14:paraId="681911B4" w14:textId="77777777" w:rsidR="00D956BC" w:rsidRDefault="00D956BC" w:rsidP="006B731E">
                  <w:pPr>
                    <w:pStyle w:val="KYTCForm"/>
                    <w:tabs>
                      <w:tab w:val="left" w:pos="8660"/>
                      <w:tab w:val="left" w:pos="9335"/>
                      <w:tab w:val="left" w:pos="10085"/>
                    </w:tabs>
                  </w:pPr>
                </w:p>
              </w:tc>
              <w:tc>
                <w:tcPr>
                  <w:tcW w:w="180" w:type="dxa"/>
                </w:tcPr>
                <w:p w14:paraId="24C90241" w14:textId="77777777" w:rsidR="00D956BC" w:rsidRDefault="00D956BC" w:rsidP="006B731E">
                  <w:pPr>
                    <w:pStyle w:val="KYTCForm"/>
                    <w:tabs>
                      <w:tab w:val="left" w:pos="8660"/>
                      <w:tab w:val="left" w:pos="9335"/>
                      <w:tab w:val="left" w:pos="10085"/>
                    </w:tabs>
                  </w:pPr>
                </w:p>
              </w:tc>
              <w:tc>
                <w:tcPr>
                  <w:tcW w:w="180" w:type="dxa"/>
                </w:tcPr>
                <w:p w14:paraId="4E68459D" w14:textId="77777777" w:rsidR="00D956BC" w:rsidRDefault="00D956BC" w:rsidP="006B731E">
                  <w:pPr>
                    <w:pStyle w:val="KYTCForm"/>
                    <w:tabs>
                      <w:tab w:val="left" w:pos="8660"/>
                      <w:tab w:val="left" w:pos="9335"/>
                      <w:tab w:val="left" w:pos="10085"/>
                    </w:tabs>
                  </w:pPr>
                </w:p>
              </w:tc>
              <w:tc>
                <w:tcPr>
                  <w:tcW w:w="180" w:type="dxa"/>
                </w:tcPr>
                <w:p w14:paraId="11437540" w14:textId="77777777" w:rsidR="00D956BC" w:rsidRDefault="00D956BC" w:rsidP="006B731E">
                  <w:pPr>
                    <w:pStyle w:val="KYTCForm"/>
                    <w:tabs>
                      <w:tab w:val="left" w:pos="8660"/>
                      <w:tab w:val="left" w:pos="9335"/>
                      <w:tab w:val="left" w:pos="10085"/>
                    </w:tabs>
                  </w:pPr>
                </w:p>
              </w:tc>
              <w:tc>
                <w:tcPr>
                  <w:tcW w:w="180" w:type="dxa"/>
                </w:tcPr>
                <w:p w14:paraId="63F5CA3A" w14:textId="77777777" w:rsidR="00D956BC" w:rsidRDefault="00D956BC" w:rsidP="006B731E">
                  <w:pPr>
                    <w:pStyle w:val="KYTCForm"/>
                    <w:tabs>
                      <w:tab w:val="left" w:pos="8660"/>
                      <w:tab w:val="left" w:pos="9335"/>
                      <w:tab w:val="left" w:pos="10085"/>
                    </w:tabs>
                  </w:pPr>
                </w:p>
              </w:tc>
              <w:tc>
                <w:tcPr>
                  <w:tcW w:w="234" w:type="dxa"/>
                </w:tcPr>
                <w:p w14:paraId="675BF2D4" w14:textId="77777777" w:rsidR="00D956BC" w:rsidRDefault="00D956BC" w:rsidP="006B731E">
                  <w:pPr>
                    <w:pStyle w:val="KYTCForm"/>
                    <w:tabs>
                      <w:tab w:val="left" w:pos="8660"/>
                      <w:tab w:val="left" w:pos="9335"/>
                      <w:tab w:val="left" w:pos="10085"/>
                    </w:tabs>
                  </w:pPr>
                </w:p>
              </w:tc>
              <w:tc>
                <w:tcPr>
                  <w:tcW w:w="126" w:type="dxa"/>
                </w:tcPr>
                <w:p w14:paraId="4D7F8E19" w14:textId="77777777" w:rsidR="00D956BC" w:rsidRDefault="00D956BC" w:rsidP="006B731E">
                  <w:pPr>
                    <w:pStyle w:val="KYTCForm"/>
                    <w:tabs>
                      <w:tab w:val="left" w:pos="8660"/>
                      <w:tab w:val="left" w:pos="9335"/>
                      <w:tab w:val="left" w:pos="10085"/>
                    </w:tabs>
                  </w:pPr>
                </w:p>
              </w:tc>
            </w:tr>
            <w:tr w:rsidR="00D956BC" w14:paraId="5425CC4D" w14:textId="77777777" w:rsidTr="00585EC5">
              <w:trPr>
                <w:cantSplit/>
                <w:trHeight w:val="237"/>
              </w:trPr>
              <w:tc>
                <w:tcPr>
                  <w:tcW w:w="179" w:type="dxa"/>
                </w:tcPr>
                <w:p w14:paraId="004CCB3B" w14:textId="77777777" w:rsidR="00D956BC" w:rsidRDefault="00D956BC" w:rsidP="006B731E">
                  <w:pPr>
                    <w:pStyle w:val="KYTCForm"/>
                    <w:tabs>
                      <w:tab w:val="left" w:pos="8660"/>
                      <w:tab w:val="left" w:pos="9335"/>
                      <w:tab w:val="left" w:pos="10085"/>
                    </w:tabs>
                  </w:pPr>
                </w:p>
              </w:tc>
              <w:tc>
                <w:tcPr>
                  <w:tcW w:w="180" w:type="dxa"/>
                </w:tcPr>
                <w:p w14:paraId="1D1D54DA" w14:textId="77777777" w:rsidR="00D956BC" w:rsidRDefault="00D956BC" w:rsidP="006B731E">
                  <w:pPr>
                    <w:pStyle w:val="KYTCForm"/>
                    <w:tabs>
                      <w:tab w:val="left" w:pos="8660"/>
                      <w:tab w:val="left" w:pos="9335"/>
                      <w:tab w:val="left" w:pos="10085"/>
                    </w:tabs>
                  </w:pPr>
                </w:p>
              </w:tc>
              <w:tc>
                <w:tcPr>
                  <w:tcW w:w="180" w:type="dxa"/>
                </w:tcPr>
                <w:p w14:paraId="094CEE71" w14:textId="77777777" w:rsidR="00D956BC" w:rsidRDefault="00D956BC" w:rsidP="006B731E">
                  <w:pPr>
                    <w:pStyle w:val="KYTCForm"/>
                    <w:tabs>
                      <w:tab w:val="left" w:pos="8660"/>
                      <w:tab w:val="left" w:pos="9335"/>
                      <w:tab w:val="left" w:pos="10085"/>
                    </w:tabs>
                  </w:pPr>
                </w:p>
              </w:tc>
              <w:tc>
                <w:tcPr>
                  <w:tcW w:w="180" w:type="dxa"/>
                </w:tcPr>
                <w:p w14:paraId="67640C3C" w14:textId="77777777" w:rsidR="00D956BC" w:rsidRDefault="00D956BC" w:rsidP="006B731E">
                  <w:pPr>
                    <w:pStyle w:val="KYTCForm"/>
                    <w:tabs>
                      <w:tab w:val="left" w:pos="8660"/>
                      <w:tab w:val="left" w:pos="9335"/>
                      <w:tab w:val="left" w:pos="10085"/>
                    </w:tabs>
                  </w:pPr>
                </w:p>
              </w:tc>
              <w:tc>
                <w:tcPr>
                  <w:tcW w:w="180" w:type="dxa"/>
                </w:tcPr>
                <w:p w14:paraId="043659EE" w14:textId="77777777" w:rsidR="00D956BC" w:rsidRDefault="00D956BC" w:rsidP="006B731E">
                  <w:pPr>
                    <w:pStyle w:val="KYTCForm"/>
                    <w:tabs>
                      <w:tab w:val="left" w:pos="8660"/>
                      <w:tab w:val="left" w:pos="9335"/>
                      <w:tab w:val="left" w:pos="10085"/>
                    </w:tabs>
                  </w:pPr>
                </w:p>
              </w:tc>
              <w:tc>
                <w:tcPr>
                  <w:tcW w:w="180" w:type="dxa"/>
                </w:tcPr>
                <w:p w14:paraId="3424A3CD" w14:textId="77777777" w:rsidR="00D956BC" w:rsidRDefault="00D956BC" w:rsidP="006B731E">
                  <w:pPr>
                    <w:pStyle w:val="KYTCForm"/>
                    <w:tabs>
                      <w:tab w:val="left" w:pos="8660"/>
                      <w:tab w:val="left" w:pos="9335"/>
                      <w:tab w:val="left" w:pos="10085"/>
                    </w:tabs>
                  </w:pPr>
                </w:p>
              </w:tc>
              <w:tc>
                <w:tcPr>
                  <w:tcW w:w="180" w:type="dxa"/>
                </w:tcPr>
                <w:p w14:paraId="7CACCCFB" w14:textId="77777777" w:rsidR="00D956BC" w:rsidRDefault="00D956BC" w:rsidP="006B731E">
                  <w:pPr>
                    <w:pStyle w:val="KYTCForm"/>
                    <w:tabs>
                      <w:tab w:val="left" w:pos="8660"/>
                      <w:tab w:val="left" w:pos="9335"/>
                      <w:tab w:val="left" w:pos="10085"/>
                    </w:tabs>
                  </w:pPr>
                </w:p>
              </w:tc>
              <w:tc>
                <w:tcPr>
                  <w:tcW w:w="180" w:type="dxa"/>
                </w:tcPr>
                <w:p w14:paraId="0C40AD67" w14:textId="77777777" w:rsidR="00D956BC" w:rsidRDefault="00D956BC" w:rsidP="006B731E">
                  <w:pPr>
                    <w:pStyle w:val="KYTCForm"/>
                    <w:tabs>
                      <w:tab w:val="left" w:pos="8660"/>
                      <w:tab w:val="left" w:pos="9335"/>
                      <w:tab w:val="left" w:pos="10085"/>
                    </w:tabs>
                  </w:pPr>
                </w:p>
              </w:tc>
              <w:tc>
                <w:tcPr>
                  <w:tcW w:w="180" w:type="dxa"/>
                </w:tcPr>
                <w:p w14:paraId="2848F168" w14:textId="77777777" w:rsidR="00D956BC" w:rsidRDefault="00D956BC" w:rsidP="006B731E">
                  <w:pPr>
                    <w:pStyle w:val="KYTCForm"/>
                    <w:tabs>
                      <w:tab w:val="left" w:pos="8660"/>
                      <w:tab w:val="left" w:pos="9335"/>
                      <w:tab w:val="left" w:pos="10085"/>
                    </w:tabs>
                  </w:pPr>
                </w:p>
              </w:tc>
              <w:tc>
                <w:tcPr>
                  <w:tcW w:w="180" w:type="dxa"/>
                </w:tcPr>
                <w:p w14:paraId="1161E3F9" w14:textId="77777777" w:rsidR="00D956BC" w:rsidRDefault="00D956BC" w:rsidP="006B731E">
                  <w:pPr>
                    <w:pStyle w:val="KYTCForm"/>
                    <w:tabs>
                      <w:tab w:val="left" w:pos="8660"/>
                      <w:tab w:val="left" w:pos="9335"/>
                      <w:tab w:val="left" w:pos="10085"/>
                    </w:tabs>
                  </w:pPr>
                </w:p>
              </w:tc>
              <w:tc>
                <w:tcPr>
                  <w:tcW w:w="180" w:type="dxa"/>
                </w:tcPr>
                <w:p w14:paraId="73737BFB" w14:textId="77777777" w:rsidR="00D956BC" w:rsidRDefault="00D956BC" w:rsidP="006B731E">
                  <w:pPr>
                    <w:pStyle w:val="KYTCForm"/>
                    <w:tabs>
                      <w:tab w:val="left" w:pos="8660"/>
                      <w:tab w:val="left" w:pos="9335"/>
                      <w:tab w:val="left" w:pos="10085"/>
                    </w:tabs>
                  </w:pPr>
                </w:p>
              </w:tc>
              <w:tc>
                <w:tcPr>
                  <w:tcW w:w="180" w:type="dxa"/>
                </w:tcPr>
                <w:p w14:paraId="306832B0" w14:textId="77777777" w:rsidR="00D956BC" w:rsidRDefault="00D956BC" w:rsidP="006B731E">
                  <w:pPr>
                    <w:pStyle w:val="KYTCForm"/>
                    <w:tabs>
                      <w:tab w:val="left" w:pos="8660"/>
                      <w:tab w:val="left" w:pos="9335"/>
                      <w:tab w:val="left" w:pos="10085"/>
                    </w:tabs>
                  </w:pPr>
                </w:p>
              </w:tc>
              <w:tc>
                <w:tcPr>
                  <w:tcW w:w="180" w:type="dxa"/>
                </w:tcPr>
                <w:p w14:paraId="286D4FFF" w14:textId="77777777" w:rsidR="00D956BC" w:rsidRDefault="00D956BC" w:rsidP="006B731E">
                  <w:pPr>
                    <w:pStyle w:val="KYTCForm"/>
                    <w:tabs>
                      <w:tab w:val="left" w:pos="8660"/>
                      <w:tab w:val="left" w:pos="9335"/>
                      <w:tab w:val="left" w:pos="10085"/>
                    </w:tabs>
                  </w:pPr>
                </w:p>
              </w:tc>
              <w:tc>
                <w:tcPr>
                  <w:tcW w:w="180" w:type="dxa"/>
                </w:tcPr>
                <w:p w14:paraId="04A2BD1C" w14:textId="77777777" w:rsidR="00D956BC" w:rsidRDefault="00D956BC" w:rsidP="006B731E">
                  <w:pPr>
                    <w:pStyle w:val="KYTCForm"/>
                    <w:tabs>
                      <w:tab w:val="left" w:pos="8660"/>
                      <w:tab w:val="left" w:pos="9335"/>
                      <w:tab w:val="left" w:pos="10085"/>
                    </w:tabs>
                  </w:pPr>
                </w:p>
              </w:tc>
              <w:tc>
                <w:tcPr>
                  <w:tcW w:w="180" w:type="dxa"/>
                </w:tcPr>
                <w:p w14:paraId="723D9BFB" w14:textId="77777777" w:rsidR="00D956BC" w:rsidRDefault="00D956BC" w:rsidP="006B731E">
                  <w:pPr>
                    <w:pStyle w:val="KYTCForm"/>
                    <w:tabs>
                      <w:tab w:val="left" w:pos="8660"/>
                      <w:tab w:val="left" w:pos="9335"/>
                      <w:tab w:val="left" w:pos="10085"/>
                    </w:tabs>
                  </w:pPr>
                </w:p>
              </w:tc>
              <w:tc>
                <w:tcPr>
                  <w:tcW w:w="179" w:type="dxa"/>
                </w:tcPr>
                <w:p w14:paraId="4095F0F5" w14:textId="77777777" w:rsidR="00D956BC" w:rsidRDefault="00D956BC" w:rsidP="006B731E">
                  <w:pPr>
                    <w:pStyle w:val="KYTCForm"/>
                    <w:tabs>
                      <w:tab w:val="left" w:pos="8660"/>
                      <w:tab w:val="left" w:pos="9335"/>
                      <w:tab w:val="left" w:pos="10085"/>
                    </w:tabs>
                  </w:pPr>
                </w:p>
              </w:tc>
              <w:tc>
                <w:tcPr>
                  <w:tcW w:w="180" w:type="dxa"/>
                </w:tcPr>
                <w:p w14:paraId="5349BBBF" w14:textId="77777777" w:rsidR="00D956BC" w:rsidRDefault="00D956BC" w:rsidP="006B731E">
                  <w:pPr>
                    <w:pStyle w:val="KYTCForm"/>
                    <w:tabs>
                      <w:tab w:val="left" w:pos="8660"/>
                      <w:tab w:val="left" w:pos="9335"/>
                      <w:tab w:val="left" w:pos="10085"/>
                    </w:tabs>
                  </w:pPr>
                </w:p>
              </w:tc>
              <w:tc>
                <w:tcPr>
                  <w:tcW w:w="180" w:type="dxa"/>
                </w:tcPr>
                <w:p w14:paraId="4EB478EF" w14:textId="77777777" w:rsidR="00D956BC" w:rsidRDefault="00D956BC" w:rsidP="006B731E">
                  <w:pPr>
                    <w:pStyle w:val="KYTCForm"/>
                    <w:tabs>
                      <w:tab w:val="left" w:pos="8660"/>
                      <w:tab w:val="left" w:pos="9335"/>
                      <w:tab w:val="left" w:pos="10085"/>
                    </w:tabs>
                  </w:pPr>
                </w:p>
              </w:tc>
              <w:tc>
                <w:tcPr>
                  <w:tcW w:w="180" w:type="dxa"/>
                </w:tcPr>
                <w:p w14:paraId="7C904DE6" w14:textId="77777777" w:rsidR="00D956BC" w:rsidRDefault="00D956BC" w:rsidP="006B731E">
                  <w:pPr>
                    <w:pStyle w:val="KYTCForm"/>
                    <w:tabs>
                      <w:tab w:val="left" w:pos="8660"/>
                      <w:tab w:val="left" w:pos="9335"/>
                      <w:tab w:val="left" w:pos="10085"/>
                    </w:tabs>
                  </w:pPr>
                </w:p>
              </w:tc>
              <w:tc>
                <w:tcPr>
                  <w:tcW w:w="180" w:type="dxa"/>
                </w:tcPr>
                <w:p w14:paraId="47097208" w14:textId="77777777" w:rsidR="00D956BC" w:rsidRDefault="00D956BC" w:rsidP="006B731E">
                  <w:pPr>
                    <w:pStyle w:val="KYTCForm"/>
                    <w:tabs>
                      <w:tab w:val="left" w:pos="8660"/>
                      <w:tab w:val="left" w:pos="9335"/>
                      <w:tab w:val="left" w:pos="10085"/>
                    </w:tabs>
                  </w:pPr>
                </w:p>
              </w:tc>
              <w:tc>
                <w:tcPr>
                  <w:tcW w:w="180" w:type="dxa"/>
                </w:tcPr>
                <w:p w14:paraId="506871F3" w14:textId="77777777" w:rsidR="00D956BC" w:rsidRDefault="00D956BC" w:rsidP="006B731E">
                  <w:pPr>
                    <w:pStyle w:val="KYTCForm"/>
                    <w:tabs>
                      <w:tab w:val="left" w:pos="8660"/>
                      <w:tab w:val="left" w:pos="9335"/>
                      <w:tab w:val="left" w:pos="10085"/>
                    </w:tabs>
                  </w:pPr>
                </w:p>
              </w:tc>
              <w:tc>
                <w:tcPr>
                  <w:tcW w:w="180" w:type="dxa"/>
                </w:tcPr>
                <w:p w14:paraId="51E85756" w14:textId="77777777" w:rsidR="00D956BC" w:rsidRDefault="00D956BC" w:rsidP="006B731E">
                  <w:pPr>
                    <w:pStyle w:val="KYTCForm"/>
                    <w:tabs>
                      <w:tab w:val="left" w:pos="8660"/>
                      <w:tab w:val="left" w:pos="9335"/>
                      <w:tab w:val="left" w:pos="10085"/>
                    </w:tabs>
                  </w:pPr>
                </w:p>
              </w:tc>
              <w:tc>
                <w:tcPr>
                  <w:tcW w:w="180" w:type="dxa"/>
                </w:tcPr>
                <w:p w14:paraId="596B52D6" w14:textId="77777777" w:rsidR="00D956BC" w:rsidRDefault="00D956BC" w:rsidP="006B731E">
                  <w:pPr>
                    <w:pStyle w:val="KYTCForm"/>
                    <w:tabs>
                      <w:tab w:val="left" w:pos="8660"/>
                      <w:tab w:val="left" w:pos="9335"/>
                      <w:tab w:val="left" w:pos="10085"/>
                    </w:tabs>
                  </w:pPr>
                </w:p>
              </w:tc>
              <w:tc>
                <w:tcPr>
                  <w:tcW w:w="180" w:type="dxa"/>
                </w:tcPr>
                <w:p w14:paraId="0555B85C" w14:textId="77777777" w:rsidR="00D956BC" w:rsidRDefault="00D956BC" w:rsidP="006B731E">
                  <w:pPr>
                    <w:pStyle w:val="KYTCForm"/>
                    <w:tabs>
                      <w:tab w:val="left" w:pos="8660"/>
                      <w:tab w:val="left" w:pos="9335"/>
                      <w:tab w:val="left" w:pos="10085"/>
                    </w:tabs>
                  </w:pPr>
                </w:p>
              </w:tc>
              <w:tc>
                <w:tcPr>
                  <w:tcW w:w="180" w:type="dxa"/>
                </w:tcPr>
                <w:p w14:paraId="448E4204" w14:textId="77777777" w:rsidR="00D956BC" w:rsidRDefault="00D956BC" w:rsidP="006B731E">
                  <w:pPr>
                    <w:pStyle w:val="KYTCForm"/>
                    <w:tabs>
                      <w:tab w:val="left" w:pos="8660"/>
                      <w:tab w:val="left" w:pos="9335"/>
                      <w:tab w:val="left" w:pos="10085"/>
                    </w:tabs>
                  </w:pPr>
                </w:p>
              </w:tc>
              <w:tc>
                <w:tcPr>
                  <w:tcW w:w="180" w:type="dxa"/>
                </w:tcPr>
                <w:p w14:paraId="20876DD2" w14:textId="77777777" w:rsidR="00D956BC" w:rsidRDefault="00D956BC" w:rsidP="006B731E">
                  <w:pPr>
                    <w:pStyle w:val="KYTCForm"/>
                    <w:tabs>
                      <w:tab w:val="left" w:pos="8660"/>
                      <w:tab w:val="left" w:pos="9335"/>
                      <w:tab w:val="left" w:pos="10085"/>
                    </w:tabs>
                  </w:pPr>
                </w:p>
              </w:tc>
              <w:tc>
                <w:tcPr>
                  <w:tcW w:w="180" w:type="dxa"/>
                </w:tcPr>
                <w:p w14:paraId="068CC704" w14:textId="77777777" w:rsidR="00D956BC" w:rsidRDefault="00D956BC" w:rsidP="006B731E">
                  <w:pPr>
                    <w:pStyle w:val="KYTCForm"/>
                    <w:tabs>
                      <w:tab w:val="left" w:pos="8660"/>
                      <w:tab w:val="left" w:pos="9335"/>
                      <w:tab w:val="left" w:pos="10085"/>
                    </w:tabs>
                  </w:pPr>
                </w:p>
              </w:tc>
              <w:tc>
                <w:tcPr>
                  <w:tcW w:w="180" w:type="dxa"/>
                </w:tcPr>
                <w:p w14:paraId="61BBA0FE" w14:textId="77777777" w:rsidR="00D956BC" w:rsidRDefault="00D956BC" w:rsidP="006B731E">
                  <w:pPr>
                    <w:pStyle w:val="KYTCForm"/>
                    <w:tabs>
                      <w:tab w:val="left" w:pos="8660"/>
                      <w:tab w:val="left" w:pos="9335"/>
                      <w:tab w:val="left" w:pos="10085"/>
                    </w:tabs>
                  </w:pPr>
                </w:p>
              </w:tc>
              <w:tc>
                <w:tcPr>
                  <w:tcW w:w="180" w:type="dxa"/>
                </w:tcPr>
                <w:p w14:paraId="761C277B" w14:textId="77777777" w:rsidR="00D956BC" w:rsidRDefault="00D956BC" w:rsidP="006B731E">
                  <w:pPr>
                    <w:pStyle w:val="KYTCForm"/>
                    <w:tabs>
                      <w:tab w:val="left" w:pos="8660"/>
                      <w:tab w:val="left" w:pos="9335"/>
                      <w:tab w:val="left" w:pos="10085"/>
                    </w:tabs>
                  </w:pPr>
                </w:p>
              </w:tc>
              <w:tc>
                <w:tcPr>
                  <w:tcW w:w="180" w:type="dxa"/>
                </w:tcPr>
                <w:p w14:paraId="31239983" w14:textId="77777777" w:rsidR="00D956BC" w:rsidRDefault="00D956BC" w:rsidP="006B731E">
                  <w:pPr>
                    <w:pStyle w:val="KYTCForm"/>
                    <w:tabs>
                      <w:tab w:val="left" w:pos="8660"/>
                      <w:tab w:val="left" w:pos="9335"/>
                      <w:tab w:val="left" w:pos="10085"/>
                    </w:tabs>
                  </w:pPr>
                </w:p>
              </w:tc>
              <w:tc>
                <w:tcPr>
                  <w:tcW w:w="179" w:type="dxa"/>
                </w:tcPr>
                <w:p w14:paraId="3DC50BEF" w14:textId="77777777" w:rsidR="00D956BC" w:rsidRDefault="00D956BC" w:rsidP="006B731E">
                  <w:pPr>
                    <w:pStyle w:val="KYTCForm"/>
                    <w:tabs>
                      <w:tab w:val="left" w:pos="8660"/>
                      <w:tab w:val="left" w:pos="9335"/>
                      <w:tab w:val="left" w:pos="10085"/>
                    </w:tabs>
                  </w:pPr>
                </w:p>
              </w:tc>
              <w:tc>
                <w:tcPr>
                  <w:tcW w:w="180" w:type="dxa"/>
                </w:tcPr>
                <w:p w14:paraId="4B67A564" w14:textId="77777777" w:rsidR="00D956BC" w:rsidRDefault="00D956BC" w:rsidP="006B731E">
                  <w:pPr>
                    <w:pStyle w:val="KYTCForm"/>
                    <w:tabs>
                      <w:tab w:val="left" w:pos="8660"/>
                      <w:tab w:val="left" w:pos="9335"/>
                      <w:tab w:val="left" w:pos="10085"/>
                    </w:tabs>
                  </w:pPr>
                </w:p>
              </w:tc>
              <w:tc>
                <w:tcPr>
                  <w:tcW w:w="180" w:type="dxa"/>
                </w:tcPr>
                <w:p w14:paraId="6240D7CD" w14:textId="77777777" w:rsidR="00D956BC" w:rsidRDefault="00D956BC" w:rsidP="006B731E">
                  <w:pPr>
                    <w:pStyle w:val="KYTCForm"/>
                    <w:tabs>
                      <w:tab w:val="left" w:pos="8660"/>
                      <w:tab w:val="left" w:pos="9335"/>
                      <w:tab w:val="left" w:pos="10085"/>
                    </w:tabs>
                  </w:pPr>
                </w:p>
              </w:tc>
              <w:tc>
                <w:tcPr>
                  <w:tcW w:w="180" w:type="dxa"/>
                </w:tcPr>
                <w:p w14:paraId="6CA3B195" w14:textId="77777777" w:rsidR="00D956BC" w:rsidRDefault="00D956BC" w:rsidP="006B731E">
                  <w:pPr>
                    <w:pStyle w:val="KYTCForm"/>
                    <w:tabs>
                      <w:tab w:val="left" w:pos="8660"/>
                      <w:tab w:val="left" w:pos="9335"/>
                      <w:tab w:val="left" w:pos="10085"/>
                    </w:tabs>
                  </w:pPr>
                </w:p>
              </w:tc>
              <w:tc>
                <w:tcPr>
                  <w:tcW w:w="180" w:type="dxa"/>
                </w:tcPr>
                <w:p w14:paraId="5EE0805C" w14:textId="77777777" w:rsidR="00D956BC" w:rsidRDefault="00D956BC" w:rsidP="006B731E">
                  <w:pPr>
                    <w:pStyle w:val="KYTCForm"/>
                    <w:tabs>
                      <w:tab w:val="left" w:pos="8660"/>
                      <w:tab w:val="left" w:pos="9335"/>
                      <w:tab w:val="left" w:pos="10085"/>
                    </w:tabs>
                  </w:pPr>
                </w:p>
              </w:tc>
              <w:tc>
                <w:tcPr>
                  <w:tcW w:w="180" w:type="dxa"/>
                </w:tcPr>
                <w:p w14:paraId="65A94487" w14:textId="77777777" w:rsidR="00D956BC" w:rsidRDefault="00D956BC" w:rsidP="006B731E">
                  <w:pPr>
                    <w:pStyle w:val="KYTCForm"/>
                    <w:tabs>
                      <w:tab w:val="left" w:pos="8660"/>
                      <w:tab w:val="left" w:pos="9335"/>
                      <w:tab w:val="left" w:pos="10085"/>
                    </w:tabs>
                  </w:pPr>
                </w:p>
              </w:tc>
              <w:tc>
                <w:tcPr>
                  <w:tcW w:w="180" w:type="dxa"/>
                </w:tcPr>
                <w:p w14:paraId="29B6D998" w14:textId="77777777" w:rsidR="00D956BC" w:rsidRDefault="00D956BC" w:rsidP="006B731E">
                  <w:pPr>
                    <w:pStyle w:val="KYTCForm"/>
                    <w:tabs>
                      <w:tab w:val="left" w:pos="8660"/>
                      <w:tab w:val="left" w:pos="9335"/>
                      <w:tab w:val="left" w:pos="10085"/>
                    </w:tabs>
                  </w:pPr>
                </w:p>
              </w:tc>
              <w:tc>
                <w:tcPr>
                  <w:tcW w:w="180" w:type="dxa"/>
                </w:tcPr>
                <w:p w14:paraId="66C65AEF" w14:textId="77777777" w:rsidR="00D956BC" w:rsidRDefault="00D956BC" w:rsidP="006B731E">
                  <w:pPr>
                    <w:pStyle w:val="KYTCForm"/>
                    <w:tabs>
                      <w:tab w:val="left" w:pos="8660"/>
                      <w:tab w:val="left" w:pos="9335"/>
                      <w:tab w:val="left" w:pos="10085"/>
                    </w:tabs>
                  </w:pPr>
                </w:p>
              </w:tc>
              <w:tc>
                <w:tcPr>
                  <w:tcW w:w="180" w:type="dxa"/>
                </w:tcPr>
                <w:p w14:paraId="629B5DEF" w14:textId="77777777" w:rsidR="00D956BC" w:rsidRDefault="00D956BC" w:rsidP="006B731E">
                  <w:pPr>
                    <w:pStyle w:val="KYTCForm"/>
                    <w:tabs>
                      <w:tab w:val="left" w:pos="8660"/>
                      <w:tab w:val="left" w:pos="9335"/>
                      <w:tab w:val="left" w:pos="10085"/>
                    </w:tabs>
                  </w:pPr>
                </w:p>
              </w:tc>
              <w:tc>
                <w:tcPr>
                  <w:tcW w:w="180" w:type="dxa"/>
                </w:tcPr>
                <w:p w14:paraId="7D6F953A" w14:textId="77777777" w:rsidR="00D956BC" w:rsidRDefault="00D956BC" w:rsidP="006B731E">
                  <w:pPr>
                    <w:pStyle w:val="KYTCForm"/>
                    <w:tabs>
                      <w:tab w:val="left" w:pos="8660"/>
                      <w:tab w:val="left" w:pos="9335"/>
                      <w:tab w:val="left" w:pos="10085"/>
                    </w:tabs>
                  </w:pPr>
                </w:p>
              </w:tc>
              <w:tc>
                <w:tcPr>
                  <w:tcW w:w="180" w:type="dxa"/>
                </w:tcPr>
                <w:p w14:paraId="3CBCD87E" w14:textId="77777777" w:rsidR="00D956BC" w:rsidRDefault="00D956BC" w:rsidP="006B731E">
                  <w:pPr>
                    <w:pStyle w:val="KYTCForm"/>
                    <w:tabs>
                      <w:tab w:val="left" w:pos="8660"/>
                      <w:tab w:val="left" w:pos="9335"/>
                      <w:tab w:val="left" w:pos="10085"/>
                    </w:tabs>
                  </w:pPr>
                </w:p>
              </w:tc>
              <w:tc>
                <w:tcPr>
                  <w:tcW w:w="180" w:type="dxa"/>
                </w:tcPr>
                <w:p w14:paraId="33CA2E85" w14:textId="77777777" w:rsidR="00D956BC" w:rsidRDefault="00D956BC" w:rsidP="006B731E">
                  <w:pPr>
                    <w:pStyle w:val="KYTCForm"/>
                    <w:tabs>
                      <w:tab w:val="left" w:pos="8660"/>
                      <w:tab w:val="left" w:pos="9335"/>
                      <w:tab w:val="left" w:pos="10085"/>
                    </w:tabs>
                  </w:pPr>
                </w:p>
              </w:tc>
              <w:tc>
                <w:tcPr>
                  <w:tcW w:w="180" w:type="dxa"/>
                </w:tcPr>
                <w:p w14:paraId="6E676880" w14:textId="77777777" w:rsidR="00D956BC" w:rsidRDefault="00D956BC" w:rsidP="006B731E">
                  <w:pPr>
                    <w:pStyle w:val="KYTCForm"/>
                    <w:tabs>
                      <w:tab w:val="left" w:pos="8660"/>
                      <w:tab w:val="left" w:pos="9335"/>
                      <w:tab w:val="left" w:pos="10085"/>
                    </w:tabs>
                  </w:pPr>
                </w:p>
              </w:tc>
              <w:tc>
                <w:tcPr>
                  <w:tcW w:w="180" w:type="dxa"/>
                </w:tcPr>
                <w:p w14:paraId="1020DB95" w14:textId="77777777" w:rsidR="00D956BC" w:rsidRDefault="00D956BC" w:rsidP="006B731E">
                  <w:pPr>
                    <w:pStyle w:val="KYTCForm"/>
                    <w:tabs>
                      <w:tab w:val="left" w:pos="8660"/>
                      <w:tab w:val="left" w:pos="9335"/>
                      <w:tab w:val="left" w:pos="10085"/>
                    </w:tabs>
                  </w:pPr>
                </w:p>
              </w:tc>
              <w:tc>
                <w:tcPr>
                  <w:tcW w:w="180" w:type="dxa"/>
                </w:tcPr>
                <w:p w14:paraId="579497F4" w14:textId="77777777" w:rsidR="00D956BC" w:rsidRDefault="00D956BC" w:rsidP="006B731E">
                  <w:pPr>
                    <w:pStyle w:val="KYTCForm"/>
                    <w:tabs>
                      <w:tab w:val="left" w:pos="8660"/>
                      <w:tab w:val="left" w:pos="9335"/>
                      <w:tab w:val="left" w:pos="10085"/>
                    </w:tabs>
                  </w:pPr>
                </w:p>
              </w:tc>
              <w:tc>
                <w:tcPr>
                  <w:tcW w:w="179" w:type="dxa"/>
                </w:tcPr>
                <w:p w14:paraId="7A9647A6" w14:textId="77777777" w:rsidR="00D956BC" w:rsidRDefault="00D956BC" w:rsidP="006B731E">
                  <w:pPr>
                    <w:pStyle w:val="KYTCForm"/>
                    <w:tabs>
                      <w:tab w:val="left" w:pos="8660"/>
                      <w:tab w:val="left" w:pos="9335"/>
                      <w:tab w:val="left" w:pos="10085"/>
                    </w:tabs>
                  </w:pPr>
                </w:p>
              </w:tc>
              <w:tc>
                <w:tcPr>
                  <w:tcW w:w="180" w:type="dxa"/>
                </w:tcPr>
                <w:p w14:paraId="7247AD9A" w14:textId="77777777" w:rsidR="00D956BC" w:rsidRDefault="00D956BC" w:rsidP="006B731E">
                  <w:pPr>
                    <w:pStyle w:val="KYTCForm"/>
                    <w:tabs>
                      <w:tab w:val="left" w:pos="8660"/>
                      <w:tab w:val="left" w:pos="9335"/>
                      <w:tab w:val="left" w:pos="10085"/>
                    </w:tabs>
                  </w:pPr>
                </w:p>
              </w:tc>
              <w:tc>
                <w:tcPr>
                  <w:tcW w:w="180" w:type="dxa"/>
                </w:tcPr>
                <w:p w14:paraId="42DBE85A" w14:textId="77777777" w:rsidR="00D956BC" w:rsidRDefault="00D956BC" w:rsidP="006B731E">
                  <w:pPr>
                    <w:pStyle w:val="KYTCForm"/>
                    <w:tabs>
                      <w:tab w:val="left" w:pos="8660"/>
                      <w:tab w:val="left" w:pos="9335"/>
                      <w:tab w:val="left" w:pos="10085"/>
                    </w:tabs>
                  </w:pPr>
                </w:p>
              </w:tc>
              <w:tc>
                <w:tcPr>
                  <w:tcW w:w="180" w:type="dxa"/>
                </w:tcPr>
                <w:p w14:paraId="096DA4D5" w14:textId="77777777" w:rsidR="00D956BC" w:rsidRDefault="00D956BC" w:rsidP="006B731E">
                  <w:pPr>
                    <w:pStyle w:val="KYTCForm"/>
                    <w:tabs>
                      <w:tab w:val="left" w:pos="8660"/>
                      <w:tab w:val="left" w:pos="9335"/>
                      <w:tab w:val="left" w:pos="10085"/>
                    </w:tabs>
                  </w:pPr>
                </w:p>
              </w:tc>
              <w:tc>
                <w:tcPr>
                  <w:tcW w:w="180" w:type="dxa"/>
                </w:tcPr>
                <w:p w14:paraId="4E593494" w14:textId="77777777" w:rsidR="00D956BC" w:rsidRDefault="00D956BC" w:rsidP="006B731E">
                  <w:pPr>
                    <w:pStyle w:val="KYTCForm"/>
                    <w:tabs>
                      <w:tab w:val="left" w:pos="8660"/>
                      <w:tab w:val="left" w:pos="9335"/>
                      <w:tab w:val="left" w:pos="10085"/>
                    </w:tabs>
                  </w:pPr>
                </w:p>
              </w:tc>
              <w:tc>
                <w:tcPr>
                  <w:tcW w:w="180" w:type="dxa"/>
                </w:tcPr>
                <w:p w14:paraId="4F42EA41" w14:textId="77777777" w:rsidR="00D956BC" w:rsidRDefault="00D956BC" w:rsidP="006B731E">
                  <w:pPr>
                    <w:pStyle w:val="KYTCForm"/>
                    <w:tabs>
                      <w:tab w:val="left" w:pos="8660"/>
                      <w:tab w:val="left" w:pos="9335"/>
                      <w:tab w:val="left" w:pos="10085"/>
                    </w:tabs>
                  </w:pPr>
                </w:p>
              </w:tc>
              <w:tc>
                <w:tcPr>
                  <w:tcW w:w="180" w:type="dxa"/>
                </w:tcPr>
                <w:p w14:paraId="5521AD4F" w14:textId="77777777" w:rsidR="00D956BC" w:rsidRDefault="00D956BC" w:rsidP="006B731E">
                  <w:pPr>
                    <w:pStyle w:val="KYTCForm"/>
                    <w:tabs>
                      <w:tab w:val="left" w:pos="8660"/>
                      <w:tab w:val="left" w:pos="9335"/>
                      <w:tab w:val="left" w:pos="10085"/>
                    </w:tabs>
                  </w:pPr>
                </w:p>
              </w:tc>
              <w:tc>
                <w:tcPr>
                  <w:tcW w:w="180" w:type="dxa"/>
                </w:tcPr>
                <w:p w14:paraId="0802868B" w14:textId="77777777" w:rsidR="00D956BC" w:rsidRDefault="00D956BC" w:rsidP="006B731E">
                  <w:pPr>
                    <w:pStyle w:val="KYTCForm"/>
                    <w:tabs>
                      <w:tab w:val="left" w:pos="8660"/>
                      <w:tab w:val="left" w:pos="9335"/>
                      <w:tab w:val="left" w:pos="10085"/>
                    </w:tabs>
                  </w:pPr>
                </w:p>
              </w:tc>
              <w:tc>
                <w:tcPr>
                  <w:tcW w:w="180" w:type="dxa"/>
                </w:tcPr>
                <w:p w14:paraId="63F049FA" w14:textId="77777777" w:rsidR="00D956BC" w:rsidRDefault="00D956BC" w:rsidP="006B731E">
                  <w:pPr>
                    <w:pStyle w:val="KYTCForm"/>
                    <w:tabs>
                      <w:tab w:val="left" w:pos="8660"/>
                      <w:tab w:val="left" w:pos="9335"/>
                      <w:tab w:val="left" w:pos="10085"/>
                    </w:tabs>
                  </w:pPr>
                </w:p>
              </w:tc>
              <w:tc>
                <w:tcPr>
                  <w:tcW w:w="180" w:type="dxa"/>
                </w:tcPr>
                <w:p w14:paraId="1452E09A" w14:textId="77777777" w:rsidR="00D956BC" w:rsidRDefault="00D956BC" w:rsidP="006B731E">
                  <w:pPr>
                    <w:pStyle w:val="KYTCForm"/>
                    <w:tabs>
                      <w:tab w:val="left" w:pos="8660"/>
                      <w:tab w:val="left" w:pos="9335"/>
                      <w:tab w:val="left" w:pos="10085"/>
                    </w:tabs>
                  </w:pPr>
                </w:p>
              </w:tc>
              <w:tc>
                <w:tcPr>
                  <w:tcW w:w="180" w:type="dxa"/>
                </w:tcPr>
                <w:p w14:paraId="4A7F332F" w14:textId="77777777" w:rsidR="00D956BC" w:rsidRDefault="00D956BC" w:rsidP="006B731E">
                  <w:pPr>
                    <w:pStyle w:val="KYTCForm"/>
                    <w:tabs>
                      <w:tab w:val="left" w:pos="8660"/>
                      <w:tab w:val="left" w:pos="9335"/>
                      <w:tab w:val="left" w:pos="10085"/>
                    </w:tabs>
                  </w:pPr>
                </w:p>
              </w:tc>
              <w:tc>
                <w:tcPr>
                  <w:tcW w:w="180" w:type="dxa"/>
                </w:tcPr>
                <w:p w14:paraId="0CDB779B" w14:textId="77777777" w:rsidR="00D956BC" w:rsidRDefault="00D956BC" w:rsidP="006B731E">
                  <w:pPr>
                    <w:pStyle w:val="KYTCForm"/>
                    <w:tabs>
                      <w:tab w:val="left" w:pos="8660"/>
                      <w:tab w:val="left" w:pos="9335"/>
                      <w:tab w:val="left" w:pos="10085"/>
                    </w:tabs>
                  </w:pPr>
                </w:p>
              </w:tc>
              <w:tc>
                <w:tcPr>
                  <w:tcW w:w="180" w:type="dxa"/>
                </w:tcPr>
                <w:p w14:paraId="5A882D81" w14:textId="77777777" w:rsidR="00D956BC" w:rsidRDefault="00D956BC" w:rsidP="006B731E">
                  <w:pPr>
                    <w:pStyle w:val="KYTCForm"/>
                    <w:tabs>
                      <w:tab w:val="left" w:pos="8660"/>
                      <w:tab w:val="left" w:pos="9335"/>
                      <w:tab w:val="left" w:pos="10085"/>
                    </w:tabs>
                  </w:pPr>
                </w:p>
              </w:tc>
              <w:tc>
                <w:tcPr>
                  <w:tcW w:w="234" w:type="dxa"/>
                </w:tcPr>
                <w:p w14:paraId="3546908B" w14:textId="77777777" w:rsidR="00D956BC" w:rsidRDefault="00D956BC" w:rsidP="006B731E">
                  <w:pPr>
                    <w:pStyle w:val="KYTCForm"/>
                    <w:tabs>
                      <w:tab w:val="left" w:pos="8660"/>
                      <w:tab w:val="left" w:pos="9335"/>
                      <w:tab w:val="left" w:pos="10085"/>
                    </w:tabs>
                  </w:pPr>
                </w:p>
              </w:tc>
              <w:tc>
                <w:tcPr>
                  <w:tcW w:w="126" w:type="dxa"/>
                </w:tcPr>
                <w:p w14:paraId="6F2406CD" w14:textId="77777777" w:rsidR="00D956BC" w:rsidRDefault="00D956BC" w:rsidP="006B731E">
                  <w:pPr>
                    <w:pStyle w:val="KYTCForm"/>
                    <w:tabs>
                      <w:tab w:val="left" w:pos="8660"/>
                      <w:tab w:val="left" w:pos="9335"/>
                      <w:tab w:val="left" w:pos="10085"/>
                    </w:tabs>
                  </w:pPr>
                </w:p>
              </w:tc>
            </w:tr>
            <w:tr w:rsidR="00D956BC" w14:paraId="501D2E2E" w14:textId="77777777" w:rsidTr="00585EC5">
              <w:trPr>
                <w:cantSplit/>
                <w:trHeight w:val="237"/>
              </w:trPr>
              <w:tc>
                <w:tcPr>
                  <w:tcW w:w="179" w:type="dxa"/>
                </w:tcPr>
                <w:p w14:paraId="2655F884" w14:textId="77777777" w:rsidR="00D956BC" w:rsidRDefault="00D956BC" w:rsidP="006B731E">
                  <w:pPr>
                    <w:pStyle w:val="KYTCForm"/>
                    <w:tabs>
                      <w:tab w:val="left" w:pos="8660"/>
                      <w:tab w:val="left" w:pos="9335"/>
                      <w:tab w:val="left" w:pos="10085"/>
                    </w:tabs>
                  </w:pPr>
                </w:p>
              </w:tc>
              <w:tc>
                <w:tcPr>
                  <w:tcW w:w="180" w:type="dxa"/>
                </w:tcPr>
                <w:p w14:paraId="4B2B9620" w14:textId="77777777" w:rsidR="00D956BC" w:rsidRDefault="00D956BC" w:rsidP="006B731E">
                  <w:pPr>
                    <w:pStyle w:val="KYTCForm"/>
                    <w:tabs>
                      <w:tab w:val="left" w:pos="8660"/>
                      <w:tab w:val="left" w:pos="9335"/>
                      <w:tab w:val="left" w:pos="10085"/>
                    </w:tabs>
                  </w:pPr>
                </w:p>
              </w:tc>
              <w:tc>
                <w:tcPr>
                  <w:tcW w:w="180" w:type="dxa"/>
                </w:tcPr>
                <w:p w14:paraId="622B2FFA" w14:textId="77777777" w:rsidR="00D956BC" w:rsidRDefault="00D956BC" w:rsidP="006B731E">
                  <w:pPr>
                    <w:pStyle w:val="KYTCForm"/>
                    <w:tabs>
                      <w:tab w:val="left" w:pos="8660"/>
                      <w:tab w:val="left" w:pos="9335"/>
                      <w:tab w:val="left" w:pos="10085"/>
                    </w:tabs>
                  </w:pPr>
                </w:p>
              </w:tc>
              <w:tc>
                <w:tcPr>
                  <w:tcW w:w="180" w:type="dxa"/>
                </w:tcPr>
                <w:p w14:paraId="2DDC684E" w14:textId="77777777" w:rsidR="00D956BC" w:rsidRDefault="00D956BC" w:rsidP="006B731E">
                  <w:pPr>
                    <w:pStyle w:val="KYTCForm"/>
                    <w:tabs>
                      <w:tab w:val="left" w:pos="8660"/>
                      <w:tab w:val="left" w:pos="9335"/>
                      <w:tab w:val="left" w:pos="10085"/>
                    </w:tabs>
                  </w:pPr>
                </w:p>
              </w:tc>
              <w:tc>
                <w:tcPr>
                  <w:tcW w:w="180" w:type="dxa"/>
                </w:tcPr>
                <w:p w14:paraId="7B9A540B" w14:textId="77777777" w:rsidR="00D956BC" w:rsidRDefault="00D956BC" w:rsidP="006B731E">
                  <w:pPr>
                    <w:pStyle w:val="KYTCForm"/>
                    <w:tabs>
                      <w:tab w:val="left" w:pos="8660"/>
                      <w:tab w:val="left" w:pos="9335"/>
                      <w:tab w:val="left" w:pos="10085"/>
                    </w:tabs>
                  </w:pPr>
                </w:p>
              </w:tc>
              <w:tc>
                <w:tcPr>
                  <w:tcW w:w="180" w:type="dxa"/>
                </w:tcPr>
                <w:p w14:paraId="6A9736C9" w14:textId="77777777" w:rsidR="00D956BC" w:rsidRDefault="00D956BC" w:rsidP="006B731E">
                  <w:pPr>
                    <w:pStyle w:val="KYTCForm"/>
                    <w:tabs>
                      <w:tab w:val="left" w:pos="8660"/>
                      <w:tab w:val="left" w:pos="9335"/>
                      <w:tab w:val="left" w:pos="10085"/>
                    </w:tabs>
                  </w:pPr>
                </w:p>
              </w:tc>
              <w:tc>
                <w:tcPr>
                  <w:tcW w:w="180" w:type="dxa"/>
                </w:tcPr>
                <w:p w14:paraId="461DA28C" w14:textId="77777777" w:rsidR="00D956BC" w:rsidRDefault="00D956BC" w:rsidP="006B731E">
                  <w:pPr>
                    <w:pStyle w:val="KYTCForm"/>
                    <w:tabs>
                      <w:tab w:val="left" w:pos="8660"/>
                      <w:tab w:val="left" w:pos="9335"/>
                      <w:tab w:val="left" w:pos="10085"/>
                    </w:tabs>
                  </w:pPr>
                </w:p>
              </w:tc>
              <w:tc>
                <w:tcPr>
                  <w:tcW w:w="180" w:type="dxa"/>
                </w:tcPr>
                <w:p w14:paraId="79F1B36A" w14:textId="77777777" w:rsidR="00D956BC" w:rsidRDefault="00D956BC" w:rsidP="006B731E">
                  <w:pPr>
                    <w:pStyle w:val="KYTCForm"/>
                    <w:tabs>
                      <w:tab w:val="left" w:pos="8660"/>
                      <w:tab w:val="left" w:pos="9335"/>
                      <w:tab w:val="left" w:pos="10085"/>
                    </w:tabs>
                  </w:pPr>
                </w:p>
              </w:tc>
              <w:tc>
                <w:tcPr>
                  <w:tcW w:w="180" w:type="dxa"/>
                </w:tcPr>
                <w:p w14:paraId="487CF28D" w14:textId="77777777" w:rsidR="00D956BC" w:rsidRDefault="00D956BC" w:rsidP="006B731E">
                  <w:pPr>
                    <w:pStyle w:val="KYTCForm"/>
                    <w:tabs>
                      <w:tab w:val="left" w:pos="8660"/>
                      <w:tab w:val="left" w:pos="9335"/>
                      <w:tab w:val="left" w:pos="10085"/>
                    </w:tabs>
                  </w:pPr>
                </w:p>
              </w:tc>
              <w:tc>
                <w:tcPr>
                  <w:tcW w:w="180" w:type="dxa"/>
                </w:tcPr>
                <w:p w14:paraId="7C71ED9A" w14:textId="77777777" w:rsidR="00D956BC" w:rsidRDefault="00D956BC" w:rsidP="006B731E">
                  <w:pPr>
                    <w:pStyle w:val="KYTCForm"/>
                    <w:tabs>
                      <w:tab w:val="left" w:pos="8660"/>
                      <w:tab w:val="left" w:pos="9335"/>
                      <w:tab w:val="left" w:pos="10085"/>
                    </w:tabs>
                  </w:pPr>
                </w:p>
              </w:tc>
              <w:tc>
                <w:tcPr>
                  <w:tcW w:w="180" w:type="dxa"/>
                </w:tcPr>
                <w:p w14:paraId="39B519BE" w14:textId="77777777" w:rsidR="00D956BC" w:rsidRDefault="00D956BC" w:rsidP="006B731E">
                  <w:pPr>
                    <w:pStyle w:val="KYTCForm"/>
                    <w:tabs>
                      <w:tab w:val="left" w:pos="8660"/>
                      <w:tab w:val="left" w:pos="9335"/>
                      <w:tab w:val="left" w:pos="10085"/>
                    </w:tabs>
                  </w:pPr>
                </w:p>
              </w:tc>
              <w:tc>
                <w:tcPr>
                  <w:tcW w:w="180" w:type="dxa"/>
                </w:tcPr>
                <w:p w14:paraId="73A95DF8" w14:textId="77777777" w:rsidR="00D956BC" w:rsidRDefault="00D956BC" w:rsidP="006B731E">
                  <w:pPr>
                    <w:pStyle w:val="KYTCForm"/>
                    <w:tabs>
                      <w:tab w:val="left" w:pos="8660"/>
                      <w:tab w:val="left" w:pos="9335"/>
                      <w:tab w:val="left" w:pos="10085"/>
                    </w:tabs>
                  </w:pPr>
                </w:p>
              </w:tc>
              <w:tc>
                <w:tcPr>
                  <w:tcW w:w="180" w:type="dxa"/>
                </w:tcPr>
                <w:p w14:paraId="4386EC07" w14:textId="77777777" w:rsidR="00D956BC" w:rsidRDefault="00D956BC" w:rsidP="006B731E">
                  <w:pPr>
                    <w:pStyle w:val="KYTCForm"/>
                    <w:tabs>
                      <w:tab w:val="left" w:pos="8660"/>
                      <w:tab w:val="left" w:pos="9335"/>
                      <w:tab w:val="left" w:pos="10085"/>
                    </w:tabs>
                  </w:pPr>
                </w:p>
              </w:tc>
              <w:tc>
                <w:tcPr>
                  <w:tcW w:w="180" w:type="dxa"/>
                </w:tcPr>
                <w:p w14:paraId="2A19A8FA" w14:textId="77777777" w:rsidR="00D956BC" w:rsidRDefault="00D956BC" w:rsidP="006B731E">
                  <w:pPr>
                    <w:pStyle w:val="KYTCForm"/>
                    <w:tabs>
                      <w:tab w:val="left" w:pos="8660"/>
                      <w:tab w:val="left" w:pos="9335"/>
                      <w:tab w:val="left" w:pos="10085"/>
                    </w:tabs>
                  </w:pPr>
                </w:p>
              </w:tc>
              <w:tc>
                <w:tcPr>
                  <w:tcW w:w="180" w:type="dxa"/>
                </w:tcPr>
                <w:p w14:paraId="35744FE5" w14:textId="77777777" w:rsidR="00D956BC" w:rsidRDefault="00D956BC" w:rsidP="006B731E">
                  <w:pPr>
                    <w:pStyle w:val="KYTCForm"/>
                    <w:tabs>
                      <w:tab w:val="left" w:pos="8660"/>
                      <w:tab w:val="left" w:pos="9335"/>
                      <w:tab w:val="left" w:pos="10085"/>
                    </w:tabs>
                  </w:pPr>
                </w:p>
              </w:tc>
              <w:tc>
                <w:tcPr>
                  <w:tcW w:w="179" w:type="dxa"/>
                </w:tcPr>
                <w:p w14:paraId="4A29CC32" w14:textId="77777777" w:rsidR="00D956BC" w:rsidRDefault="00D956BC" w:rsidP="006B731E">
                  <w:pPr>
                    <w:pStyle w:val="KYTCForm"/>
                    <w:tabs>
                      <w:tab w:val="left" w:pos="8660"/>
                      <w:tab w:val="left" w:pos="9335"/>
                      <w:tab w:val="left" w:pos="10085"/>
                    </w:tabs>
                  </w:pPr>
                </w:p>
              </w:tc>
              <w:tc>
                <w:tcPr>
                  <w:tcW w:w="180" w:type="dxa"/>
                </w:tcPr>
                <w:p w14:paraId="408B895C" w14:textId="77777777" w:rsidR="00D956BC" w:rsidRDefault="00D956BC" w:rsidP="006B731E">
                  <w:pPr>
                    <w:pStyle w:val="KYTCForm"/>
                    <w:tabs>
                      <w:tab w:val="left" w:pos="8660"/>
                      <w:tab w:val="left" w:pos="9335"/>
                      <w:tab w:val="left" w:pos="10085"/>
                    </w:tabs>
                  </w:pPr>
                </w:p>
              </w:tc>
              <w:tc>
                <w:tcPr>
                  <w:tcW w:w="180" w:type="dxa"/>
                </w:tcPr>
                <w:p w14:paraId="4421572D" w14:textId="77777777" w:rsidR="00D956BC" w:rsidRDefault="00D956BC" w:rsidP="006B731E">
                  <w:pPr>
                    <w:pStyle w:val="KYTCForm"/>
                    <w:tabs>
                      <w:tab w:val="left" w:pos="8660"/>
                      <w:tab w:val="left" w:pos="9335"/>
                      <w:tab w:val="left" w:pos="10085"/>
                    </w:tabs>
                  </w:pPr>
                </w:p>
              </w:tc>
              <w:tc>
                <w:tcPr>
                  <w:tcW w:w="180" w:type="dxa"/>
                </w:tcPr>
                <w:p w14:paraId="4E1A417F" w14:textId="77777777" w:rsidR="00D956BC" w:rsidRDefault="00D956BC" w:rsidP="006B731E">
                  <w:pPr>
                    <w:pStyle w:val="KYTCForm"/>
                    <w:tabs>
                      <w:tab w:val="left" w:pos="8660"/>
                      <w:tab w:val="left" w:pos="9335"/>
                      <w:tab w:val="left" w:pos="10085"/>
                    </w:tabs>
                  </w:pPr>
                </w:p>
              </w:tc>
              <w:tc>
                <w:tcPr>
                  <w:tcW w:w="180" w:type="dxa"/>
                </w:tcPr>
                <w:p w14:paraId="604F9168" w14:textId="77777777" w:rsidR="00D956BC" w:rsidRDefault="00D956BC" w:rsidP="006B731E">
                  <w:pPr>
                    <w:pStyle w:val="KYTCForm"/>
                    <w:tabs>
                      <w:tab w:val="left" w:pos="8660"/>
                      <w:tab w:val="left" w:pos="9335"/>
                      <w:tab w:val="left" w:pos="10085"/>
                    </w:tabs>
                  </w:pPr>
                </w:p>
              </w:tc>
              <w:tc>
                <w:tcPr>
                  <w:tcW w:w="180" w:type="dxa"/>
                </w:tcPr>
                <w:p w14:paraId="678A2EAD" w14:textId="77777777" w:rsidR="00D956BC" w:rsidRDefault="00D956BC" w:rsidP="006B731E">
                  <w:pPr>
                    <w:pStyle w:val="KYTCForm"/>
                    <w:tabs>
                      <w:tab w:val="left" w:pos="8660"/>
                      <w:tab w:val="left" w:pos="9335"/>
                      <w:tab w:val="left" w:pos="10085"/>
                    </w:tabs>
                  </w:pPr>
                </w:p>
              </w:tc>
              <w:tc>
                <w:tcPr>
                  <w:tcW w:w="180" w:type="dxa"/>
                </w:tcPr>
                <w:p w14:paraId="3B2D9244" w14:textId="77777777" w:rsidR="00D956BC" w:rsidRDefault="00D956BC" w:rsidP="006B731E">
                  <w:pPr>
                    <w:pStyle w:val="KYTCForm"/>
                    <w:tabs>
                      <w:tab w:val="left" w:pos="8660"/>
                      <w:tab w:val="left" w:pos="9335"/>
                      <w:tab w:val="left" w:pos="10085"/>
                    </w:tabs>
                  </w:pPr>
                </w:p>
              </w:tc>
              <w:tc>
                <w:tcPr>
                  <w:tcW w:w="180" w:type="dxa"/>
                </w:tcPr>
                <w:p w14:paraId="5E51185D" w14:textId="77777777" w:rsidR="00D956BC" w:rsidRDefault="00D956BC" w:rsidP="006B731E">
                  <w:pPr>
                    <w:pStyle w:val="KYTCForm"/>
                    <w:tabs>
                      <w:tab w:val="left" w:pos="8660"/>
                      <w:tab w:val="left" w:pos="9335"/>
                      <w:tab w:val="left" w:pos="10085"/>
                    </w:tabs>
                  </w:pPr>
                </w:p>
              </w:tc>
              <w:tc>
                <w:tcPr>
                  <w:tcW w:w="180" w:type="dxa"/>
                </w:tcPr>
                <w:p w14:paraId="68208392" w14:textId="77777777" w:rsidR="00D956BC" w:rsidRDefault="00D956BC" w:rsidP="006B731E">
                  <w:pPr>
                    <w:pStyle w:val="KYTCForm"/>
                    <w:tabs>
                      <w:tab w:val="left" w:pos="8660"/>
                      <w:tab w:val="left" w:pos="9335"/>
                      <w:tab w:val="left" w:pos="10085"/>
                    </w:tabs>
                  </w:pPr>
                </w:p>
              </w:tc>
              <w:tc>
                <w:tcPr>
                  <w:tcW w:w="180" w:type="dxa"/>
                </w:tcPr>
                <w:p w14:paraId="4264656F" w14:textId="77777777" w:rsidR="00D956BC" w:rsidRDefault="00D956BC" w:rsidP="006B731E">
                  <w:pPr>
                    <w:pStyle w:val="KYTCForm"/>
                    <w:tabs>
                      <w:tab w:val="left" w:pos="8660"/>
                      <w:tab w:val="left" w:pos="9335"/>
                      <w:tab w:val="left" w:pos="10085"/>
                    </w:tabs>
                  </w:pPr>
                </w:p>
              </w:tc>
              <w:tc>
                <w:tcPr>
                  <w:tcW w:w="180" w:type="dxa"/>
                </w:tcPr>
                <w:p w14:paraId="209434A9" w14:textId="77777777" w:rsidR="00D956BC" w:rsidRDefault="00D956BC" w:rsidP="006B731E">
                  <w:pPr>
                    <w:pStyle w:val="KYTCForm"/>
                    <w:tabs>
                      <w:tab w:val="left" w:pos="8660"/>
                      <w:tab w:val="left" w:pos="9335"/>
                      <w:tab w:val="left" w:pos="10085"/>
                    </w:tabs>
                  </w:pPr>
                </w:p>
              </w:tc>
              <w:tc>
                <w:tcPr>
                  <w:tcW w:w="180" w:type="dxa"/>
                </w:tcPr>
                <w:p w14:paraId="70B4E8FF" w14:textId="77777777" w:rsidR="00D956BC" w:rsidRDefault="00D956BC" w:rsidP="006B731E">
                  <w:pPr>
                    <w:pStyle w:val="KYTCForm"/>
                    <w:tabs>
                      <w:tab w:val="left" w:pos="8660"/>
                      <w:tab w:val="left" w:pos="9335"/>
                      <w:tab w:val="left" w:pos="10085"/>
                    </w:tabs>
                  </w:pPr>
                </w:p>
              </w:tc>
              <w:tc>
                <w:tcPr>
                  <w:tcW w:w="180" w:type="dxa"/>
                </w:tcPr>
                <w:p w14:paraId="675B61EA" w14:textId="77777777" w:rsidR="00D956BC" w:rsidRDefault="00D956BC" w:rsidP="006B731E">
                  <w:pPr>
                    <w:pStyle w:val="KYTCForm"/>
                    <w:tabs>
                      <w:tab w:val="left" w:pos="8660"/>
                      <w:tab w:val="left" w:pos="9335"/>
                      <w:tab w:val="left" w:pos="10085"/>
                    </w:tabs>
                  </w:pPr>
                </w:p>
              </w:tc>
              <w:tc>
                <w:tcPr>
                  <w:tcW w:w="180" w:type="dxa"/>
                </w:tcPr>
                <w:p w14:paraId="37C841C6" w14:textId="77777777" w:rsidR="00D956BC" w:rsidRDefault="00D956BC" w:rsidP="006B731E">
                  <w:pPr>
                    <w:pStyle w:val="KYTCForm"/>
                    <w:tabs>
                      <w:tab w:val="left" w:pos="8660"/>
                      <w:tab w:val="left" w:pos="9335"/>
                      <w:tab w:val="left" w:pos="10085"/>
                    </w:tabs>
                  </w:pPr>
                </w:p>
              </w:tc>
              <w:tc>
                <w:tcPr>
                  <w:tcW w:w="180" w:type="dxa"/>
                </w:tcPr>
                <w:p w14:paraId="189014C3" w14:textId="77777777" w:rsidR="00D956BC" w:rsidRDefault="00D956BC" w:rsidP="006B731E">
                  <w:pPr>
                    <w:pStyle w:val="KYTCForm"/>
                    <w:tabs>
                      <w:tab w:val="left" w:pos="8660"/>
                      <w:tab w:val="left" w:pos="9335"/>
                      <w:tab w:val="left" w:pos="10085"/>
                    </w:tabs>
                  </w:pPr>
                </w:p>
              </w:tc>
              <w:tc>
                <w:tcPr>
                  <w:tcW w:w="179" w:type="dxa"/>
                </w:tcPr>
                <w:p w14:paraId="6A79296B" w14:textId="77777777" w:rsidR="00D956BC" w:rsidRDefault="00D956BC" w:rsidP="006B731E">
                  <w:pPr>
                    <w:pStyle w:val="KYTCForm"/>
                    <w:tabs>
                      <w:tab w:val="left" w:pos="8660"/>
                      <w:tab w:val="left" w:pos="9335"/>
                      <w:tab w:val="left" w:pos="10085"/>
                    </w:tabs>
                  </w:pPr>
                </w:p>
              </w:tc>
              <w:tc>
                <w:tcPr>
                  <w:tcW w:w="180" w:type="dxa"/>
                </w:tcPr>
                <w:p w14:paraId="4536F0FF" w14:textId="77777777" w:rsidR="00D956BC" w:rsidRDefault="00D956BC" w:rsidP="006B731E">
                  <w:pPr>
                    <w:pStyle w:val="KYTCForm"/>
                    <w:tabs>
                      <w:tab w:val="left" w:pos="8660"/>
                      <w:tab w:val="left" w:pos="9335"/>
                      <w:tab w:val="left" w:pos="10085"/>
                    </w:tabs>
                  </w:pPr>
                </w:p>
              </w:tc>
              <w:tc>
                <w:tcPr>
                  <w:tcW w:w="180" w:type="dxa"/>
                </w:tcPr>
                <w:p w14:paraId="67C83B87" w14:textId="77777777" w:rsidR="00D956BC" w:rsidRDefault="00D956BC" w:rsidP="006B731E">
                  <w:pPr>
                    <w:pStyle w:val="KYTCForm"/>
                    <w:tabs>
                      <w:tab w:val="left" w:pos="8660"/>
                      <w:tab w:val="left" w:pos="9335"/>
                      <w:tab w:val="left" w:pos="10085"/>
                    </w:tabs>
                  </w:pPr>
                </w:p>
              </w:tc>
              <w:tc>
                <w:tcPr>
                  <w:tcW w:w="180" w:type="dxa"/>
                </w:tcPr>
                <w:p w14:paraId="07A0A288" w14:textId="77777777" w:rsidR="00D956BC" w:rsidRDefault="00D956BC" w:rsidP="006B731E">
                  <w:pPr>
                    <w:pStyle w:val="KYTCForm"/>
                    <w:tabs>
                      <w:tab w:val="left" w:pos="8660"/>
                      <w:tab w:val="left" w:pos="9335"/>
                      <w:tab w:val="left" w:pos="10085"/>
                    </w:tabs>
                  </w:pPr>
                </w:p>
              </w:tc>
              <w:tc>
                <w:tcPr>
                  <w:tcW w:w="180" w:type="dxa"/>
                </w:tcPr>
                <w:p w14:paraId="3887F1E1" w14:textId="77777777" w:rsidR="00D956BC" w:rsidRDefault="00D956BC" w:rsidP="006B731E">
                  <w:pPr>
                    <w:pStyle w:val="KYTCForm"/>
                    <w:tabs>
                      <w:tab w:val="left" w:pos="8660"/>
                      <w:tab w:val="left" w:pos="9335"/>
                      <w:tab w:val="left" w:pos="10085"/>
                    </w:tabs>
                  </w:pPr>
                </w:p>
              </w:tc>
              <w:tc>
                <w:tcPr>
                  <w:tcW w:w="180" w:type="dxa"/>
                </w:tcPr>
                <w:p w14:paraId="52572099" w14:textId="77777777" w:rsidR="00D956BC" w:rsidRDefault="00D956BC" w:rsidP="006B731E">
                  <w:pPr>
                    <w:pStyle w:val="KYTCForm"/>
                    <w:tabs>
                      <w:tab w:val="left" w:pos="8660"/>
                      <w:tab w:val="left" w:pos="9335"/>
                      <w:tab w:val="left" w:pos="10085"/>
                    </w:tabs>
                  </w:pPr>
                </w:p>
              </w:tc>
              <w:tc>
                <w:tcPr>
                  <w:tcW w:w="180" w:type="dxa"/>
                </w:tcPr>
                <w:p w14:paraId="738A81F1" w14:textId="77777777" w:rsidR="00D956BC" w:rsidRDefault="00D956BC" w:rsidP="006B731E">
                  <w:pPr>
                    <w:pStyle w:val="KYTCForm"/>
                    <w:tabs>
                      <w:tab w:val="left" w:pos="8660"/>
                      <w:tab w:val="left" w:pos="9335"/>
                      <w:tab w:val="left" w:pos="10085"/>
                    </w:tabs>
                  </w:pPr>
                </w:p>
              </w:tc>
              <w:tc>
                <w:tcPr>
                  <w:tcW w:w="180" w:type="dxa"/>
                </w:tcPr>
                <w:p w14:paraId="23A7FE20" w14:textId="77777777" w:rsidR="00D956BC" w:rsidRDefault="00D956BC" w:rsidP="006B731E">
                  <w:pPr>
                    <w:pStyle w:val="KYTCForm"/>
                    <w:tabs>
                      <w:tab w:val="left" w:pos="8660"/>
                      <w:tab w:val="left" w:pos="9335"/>
                      <w:tab w:val="left" w:pos="10085"/>
                    </w:tabs>
                  </w:pPr>
                </w:p>
              </w:tc>
              <w:tc>
                <w:tcPr>
                  <w:tcW w:w="180" w:type="dxa"/>
                </w:tcPr>
                <w:p w14:paraId="7ECCE9F6" w14:textId="77777777" w:rsidR="00D956BC" w:rsidRDefault="00D956BC" w:rsidP="006B731E">
                  <w:pPr>
                    <w:pStyle w:val="KYTCForm"/>
                    <w:tabs>
                      <w:tab w:val="left" w:pos="8660"/>
                      <w:tab w:val="left" w:pos="9335"/>
                      <w:tab w:val="left" w:pos="10085"/>
                    </w:tabs>
                  </w:pPr>
                </w:p>
              </w:tc>
              <w:tc>
                <w:tcPr>
                  <w:tcW w:w="180" w:type="dxa"/>
                </w:tcPr>
                <w:p w14:paraId="1638887E" w14:textId="77777777" w:rsidR="00D956BC" w:rsidRDefault="00D956BC" w:rsidP="006B731E">
                  <w:pPr>
                    <w:pStyle w:val="KYTCForm"/>
                    <w:tabs>
                      <w:tab w:val="left" w:pos="8660"/>
                      <w:tab w:val="left" w:pos="9335"/>
                      <w:tab w:val="left" w:pos="10085"/>
                    </w:tabs>
                  </w:pPr>
                </w:p>
              </w:tc>
              <w:tc>
                <w:tcPr>
                  <w:tcW w:w="180" w:type="dxa"/>
                </w:tcPr>
                <w:p w14:paraId="11D902A6" w14:textId="77777777" w:rsidR="00D956BC" w:rsidRDefault="00D956BC" w:rsidP="006B731E">
                  <w:pPr>
                    <w:pStyle w:val="KYTCForm"/>
                    <w:tabs>
                      <w:tab w:val="left" w:pos="8660"/>
                      <w:tab w:val="left" w:pos="9335"/>
                      <w:tab w:val="left" w:pos="10085"/>
                    </w:tabs>
                  </w:pPr>
                </w:p>
              </w:tc>
              <w:tc>
                <w:tcPr>
                  <w:tcW w:w="180" w:type="dxa"/>
                </w:tcPr>
                <w:p w14:paraId="4D47489C" w14:textId="77777777" w:rsidR="00D956BC" w:rsidRDefault="00D956BC" w:rsidP="006B731E">
                  <w:pPr>
                    <w:pStyle w:val="KYTCForm"/>
                    <w:tabs>
                      <w:tab w:val="left" w:pos="8660"/>
                      <w:tab w:val="left" w:pos="9335"/>
                      <w:tab w:val="left" w:pos="10085"/>
                    </w:tabs>
                  </w:pPr>
                </w:p>
              </w:tc>
              <w:tc>
                <w:tcPr>
                  <w:tcW w:w="180" w:type="dxa"/>
                </w:tcPr>
                <w:p w14:paraId="42B96C40" w14:textId="77777777" w:rsidR="00D956BC" w:rsidRDefault="00D956BC" w:rsidP="006B731E">
                  <w:pPr>
                    <w:pStyle w:val="KYTCForm"/>
                    <w:tabs>
                      <w:tab w:val="left" w:pos="8660"/>
                      <w:tab w:val="left" w:pos="9335"/>
                      <w:tab w:val="left" w:pos="10085"/>
                    </w:tabs>
                  </w:pPr>
                </w:p>
              </w:tc>
              <w:tc>
                <w:tcPr>
                  <w:tcW w:w="180" w:type="dxa"/>
                </w:tcPr>
                <w:p w14:paraId="5E7ABC73" w14:textId="77777777" w:rsidR="00D956BC" w:rsidRDefault="00D956BC" w:rsidP="006B731E">
                  <w:pPr>
                    <w:pStyle w:val="KYTCForm"/>
                    <w:tabs>
                      <w:tab w:val="left" w:pos="8660"/>
                      <w:tab w:val="left" w:pos="9335"/>
                      <w:tab w:val="left" w:pos="10085"/>
                    </w:tabs>
                  </w:pPr>
                </w:p>
              </w:tc>
              <w:tc>
                <w:tcPr>
                  <w:tcW w:w="180" w:type="dxa"/>
                </w:tcPr>
                <w:p w14:paraId="259C6284" w14:textId="77777777" w:rsidR="00D956BC" w:rsidRDefault="00D956BC" w:rsidP="006B731E">
                  <w:pPr>
                    <w:pStyle w:val="KYTCForm"/>
                    <w:tabs>
                      <w:tab w:val="left" w:pos="8660"/>
                      <w:tab w:val="left" w:pos="9335"/>
                      <w:tab w:val="left" w:pos="10085"/>
                    </w:tabs>
                  </w:pPr>
                </w:p>
              </w:tc>
              <w:tc>
                <w:tcPr>
                  <w:tcW w:w="179" w:type="dxa"/>
                </w:tcPr>
                <w:p w14:paraId="7B7C3A84" w14:textId="77777777" w:rsidR="00D956BC" w:rsidRDefault="00D956BC" w:rsidP="006B731E">
                  <w:pPr>
                    <w:pStyle w:val="KYTCForm"/>
                    <w:tabs>
                      <w:tab w:val="left" w:pos="8660"/>
                      <w:tab w:val="left" w:pos="9335"/>
                      <w:tab w:val="left" w:pos="10085"/>
                    </w:tabs>
                  </w:pPr>
                </w:p>
              </w:tc>
              <w:tc>
                <w:tcPr>
                  <w:tcW w:w="180" w:type="dxa"/>
                </w:tcPr>
                <w:p w14:paraId="67DDCE9D" w14:textId="77777777" w:rsidR="00D956BC" w:rsidRDefault="00D956BC" w:rsidP="006B731E">
                  <w:pPr>
                    <w:pStyle w:val="KYTCForm"/>
                    <w:tabs>
                      <w:tab w:val="left" w:pos="8660"/>
                      <w:tab w:val="left" w:pos="9335"/>
                      <w:tab w:val="left" w:pos="10085"/>
                    </w:tabs>
                  </w:pPr>
                </w:p>
              </w:tc>
              <w:tc>
                <w:tcPr>
                  <w:tcW w:w="180" w:type="dxa"/>
                </w:tcPr>
                <w:p w14:paraId="434C5632" w14:textId="77777777" w:rsidR="00D956BC" w:rsidRDefault="00D956BC" w:rsidP="006B731E">
                  <w:pPr>
                    <w:pStyle w:val="KYTCForm"/>
                    <w:tabs>
                      <w:tab w:val="left" w:pos="8660"/>
                      <w:tab w:val="left" w:pos="9335"/>
                      <w:tab w:val="left" w:pos="10085"/>
                    </w:tabs>
                  </w:pPr>
                </w:p>
              </w:tc>
              <w:tc>
                <w:tcPr>
                  <w:tcW w:w="180" w:type="dxa"/>
                </w:tcPr>
                <w:p w14:paraId="62938AFD" w14:textId="77777777" w:rsidR="00D956BC" w:rsidRDefault="00D956BC" w:rsidP="006B731E">
                  <w:pPr>
                    <w:pStyle w:val="KYTCForm"/>
                    <w:tabs>
                      <w:tab w:val="left" w:pos="8660"/>
                      <w:tab w:val="left" w:pos="9335"/>
                      <w:tab w:val="left" w:pos="10085"/>
                    </w:tabs>
                  </w:pPr>
                </w:p>
              </w:tc>
              <w:tc>
                <w:tcPr>
                  <w:tcW w:w="180" w:type="dxa"/>
                </w:tcPr>
                <w:p w14:paraId="5147E90C" w14:textId="77777777" w:rsidR="00D956BC" w:rsidRDefault="00D956BC" w:rsidP="006B731E">
                  <w:pPr>
                    <w:pStyle w:val="KYTCForm"/>
                    <w:tabs>
                      <w:tab w:val="left" w:pos="8660"/>
                      <w:tab w:val="left" w:pos="9335"/>
                      <w:tab w:val="left" w:pos="10085"/>
                    </w:tabs>
                  </w:pPr>
                </w:p>
              </w:tc>
              <w:tc>
                <w:tcPr>
                  <w:tcW w:w="180" w:type="dxa"/>
                </w:tcPr>
                <w:p w14:paraId="4EC442BB" w14:textId="77777777" w:rsidR="00D956BC" w:rsidRDefault="00D956BC" w:rsidP="006B731E">
                  <w:pPr>
                    <w:pStyle w:val="KYTCForm"/>
                    <w:tabs>
                      <w:tab w:val="left" w:pos="8660"/>
                      <w:tab w:val="left" w:pos="9335"/>
                      <w:tab w:val="left" w:pos="10085"/>
                    </w:tabs>
                  </w:pPr>
                </w:p>
              </w:tc>
              <w:tc>
                <w:tcPr>
                  <w:tcW w:w="180" w:type="dxa"/>
                </w:tcPr>
                <w:p w14:paraId="5A40E3D0" w14:textId="77777777" w:rsidR="00D956BC" w:rsidRDefault="00D956BC" w:rsidP="006B731E">
                  <w:pPr>
                    <w:pStyle w:val="KYTCForm"/>
                    <w:tabs>
                      <w:tab w:val="left" w:pos="8660"/>
                      <w:tab w:val="left" w:pos="9335"/>
                      <w:tab w:val="left" w:pos="10085"/>
                    </w:tabs>
                  </w:pPr>
                </w:p>
              </w:tc>
              <w:tc>
                <w:tcPr>
                  <w:tcW w:w="180" w:type="dxa"/>
                </w:tcPr>
                <w:p w14:paraId="06708147" w14:textId="77777777" w:rsidR="00D956BC" w:rsidRDefault="00D956BC" w:rsidP="006B731E">
                  <w:pPr>
                    <w:pStyle w:val="KYTCForm"/>
                    <w:tabs>
                      <w:tab w:val="left" w:pos="8660"/>
                      <w:tab w:val="left" w:pos="9335"/>
                      <w:tab w:val="left" w:pos="10085"/>
                    </w:tabs>
                  </w:pPr>
                </w:p>
              </w:tc>
              <w:tc>
                <w:tcPr>
                  <w:tcW w:w="180" w:type="dxa"/>
                </w:tcPr>
                <w:p w14:paraId="251C24B0" w14:textId="77777777" w:rsidR="00D956BC" w:rsidRDefault="00D956BC" w:rsidP="006B731E">
                  <w:pPr>
                    <w:pStyle w:val="KYTCForm"/>
                    <w:tabs>
                      <w:tab w:val="left" w:pos="8660"/>
                      <w:tab w:val="left" w:pos="9335"/>
                      <w:tab w:val="left" w:pos="10085"/>
                    </w:tabs>
                  </w:pPr>
                </w:p>
              </w:tc>
              <w:tc>
                <w:tcPr>
                  <w:tcW w:w="180" w:type="dxa"/>
                </w:tcPr>
                <w:p w14:paraId="43B827A3" w14:textId="77777777" w:rsidR="00D956BC" w:rsidRDefault="00D956BC" w:rsidP="006B731E">
                  <w:pPr>
                    <w:pStyle w:val="KYTCForm"/>
                    <w:tabs>
                      <w:tab w:val="left" w:pos="8660"/>
                      <w:tab w:val="left" w:pos="9335"/>
                      <w:tab w:val="left" w:pos="10085"/>
                    </w:tabs>
                  </w:pPr>
                </w:p>
              </w:tc>
              <w:tc>
                <w:tcPr>
                  <w:tcW w:w="180" w:type="dxa"/>
                </w:tcPr>
                <w:p w14:paraId="0AD57ECC" w14:textId="77777777" w:rsidR="00D956BC" w:rsidRDefault="00D956BC" w:rsidP="006B731E">
                  <w:pPr>
                    <w:pStyle w:val="KYTCForm"/>
                    <w:tabs>
                      <w:tab w:val="left" w:pos="8660"/>
                      <w:tab w:val="left" w:pos="9335"/>
                      <w:tab w:val="left" w:pos="10085"/>
                    </w:tabs>
                  </w:pPr>
                </w:p>
              </w:tc>
              <w:tc>
                <w:tcPr>
                  <w:tcW w:w="180" w:type="dxa"/>
                </w:tcPr>
                <w:p w14:paraId="3B6DFEC6" w14:textId="77777777" w:rsidR="00D956BC" w:rsidRDefault="00D956BC" w:rsidP="006B731E">
                  <w:pPr>
                    <w:pStyle w:val="KYTCForm"/>
                    <w:tabs>
                      <w:tab w:val="left" w:pos="8660"/>
                      <w:tab w:val="left" w:pos="9335"/>
                      <w:tab w:val="left" w:pos="10085"/>
                    </w:tabs>
                  </w:pPr>
                </w:p>
              </w:tc>
              <w:tc>
                <w:tcPr>
                  <w:tcW w:w="180" w:type="dxa"/>
                </w:tcPr>
                <w:p w14:paraId="05D3C148" w14:textId="77777777" w:rsidR="00D956BC" w:rsidRDefault="00D956BC" w:rsidP="006B731E">
                  <w:pPr>
                    <w:pStyle w:val="KYTCForm"/>
                    <w:tabs>
                      <w:tab w:val="left" w:pos="8660"/>
                      <w:tab w:val="left" w:pos="9335"/>
                      <w:tab w:val="left" w:pos="10085"/>
                    </w:tabs>
                  </w:pPr>
                </w:p>
              </w:tc>
              <w:tc>
                <w:tcPr>
                  <w:tcW w:w="234" w:type="dxa"/>
                </w:tcPr>
                <w:p w14:paraId="27AAA858" w14:textId="77777777" w:rsidR="00D956BC" w:rsidRDefault="00D956BC" w:rsidP="006B731E">
                  <w:pPr>
                    <w:pStyle w:val="KYTCForm"/>
                    <w:tabs>
                      <w:tab w:val="left" w:pos="8660"/>
                      <w:tab w:val="left" w:pos="9335"/>
                      <w:tab w:val="left" w:pos="10085"/>
                    </w:tabs>
                  </w:pPr>
                </w:p>
              </w:tc>
              <w:tc>
                <w:tcPr>
                  <w:tcW w:w="126" w:type="dxa"/>
                </w:tcPr>
                <w:p w14:paraId="2F93B1EA" w14:textId="10624DF9" w:rsidR="00D956BC" w:rsidRDefault="00D956BC" w:rsidP="006B731E">
                  <w:pPr>
                    <w:pStyle w:val="KYTCForm"/>
                    <w:tabs>
                      <w:tab w:val="left" w:pos="8660"/>
                      <w:tab w:val="left" w:pos="9335"/>
                      <w:tab w:val="left" w:pos="10085"/>
                    </w:tabs>
                  </w:pPr>
                </w:p>
              </w:tc>
            </w:tr>
          </w:tbl>
          <w:p w14:paraId="75469FF6" w14:textId="77777777" w:rsidR="00BD0899" w:rsidRDefault="00BD0899" w:rsidP="000D1A41">
            <w:pPr>
              <w:pStyle w:val="KYTCForm"/>
              <w:tabs>
                <w:tab w:val="left" w:pos="8660"/>
                <w:tab w:val="left" w:pos="9335"/>
                <w:tab w:val="left" w:pos="10085"/>
              </w:tabs>
            </w:pPr>
          </w:p>
        </w:tc>
      </w:tr>
    </w:tbl>
    <w:p w14:paraId="3A9F017A" w14:textId="77777777" w:rsidR="006020F7" w:rsidRDefault="006020F7" w:rsidP="00C94D14">
      <w:pPr>
        <w:pStyle w:val="KYTCForm"/>
        <w:jc w:val="right"/>
        <w:rPr>
          <w:sz w:val="2"/>
        </w:rPr>
      </w:pPr>
    </w:p>
    <w:p w14:paraId="5B9505C8" w14:textId="77777777" w:rsidR="00C94D14" w:rsidRDefault="00C94D14" w:rsidP="00C94D14">
      <w:pPr>
        <w:pStyle w:val="KYTCForm"/>
        <w:jc w:val="right"/>
        <w:rPr>
          <w:sz w:val="2"/>
        </w:rPr>
      </w:pPr>
    </w:p>
    <w:p w14:paraId="7DE7E128" w14:textId="6E4B1F9A" w:rsidR="00DF7EFC" w:rsidRDefault="00DF7EFC">
      <w:pPr>
        <w:rPr>
          <w:sz w:val="2"/>
        </w:rPr>
      </w:pPr>
      <w:r>
        <w:rPr>
          <w:sz w:val="2"/>
        </w:rPr>
        <w:br w:type="page"/>
      </w:r>
    </w:p>
    <w:tbl>
      <w:tblPr>
        <w:tblStyle w:val="TableGrid"/>
        <w:tblW w:w="107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259"/>
        <w:gridCol w:w="101"/>
      </w:tblGrid>
      <w:tr w:rsidR="00A548C0" w14:paraId="695A258E" w14:textId="77777777" w:rsidTr="002739DB">
        <w:trPr>
          <w:cantSplit/>
          <w:trHeight w:val="240"/>
        </w:trPr>
        <w:tc>
          <w:tcPr>
            <w:tcW w:w="179" w:type="dxa"/>
          </w:tcPr>
          <w:p w14:paraId="5789C160" w14:textId="77777777" w:rsidR="00A548C0" w:rsidRDefault="00A548C0" w:rsidP="00C55F00">
            <w:pPr>
              <w:pStyle w:val="KYTCForm"/>
              <w:tabs>
                <w:tab w:val="left" w:pos="8660"/>
                <w:tab w:val="left" w:pos="9335"/>
                <w:tab w:val="left" w:pos="10085"/>
              </w:tabs>
            </w:pPr>
          </w:p>
        </w:tc>
        <w:tc>
          <w:tcPr>
            <w:tcW w:w="10516" w:type="dxa"/>
            <w:gridSpan w:val="58"/>
            <w:vMerge w:val="restart"/>
          </w:tcPr>
          <w:p w14:paraId="37A4D5A8" w14:textId="77777777" w:rsidR="00A548C0" w:rsidRPr="00A548C0" w:rsidRDefault="00A548C0" w:rsidP="00A548C0">
            <w:pPr>
              <w:kinsoku w:val="0"/>
              <w:overflowPunct w:val="0"/>
              <w:autoSpaceDE w:val="0"/>
              <w:autoSpaceDN w:val="0"/>
              <w:adjustRightInd w:val="0"/>
              <w:jc w:val="center"/>
              <w:rPr>
                <w:rFonts w:ascii="Calibri" w:hAnsi="Calibri" w:cs="Calibri"/>
                <w:b/>
                <w:bCs/>
                <w:sz w:val="21"/>
                <w:szCs w:val="21"/>
              </w:rPr>
            </w:pPr>
            <w:r w:rsidRPr="00A548C0">
              <w:rPr>
                <w:rFonts w:ascii="Calibri" w:hAnsi="Calibri" w:cs="Calibri"/>
                <w:b/>
                <w:bCs/>
                <w:sz w:val="21"/>
                <w:szCs w:val="21"/>
              </w:rPr>
              <w:t>What Constitutes a Commercially Useful Function (CUF)?</w:t>
            </w:r>
          </w:p>
          <w:p w14:paraId="6694E9F4" w14:textId="218E58DE" w:rsidR="00A548C0" w:rsidRPr="00A548C0" w:rsidRDefault="00A548C0" w:rsidP="00A548C0">
            <w:pPr>
              <w:kinsoku w:val="0"/>
              <w:overflowPunct w:val="0"/>
              <w:autoSpaceDE w:val="0"/>
              <w:autoSpaceDN w:val="0"/>
              <w:adjustRightInd w:val="0"/>
              <w:ind w:left="40"/>
              <w:rPr>
                <w:rFonts w:ascii="Calibri" w:hAnsi="Calibri" w:cs="Calibri"/>
                <w:sz w:val="19"/>
                <w:szCs w:val="19"/>
              </w:rPr>
            </w:pPr>
            <w:r w:rsidRPr="00A548C0">
              <w:rPr>
                <w:rFonts w:ascii="Calibri" w:hAnsi="Calibri" w:cs="Calibri"/>
                <w:sz w:val="19"/>
                <w:szCs w:val="19"/>
              </w:rPr>
              <w:t>In order for a contractor to</w:t>
            </w:r>
            <w:r w:rsidRPr="00A548C0">
              <w:rPr>
                <w:rFonts w:ascii="Calibri" w:hAnsi="Calibri" w:cs="Calibri"/>
                <w:spacing w:val="-1"/>
                <w:sz w:val="19"/>
                <w:szCs w:val="19"/>
              </w:rPr>
              <w:t xml:space="preserve"> </w:t>
            </w:r>
            <w:r w:rsidRPr="00A548C0">
              <w:rPr>
                <w:rFonts w:ascii="Calibri" w:hAnsi="Calibri" w:cs="Calibri"/>
                <w:sz w:val="19"/>
                <w:szCs w:val="19"/>
              </w:rPr>
              <w:t>receive DBE credit on Kentucky Transportation Cabinet projects the DBE must perform a CUF.</w:t>
            </w:r>
            <w:r w:rsidRPr="00A548C0">
              <w:rPr>
                <w:rFonts w:ascii="Calibri" w:hAnsi="Calibri" w:cs="Calibri"/>
                <w:spacing w:val="40"/>
                <w:sz w:val="19"/>
                <w:szCs w:val="19"/>
              </w:rPr>
              <w:t xml:space="preserve"> </w:t>
            </w:r>
            <w:r w:rsidRPr="00A548C0">
              <w:rPr>
                <w:rFonts w:ascii="Calibri" w:hAnsi="Calibri" w:cs="Calibri"/>
                <w:sz w:val="19"/>
                <w:szCs w:val="19"/>
              </w:rPr>
              <w:t>To</w:t>
            </w:r>
            <w:r w:rsidRPr="00A548C0">
              <w:rPr>
                <w:rFonts w:ascii="Calibri" w:hAnsi="Calibri" w:cs="Calibri"/>
                <w:spacing w:val="-1"/>
                <w:sz w:val="19"/>
                <w:szCs w:val="19"/>
              </w:rPr>
              <w:t xml:space="preserve"> </w:t>
            </w:r>
            <w:r w:rsidRPr="00A548C0">
              <w:rPr>
                <w:rFonts w:ascii="Calibri" w:hAnsi="Calibri" w:cs="Calibri"/>
                <w:sz w:val="19"/>
                <w:szCs w:val="19"/>
              </w:rPr>
              <w:t>perform</w:t>
            </w:r>
            <w:r w:rsidRPr="00A548C0">
              <w:rPr>
                <w:rFonts w:ascii="Calibri" w:hAnsi="Calibri" w:cs="Calibri"/>
                <w:spacing w:val="-1"/>
                <w:sz w:val="19"/>
                <w:szCs w:val="19"/>
              </w:rPr>
              <w:t xml:space="preserve"> </w:t>
            </w:r>
            <w:r w:rsidRPr="00A548C0">
              <w:rPr>
                <w:rFonts w:ascii="Calibri" w:hAnsi="Calibri" w:cs="Calibri"/>
                <w:sz w:val="19"/>
                <w:szCs w:val="19"/>
              </w:rPr>
              <w:t>a CUF a DBE must carry out all</w:t>
            </w:r>
            <w:r w:rsidRPr="00A548C0">
              <w:rPr>
                <w:rFonts w:ascii="Calibri" w:hAnsi="Calibri" w:cs="Calibri"/>
                <w:spacing w:val="-1"/>
                <w:sz w:val="19"/>
                <w:szCs w:val="19"/>
              </w:rPr>
              <w:t xml:space="preserve"> </w:t>
            </w:r>
            <w:r w:rsidRPr="00A548C0">
              <w:rPr>
                <w:rFonts w:ascii="Calibri" w:hAnsi="Calibri" w:cs="Calibri"/>
                <w:sz w:val="19"/>
                <w:szCs w:val="19"/>
              </w:rPr>
              <w:t>contract responsibilities by performing,</w:t>
            </w:r>
            <w:r w:rsidRPr="00A548C0">
              <w:rPr>
                <w:rFonts w:ascii="Calibri" w:hAnsi="Calibri" w:cs="Calibri"/>
                <w:spacing w:val="-1"/>
                <w:sz w:val="19"/>
                <w:szCs w:val="19"/>
              </w:rPr>
              <w:t xml:space="preserve"> </w:t>
            </w:r>
            <w:r w:rsidRPr="00A548C0">
              <w:rPr>
                <w:rFonts w:ascii="Calibri" w:hAnsi="Calibri" w:cs="Calibri"/>
                <w:sz w:val="19"/>
                <w:szCs w:val="19"/>
              </w:rPr>
              <w:t>managing,</w:t>
            </w:r>
            <w:r w:rsidRPr="00A548C0">
              <w:rPr>
                <w:rFonts w:ascii="Calibri" w:hAnsi="Calibri" w:cs="Calibri"/>
                <w:spacing w:val="-1"/>
                <w:sz w:val="19"/>
                <w:szCs w:val="19"/>
              </w:rPr>
              <w:t xml:space="preserve"> </w:t>
            </w:r>
            <w:r w:rsidRPr="00A548C0">
              <w:rPr>
                <w:rFonts w:ascii="Calibri" w:hAnsi="Calibri" w:cs="Calibri"/>
                <w:sz w:val="19"/>
                <w:szCs w:val="19"/>
              </w:rPr>
              <w:t>and supervising</w:t>
            </w:r>
            <w:r w:rsidRPr="00A548C0">
              <w:rPr>
                <w:rFonts w:ascii="Calibri" w:hAnsi="Calibri" w:cs="Calibri"/>
                <w:spacing w:val="-1"/>
                <w:sz w:val="19"/>
                <w:szCs w:val="19"/>
              </w:rPr>
              <w:t xml:space="preserve"> </w:t>
            </w:r>
            <w:r w:rsidRPr="00A548C0">
              <w:rPr>
                <w:rFonts w:ascii="Calibri" w:hAnsi="Calibri" w:cs="Calibri"/>
                <w:sz w:val="19"/>
                <w:szCs w:val="19"/>
              </w:rPr>
              <w:t>its work while utilizing</w:t>
            </w:r>
            <w:r w:rsidRPr="00A548C0">
              <w:rPr>
                <w:rFonts w:ascii="Calibri" w:hAnsi="Calibri" w:cs="Calibri"/>
                <w:spacing w:val="-1"/>
                <w:sz w:val="19"/>
                <w:szCs w:val="19"/>
              </w:rPr>
              <w:t xml:space="preserve"> </w:t>
            </w:r>
            <w:r w:rsidRPr="00A548C0">
              <w:rPr>
                <w:rFonts w:ascii="Calibri" w:hAnsi="Calibri" w:cs="Calibri"/>
                <w:sz w:val="19"/>
                <w:szCs w:val="19"/>
              </w:rPr>
              <w:t>their own equipment.</w:t>
            </w:r>
            <w:r>
              <w:rPr>
                <w:rFonts w:ascii="Calibri" w:hAnsi="Calibri" w:cs="Calibri"/>
                <w:sz w:val="19"/>
                <w:szCs w:val="19"/>
              </w:rPr>
              <w:t xml:space="preserve"> </w:t>
            </w:r>
            <w:r w:rsidRPr="00A548C0">
              <w:rPr>
                <w:rFonts w:ascii="Calibri" w:hAnsi="Calibri" w:cs="Calibri"/>
                <w:sz w:val="19"/>
                <w:szCs w:val="19"/>
              </w:rPr>
              <w:t>Also, the DBE must be paid in accordance with Kentucky Transportation Cabinet guidelines.</w:t>
            </w:r>
          </w:p>
          <w:p w14:paraId="07FFFD0D"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z w:val="16"/>
                <w:szCs w:val="16"/>
                <w:u w:val="single"/>
              </w:rPr>
            </w:pPr>
          </w:p>
          <w:p w14:paraId="79E020EF" w14:textId="4C057255" w:rsidR="00A548C0" w:rsidRPr="00A548C0" w:rsidRDefault="00A548C0" w:rsidP="00A548C0">
            <w:pPr>
              <w:kinsoku w:val="0"/>
              <w:overflowPunct w:val="0"/>
              <w:autoSpaceDE w:val="0"/>
              <w:autoSpaceDN w:val="0"/>
              <w:adjustRightInd w:val="0"/>
              <w:ind w:left="40"/>
              <w:outlineLvl w:val="0"/>
              <w:rPr>
                <w:rFonts w:ascii="Calibri" w:hAnsi="Calibri" w:cs="Calibri"/>
                <w:b/>
                <w:bCs/>
                <w:sz w:val="19"/>
                <w:szCs w:val="19"/>
              </w:rPr>
            </w:pPr>
            <w:r w:rsidRPr="00A548C0">
              <w:rPr>
                <w:rFonts w:ascii="Calibri" w:hAnsi="Calibri" w:cs="Calibri"/>
                <w:b/>
                <w:bCs/>
                <w:sz w:val="19"/>
                <w:szCs w:val="19"/>
                <w:u w:val="single"/>
              </w:rPr>
              <w:t>Five Key Areas to Monitor for CUF Compliance</w:t>
            </w:r>
          </w:p>
          <w:p w14:paraId="4409E40C" w14:textId="77777777" w:rsidR="00A548C0" w:rsidRPr="00A548C0" w:rsidRDefault="00A548C0" w:rsidP="00A548C0">
            <w:pPr>
              <w:numPr>
                <w:ilvl w:val="0"/>
                <w:numId w:val="4"/>
              </w:numPr>
              <w:tabs>
                <w:tab w:val="left" w:pos="757"/>
              </w:tabs>
              <w:kinsoku w:val="0"/>
              <w:overflowPunct w:val="0"/>
              <w:autoSpaceDE w:val="0"/>
              <w:autoSpaceDN w:val="0"/>
              <w:adjustRightInd w:val="0"/>
              <w:ind w:left="757" w:hanging="358"/>
              <w:rPr>
                <w:rFonts w:ascii="Calibri" w:hAnsi="Calibri" w:cs="Calibri"/>
                <w:sz w:val="19"/>
                <w:szCs w:val="19"/>
              </w:rPr>
            </w:pPr>
            <w:r w:rsidRPr="00A548C0">
              <w:rPr>
                <w:rFonts w:ascii="Calibri" w:hAnsi="Calibri" w:cs="Calibri"/>
                <w:sz w:val="19"/>
                <w:szCs w:val="19"/>
              </w:rPr>
              <w:t>DBE Company Management</w:t>
            </w:r>
          </w:p>
          <w:p w14:paraId="4A7E801E" w14:textId="77777777" w:rsidR="00A548C0" w:rsidRPr="00A548C0" w:rsidRDefault="00A548C0" w:rsidP="00A548C0">
            <w:pPr>
              <w:numPr>
                <w:ilvl w:val="0"/>
                <w:numId w:val="4"/>
              </w:numPr>
              <w:tabs>
                <w:tab w:val="left" w:pos="757"/>
              </w:tabs>
              <w:kinsoku w:val="0"/>
              <w:overflowPunct w:val="0"/>
              <w:autoSpaceDE w:val="0"/>
              <w:autoSpaceDN w:val="0"/>
              <w:adjustRightInd w:val="0"/>
              <w:ind w:left="757" w:hanging="358"/>
              <w:rPr>
                <w:rFonts w:ascii="Calibri" w:hAnsi="Calibri" w:cs="Calibri"/>
                <w:sz w:val="19"/>
                <w:szCs w:val="19"/>
              </w:rPr>
            </w:pPr>
            <w:r w:rsidRPr="00A548C0">
              <w:rPr>
                <w:rFonts w:ascii="Calibri" w:hAnsi="Calibri" w:cs="Calibri"/>
                <w:sz w:val="19"/>
                <w:szCs w:val="19"/>
              </w:rPr>
              <w:t>DBE Equipment Handling</w:t>
            </w:r>
          </w:p>
          <w:p w14:paraId="7205DDFB" w14:textId="77777777" w:rsidR="00A548C0" w:rsidRPr="00A548C0" w:rsidRDefault="00A548C0" w:rsidP="00A548C0">
            <w:pPr>
              <w:numPr>
                <w:ilvl w:val="0"/>
                <w:numId w:val="4"/>
              </w:numPr>
              <w:tabs>
                <w:tab w:val="left" w:pos="757"/>
              </w:tabs>
              <w:kinsoku w:val="0"/>
              <w:overflowPunct w:val="0"/>
              <w:autoSpaceDE w:val="0"/>
              <w:autoSpaceDN w:val="0"/>
              <w:adjustRightInd w:val="0"/>
              <w:ind w:left="757" w:hanging="358"/>
              <w:rPr>
                <w:rFonts w:ascii="Calibri" w:hAnsi="Calibri" w:cs="Calibri"/>
                <w:sz w:val="19"/>
                <w:szCs w:val="19"/>
              </w:rPr>
            </w:pPr>
            <w:r w:rsidRPr="00A548C0">
              <w:rPr>
                <w:rFonts w:ascii="Calibri" w:hAnsi="Calibri" w:cs="Calibri"/>
                <w:sz w:val="19"/>
                <w:szCs w:val="19"/>
              </w:rPr>
              <w:t>DBE Workforce</w:t>
            </w:r>
          </w:p>
          <w:p w14:paraId="6621D347" w14:textId="77777777" w:rsidR="00A548C0" w:rsidRPr="00A548C0" w:rsidRDefault="00A548C0" w:rsidP="00A548C0">
            <w:pPr>
              <w:numPr>
                <w:ilvl w:val="0"/>
                <w:numId w:val="4"/>
              </w:numPr>
              <w:tabs>
                <w:tab w:val="left" w:pos="757"/>
              </w:tabs>
              <w:kinsoku w:val="0"/>
              <w:overflowPunct w:val="0"/>
              <w:autoSpaceDE w:val="0"/>
              <w:autoSpaceDN w:val="0"/>
              <w:adjustRightInd w:val="0"/>
              <w:ind w:left="757" w:hanging="358"/>
              <w:rPr>
                <w:rFonts w:ascii="Calibri" w:hAnsi="Calibri" w:cs="Calibri"/>
                <w:sz w:val="19"/>
                <w:szCs w:val="19"/>
              </w:rPr>
            </w:pPr>
            <w:r w:rsidRPr="00A548C0">
              <w:rPr>
                <w:rFonts w:ascii="Calibri" w:hAnsi="Calibri" w:cs="Calibri"/>
                <w:sz w:val="19"/>
                <w:szCs w:val="19"/>
              </w:rPr>
              <w:t>DBE Contractually Supplied Materials</w:t>
            </w:r>
          </w:p>
          <w:p w14:paraId="3AB3369E" w14:textId="77777777" w:rsidR="00A548C0" w:rsidRPr="00A548C0" w:rsidRDefault="00A548C0" w:rsidP="00A548C0">
            <w:pPr>
              <w:numPr>
                <w:ilvl w:val="0"/>
                <w:numId w:val="4"/>
              </w:numPr>
              <w:tabs>
                <w:tab w:val="left" w:pos="757"/>
              </w:tabs>
              <w:kinsoku w:val="0"/>
              <w:overflowPunct w:val="0"/>
              <w:autoSpaceDE w:val="0"/>
              <w:autoSpaceDN w:val="0"/>
              <w:adjustRightInd w:val="0"/>
              <w:ind w:left="757" w:hanging="358"/>
              <w:rPr>
                <w:rFonts w:ascii="Calibri" w:hAnsi="Calibri" w:cs="Calibri"/>
                <w:sz w:val="19"/>
                <w:szCs w:val="19"/>
              </w:rPr>
            </w:pPr>
            <w:r w:rsidRPr="00A548C0">
              <w:rPr>
                <w:rFonts w:ascii="Calibri" w:hAnsi="Calibri" w:cs="Calibri"/>
                <w:sz w:val="19"/>
                <w:szCs w:val="19"/>
              </w:rPr>
              <w:t>DBE Performance</w:t>
            </w:r>
          </w:p>
          <w:p w14:paraId="18212E99"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z w:val="16"/>
                <w:szCs w:val="16"/>
                <w:u w:val="single"/>
              </w:rPr>
            </w:pPr>
          </w:p>
          <w:p w14:paraId="08430D7D" w14:textId="5744FC63" w:rsidR="00A548C0" w:rsidRPr="00A548C0" w:rsidRDefault="00A548C0" w:rsidP="00A548C0">
            <w:pPr>
              <w:kinsoku w:val="0"/>
              <w:overflowPunct w:val="0"/>
              <w:autoSpaceDE w:val="0"/>
              <w:autoSpaceDN w:val="0"/>
              <w:adjustRightInd w:val="0"/>
              <w:ind w:left="40"/>
              <w:outlineLvl w:val="0"/>
              <w:rPr>
                <w:rFonts w:ascii="Calibri" w:hAnsi="Calibri" w:cs="Calibri"/>
                <w:i/>
                <w:iCs/>
                <w:sz w:val="19"/>
                <w:szCs w:val="19"/>
              </w:rPr>
            </w:pPr>
            <w:r w:rsidRPr="00A548C0">
              <w:rPr>
                <w:rFonts w:ascii="Calibri" w:hAnsi="Calibri" w:cs="Calibri"/>
                <w:b/>
                <w:bCs/>
                <w:sz w:val="19"/>
                <w:szCs w:val="19"/>
                <w:u w:val="single"/>
              </w:rPr>
              <w:t>CUF Violation Red Flags</w:t>
            </w:r>
            <w:r>
              <w:rPr>
                <w:rFonts w:ascii="Calibri" w:hAnsi="Calibri" w:cs="Calibri"/>
                <w:sz w:val="19"/>
                <w:szCs w:val="19"/>
              </w:rPr>
              <w:t xml:space="preserve"> </w:t>
            </w:r>
            <w:r w:rsidRPr="00A548C0">
              <w:rPr>
                <w:rFonts w:ascii="Calibri" w:hAnsi="Calibri" w:cs="Calibri"/>
                <w:i/>
                <w:iCs/>
                <w:sz w:val="19"/>
                <w:szCs w:val="19"/>
              </w:rPr>
              <w:t>(Noting a red flag does not automatically mean there is a CUF violation.</w:t>
            </w:r>
            <w:r w:rsidRPr="00A548C0">
              <w:rPr>
                <w:rFonts w:ascii="Calibri" w:hAnsi="Calibri" w:cs="Calibri"/>
                <w:i/>
                <w:iCs/>
                <w:spacing w:val="40"/>
                <w:sz w:val="19"/>
                <w:szCs w:val="19"/>
              </w:rPr>
              <w:t xml:space="preserve"> </w:t>
            </w:r>
            <w:r w:rsidRPr="00A548C0">
              <w:rPr>
                <w:rFonts w:ascii="Calibri" w:hAnsi="Calibri" w:cs="Calibri"/>
                <w:i/>
                <w:iCs/>
                <w:sz w:val="19"/>
                <w:szCs w:val="19"/>
              </w:rPr>
              <w:t>However, notice of red flag(s) should be documented and reported to the Office of Civil Rights and Small Business Development (OCRSBD).</w:t>
            </w:r>
          </w:p>
          <w:p w14:paraId="5CE7B694" w14:textId="77777777" w:rsidR="00A548C0" w:rsidRPr="00A548C0" w:rsidRDefault="00A548C0" w:rsidP="00A548C0">
            <w:pPr>
              <w:kinsoku w:val="0"/>
              <w:overflowPunct w:val="0"/>
              <w:autoSpaceDE w:val="0"/>
              <w:autoSpaceDN w:val="0"/>
              <w:adjustRightInd w:val="0"/>
              <w:ind w:left="40"/>
              <w:rPr>
                <w:rFonts w:ascii="Calibri" w:hAnsi="Calibri" w:cs="Calibri"/>
                <w:b/>
                <w:bCs/>
                <w:spacing w:val="-2"/>
                <w:sz w:val="16"/>
                <w:szCs w:val="16"/>
                <w:u w:val="single"/>
              </w:rPr>
            </w:pPr>
          </w:p>
          <w:p w14:paraId="0F692FD5" w14:textId="1FAD782A" w:rsidR="00A548C0" w:rsidRPr="00A548C0" w:rsidRDefault="00A548C0" w:rsidP="00A548C0">
            <w:pPr>
              <w:kinsoku w:val="0"/>
              <w:overflowPunct w:val="0"/>
              <w:autoSpaceDE w:val="0"/>
              <w:autoSpaceDN w:val="0"/>
              <w:adjustRightInd w:val="0"/>
              <w:ind w:left="40"/>
              <w:rPr>
                <w:rFonts w:ascii="Calibri" w:hAnsi="Calibri" w:cs="Calibri"/>
                <w:b/>
                <w:bCs/>
                <w:spacing w:val="-2"/>
                <w:sz w:val="19"/>
                <w:szCs w:val="19"/>
              </w:rPr>
            </w:pPr>
            <w:r w:rsidRPr="00A548C0">
              <w:rPr>
                <w:rFonts w:ascii="Calibri" w:hAnsi="Calibri" w:cs="Calibri"/>
                <w:b/>
                <w:bCs/>
                <w:spacing w:val="-2"/>
                <w:sz w:val="19"/>
                <w:szCs w:val="19"/>
                <w:u w:val="single"/>
              </w:rPr>
              <w:t>Management</w:t>
            </w:r>
          </w:p>
          <w:p w14:paraId="515CB36D" w14:textId="77777777" w:rsidR="00A548C0" w:rsidRPr="00A548C0" w:rsidRDefault="00A548C0" w:rsidP="00A548C0">
            <w:pPr>
              <w:numPr>
                <w:ilvl w:val="0"/>
                <w:numId w:val="3"/>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Supervision of DBE employees done by another contractor.</w:t>
            </w:r>
          </w:p>
          <w:p w14:paraId="6C5C4D83" w14:textId="77777777" w:rsidR="00A548C0" w:rsidRPr="00A548C0" w:rsidRDefault="00A548C0" w:rsidP="00A548C0">
            <w:pPr>
              <w:numPr>
                <w:ilvl w:val="0"/>
                <w:numId w:val="3"/>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The DBE provides little or no supervision of contracted work.</w:t>
            </w:r>
          </w:p>
          <w:p w14:paraId="2C169087" w14:textId="77777777" w:rsidR="00A548C0" w:rsidRPr="00A548C0" w:rsidRDefault="00A548C0" w:rsidP="00A548C0">
            <w:pPr>
              <w:numPr>
                <w:ilvl w:val="0"/>
                <w:numId w:val="3"/>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The DBE’s superintendent is not a regular, full-time, exclusive employee of the DBE.</w:t>
            </w:r>
          </w:p>
          <w:p w14:paraId="78B36148" w14:textId="77777777" w:rsidR="00A548C0" w:rsidRPr="00A548C0" w:rsidRDefault="00A548C0" w:rsidP="00A548C0">
            <w:pPr>
              <w:numPr>
                <w:ilvl w:val="0"/>
                <w:numId w:val="3"/>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Supervision is performed by personnel associated with another company.</w:t>
            </w:r>
          </w:p>
          <w:p w14:paraId="14A809FC" w14:textId="77777777" w:rsidR="00A548C0" w:rsidRPr="00A548C0" w:rsidRDefault="00A548C0" w:rsidP="00A548C0">
            <w:pPr>
              <w:numPr>
                <w:ilvl w:val="0"/>
                <w:numId w:val="3"/>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The DBE hasn’t been issued a subcontract, purchase order or other contractual document.</w:t>
            </w:r>
          </w:p>
          <w:p w14:paraId="0D93C1B8" w14:textId="77777777" w:rsidR="00A548C0" w:rsidRPr="00A548C0" w:rsidRDefault="00A548C0" w:rsidP="00A548C0">
            <w:pPr>
              <w:numPr>
                <w:ilvl w:val="0"/>
                <w:numId w:val="3"/>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DBE firm’s owner is not aware of the status of the work, the employees and/or the performance of the business.</w:t>
            </w:r>
          </w:p>
          <w:p w14:paraId="787B7A05" w14:textId="77777777" w:rsidR="00A548C0" w:rsidRPr="00A548C0" w:rsidRDefault="00A548C0" w:rsidP="00A548C0">
            <w:pPr>
              <w:numPr>
                <w:ilvl w:val="0"/>
                <w:numId w:val="3"/>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DBE company owners are rarely or never seen.</w:t>
            </w:r>
          </w:p>
          <w:p w14:paraId="771C7E03"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6"/>
                <w:szCs w:val="16"/>
                <w:u w:val="single"/>
              </w:rPr>
            </w:pPr>
          </w:p>
          <w:p w14:paraId="408E6734" w14:textId="40542501"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9"/>
                <w:szCs w:val="19"/>
              </w:rPr>
            </w:pPr>
            <w:r w:rsidRPr="00A548C0">
              <w:rPr>
                <w:rFonts w:ascii="Calibri" w:hAnsi="Calibri" w:cs="Calibri"/>
                <w:b/>
                <w:bCs/>
                <w:spacing w:val="-2"/>
                <w:sz w:val="19"/>
                <w:szCs w:val="19"/>
                <w:u w:val="single"/>
              </w:rPr>
              <w:t>Equipment</w:t>
            </w:r>
          </w:p>
          <w:p w14:paraId="321A0983" w14:textId="77777777" w:rsidR="00A548C0" w:rsidRPr="00A548C0" w:rsidRDefault="00A548C0" w:rsidP="00A548C0">
            <w:pPr>
              <w:numPr>
                <w:ilvl w:val="0"/>
                <w:numId w:val="3"/>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The equipment is used by the DBE firm but the payments are deducted by the prime contractor.</w:t>
            </w:r>
          </w:p>
          <w:p w14:paraId="2BEBB557" w14:textId="77777777" w:rsidR="00A548C0" w:rsidRPr="00A548C0" w:rsidRDefault="00A548C0" w:rsidP="00A548C0">
            <w:pPr>
              <w:numPr>
                <w:ilvl w:val="0"/>
                <w:numId w:val="3"/>
              </w:numPr>
              <w:tabs>
                <w:tab w:val="left" w:pos="760"/>
              </w:tabs>
              <w:kinsoku w:val="0"/>
              <w:overflowPunct w:val="0"/>
              <w:autoSpaceDE w:val="0"/>
              <w:autoSpaceDN w:val="0"/>
              <w:adjustRightInd w:val="0"/>
              <w:ind w:left="760" w:right="370"/>
              <w:rPr>
                <w:rFonts w:ascii="Calibri" w:hAnsi="Calibri" w:cs="Calibri"/>
                <w:sz w:val="19"/>
                <w:szCs w:val="19"/>
              </w:rPr>
            </w:pPr>
            <w:r w:rsidRPr="00A548C0">
              <w:rPr>
                <w:rFonts w:ascii="Calibri" w:hAnsi="Calibri" w:cs="Calibri"/>
                <w:sz w:val="19"/>
                <w:szCs w:val="19"/>
              </w:rPr>
              <w:t>The equipment is used by the DBE firm belongs to another contractor with no formal long term lease agreement (large, highly specialized equipment, such as a crane, is an exception).</w:t>
            </w:r>
          </w:p>
          <w:p w14:paraId="0C98A0C7" w14:textId="77777777" w:rsidR="00A548C0" w:rsidRPr="00A548C0" w:rsidRDefault="00A548C0" w:rsidP="00A548C0">
            <w:pPr>
              <w:numPr>
                <w:ilvl w:val="0"/>
                <w:numId w:val="3"/>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Magnetic equipment signs and markings cover another company logo or other information.</w:t>
            </w:r>
          </w:p>
          <w:p w14:paraId="7D918E14"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6"/>
                <w:szCs w:val="16"/>
                <w:u w:val="single"/>
              </w:rPr>
            </w:pPr>
          </w:p>
          <w:p w14:paraId="565CA16C" w14:textId="1B1B3373"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9"/>
                <w:szCs w:val="19"/>
              </w:rPr>
            </w:pPr>
            <w:r w:rsidRPr="00A548C0">
              <w:rPr>
                <w:rFonts w:ascii="Calibri" w:hAnsi="Calibri" w:cs="Calibri"/>
                <w:b/>
                <w:bCs/>
                <w:spacing w:val="-2"/>
                <w:sz w:val="19"/>
                <w:szCs w:val="19"/>
                <w:u w:val="single"/>
              </w:rPr>
              <w:t>Workforce</w:t>
            </w:r>
          </w:p>
          <w:p w14:paraId="3AA98FBD" w14:textId="77777777" w:rsidR="00A548C0" w:rsidRPr="00A548C0" w:rsidRDefault="00A548C0" w:rsidP="00A548C0">
            <w:pPr>
              <w:numPr>
                <w:ilvl w:val="0"/>
                <w:numId w:val="2"/>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Movement of the DBE employees to/from other contractors.</w:t>
            </w:r>
          </w:p>
          <w:p w14:paraId="15FC27E5" w14:textId="77777777" w:rsidR="00A548C0" w:rsidRPr="00A548C0" w:rsidRDefault="00A548C0" w:rsidP="00A548C0">
            <w:pPr>
              <w:numPr>
                <w:ilvl w:val="0"/>
                <w:numId w:val="2"/>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Employee(s) paid by the prime.</w:t>
            </w:r>
          </w:p>
          <w:p w14:paraId="059334B1" w14:textId="77777777" w:rsidR="00A548C0" w:rsidRPr="00A548C0" w:rsidRDefault="00A548C0" w:rsidP="00A548C0">
            <w:pPr>
              <w:numPr>
                <w:ilvl w:val="0"/>
                <w:numId w:val="2"/>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Employee(s) working for another company on the project.</w:t>
            </w:r>
          </w:p>
          <w:p w14:paraId="7B591C20" w14:textId="77777777" w:rsidR="00A548C0" w:rsidRPr="00A548C0" w:rsidRDefault="00A548C0" w:rsidP="00A548C0">
            <w:pPr>
              <w:numPr>
                <w:ilvl w:val="0"/>
                <w:numId w:val="2"/>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Employee(s) not familiar with DBE Company owners/supervisors/key personnel.</w:t>
            </w:r>
          </w:p>
          <w:p w14:paraId="4C4EEC24"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6"/>
                <w:szCs w:val="16"/>
                <w:u w:val="single"/>
              </w:rPr>
            </w:pPr>
          </w:p>
          <w:p w14:paraId="2498EFD0" w14:textId="54048429"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9"/>
                <w:szCs w:val="19"/>
              </w:rPr>
            </w:pPr>
            <w:r w:rsidRPr="00A548C0">
              <w:rPr>
                <w:rFonts w:ascii="Calibri" w:hAnsi="Calibri" w:cs="Calibri"/>
                <w:b/>
                <w:bCs/>
                <w:spacing w:val="-2"/>
                <w:sz w:val="19"/>
                <w:szCs w:val="19"/>
                <w:u w:val="single"/>
              </w:rPr>
              <w:t>Materials</w:t>
            </w:r>
          </w:p>
          <w:p w14:paraId="1A34BF87"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Materials for the DBE are ordered and/or paid for by another contractor.</w:t>
            </w:r>
          </w:p>
          <w:p w14:paraId="74A46406"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Joint (2-party) checks are sent directly to the suppliers of the DBE firm without the knowledge or consent of the DBE.</w:t>
            </w:r>
          </w:p>
          <w:p w14:paraId="619E2D0B" w14:textId="77777777" w:rsidR="00A548C0" w:rsidRPr="00A548C0" w:rsidRDefault="00A548C0" w:rsidP="00A548C0">
            <w:pPr>
              <w:numPr>
                <w:ilvl w:val="0"/>
                <w:numId w:val="1"/>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The DBE does not deliver the agreed to joint (2-party) check to its supplier(s).</w:t>
            </w:r>
          </w:p>
          <w:p w14:paraId="0C32EA5F" w14:textId="77777777" w:rsidR="00A548C0" w:rsidRPr="00A548C0" w:rsidRDefault="00A548C0" w:rsidP="00A548C0">
            <w:pPr>
              <w:numPr>
                <w:ilvl w:val="0"/>
                <w:numId w:val="1"/>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Materials or supplies to be obtained by the DBE are delivered to, billed to, or paid for by another contractor.</w:t>
            </w:r>
          </w:p>
          <w:p w14:paraId="1855FD28" w14:textId="77777777" w:rsidR="00A548C0" w:rsidRPr="00A548C0" w:rsidRDefault="00A548C0" w:rsidP="00A548C0">
            <w:pPr>
              <w:numPr>
                <w:ilvl w:val="0"/>
                <w:numId w:val="1"/>
              </w:numPr>
              <w:tabs>
                <w:tab w:val="left" w:pos="759"/>
              </w:tabs>
              <w:kinsoku w:val="0"/>
              <w:overflowPunct w:val="0"/>
              <w:autoSpaceDE w:val="0"/>
              <w:autoSpaceDN w:val="0"/>
              <w:adjustRightInd w:val="0"/>
              <w:ind w:left="759" w:hanging="402"/>
              <w:rPr>
                <w:rFonts w:ascii="Calibri" w:hAnsi="Calibri" w:cs="Calibri"/>
                <w:sz w:val="19"/>
                <w:szCs w:val="19"/>
              </w:rPr>
            </w:pPr>
            <w:r w:rsidRPr="00A548C0">
              <w:rPr>
                <w:rFonts w:ascii="Calibri" w:hAnsi="Calibri" w:cs="Calibri"/>
                <w:sz w:val="19"/>
                <w:szCs w:val="19"/>
              </w:rPr>
              <w:t>The prime places requirements on the DBE regarding where to purchase project materials.</w:t>
            </w:r>
          </w:p>
          <w:p w14:paraId="772F04A3" w14:textId="77777777"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6"/>
                <w:szCs w:val="16"/>
                <w:u w:val="single"/>
              </w:rPr>
            </w:pPr>
          </w:p>
          <w:p w14:paraId="10B5F73B" w14:textId="5CEFD0ED" w:rsidR="00A548C0" w:rsidRPr="00A548C0" w:rsidRDefault="00A548C0" w:rsidP="00A548C0">
            <w:pPr>
              <w:kinsoku w:val="0"/>
              <w:overflowPunct w:val="0"/>
              <w:autoSpaceDE w:val="0"/>
              <w:autoSpaceDN w:val="0"/>
              <w:adjustRightInd w:val="0"/>
              <w:ind w:left="40"/>
              <w:outlineLvl w:val="0"/>
              <w:rPr>
                <w:rFonts w:ascii="Calibri" w:hAnsi="Calibri" w:cs="Calibri"/>
                <w:b/>
                <w:bCs/>
                <w:spacing w:val="-2"/>
                <w:sz w:val="19"/>
                <w:szCs w:val="19"/>
              </w:rPr>
            </w:pPr>
            <w:r w:rsidRPr="00A548C0">
              <w:rPr>
                <w:rFonts w:ascii="Calibri" w:hAnsi="Calibri" w:cs="Calibri"/>
                <w:b/>
                <w:bCs/>
                <w:spacing w:val="-2"/>
                <w:sz w:val="19"/>
                <w:szCs w:val="19"/>
                <w:u w:val="single"/>
              </w:rPr>
              <w:t>Performance</w:t>
            </w:r>
          </w:p>
          <w:p w14:paraId="2FDA4BC1"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Some of the DBE work is being done jointly with another contractor.</w:t>
            </w:r>
          </w:p>
          <w:p w14:paraId="6499033A"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The work to be performed is outside of the DBE’s known experience or capability (DBE certifications/prequalification categories).</w:t>
            </w:r>
          </w:p>
          <w:p w14:paraId="5D1DB949"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The DBE performs work without a subcontract, purchase order or other signed contractual document.</w:t>
            </w:r>
          </w:p>
          <w:p w14:paraId="585A10F7"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A DBE subcontracts more of its work than is customary or standard industry practice (50%).</w:t>
            </w:r>
          </w:p>
          <w:p w14:paraId="1249BFB5"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DBE participation on a project is less than the prime’s commitment on approved DBE Plan.</w:t>
            </w:r>
          </w:p>
          <w:p w14:paraId="324C2C6A" w14:textId="77777777" w:rsidR="00A548C0" w:rsidRPr="00A548C0" w:rsidRDefault="00A548C0" w:rsidP="00A548C0">
            <w:pPr>
              <w:numPr>
                <w:ilvl w:val="0"/>
                <w:numId w:val="1"/>
              </w:numPr>
              <w:tabs>
                <w:tab w:val="left" w:pos="758"/>
              </w:tabs>
              <w:kinsoku w:val="0"/>
              <w:overflowPunct w:val="0"/>
              <w:autoSpaceDE w:val="0"/>
              <w:autoSpaceDN w:val="0"/>
              <w:adjustRightInd w:val="0"/>
              <w:ind w:left="758" w:hanging="402"/>
              <w:rPr>
                <w:rFonts w:ascii="Calibri" w:hAnsi="Calibri" w:cs="Calibri"/>
                <w:sz w:val="19"/>
                <w:szCs w:val="19"/>
              </w:rPr>
            </w:pPr>
            <w:r w:rsidRPr="00A548C0">
              <w:rPr>
                <w:rFonts w:ascii="Calibri" w:hAnsi="Calibri" w:cs="Calibri"/>
                <w:sz w:val="19"/>
                <w:szCs w:val="19"/>
              </w:rPr>
              <w:t>Lack of evidence of ownership, control and/or independence of the DBE.</w:t>
            </w:r>
          </w:p>
          <w:p w14:paraId="739020B4" w14:textId="08B42A6C" w:rsidR="00A548C0" w:rsidRPr="003E55AC" w:rsidRDefault="00A548C0" w:rsidP="003E55AC">
            <w:pPr>
              <w:numPr>
                <w:ilvl w:val="0"/>
                <w:numId w:val="1"/>
              </w:numPr>
              <w:tabs>
                <w:tab w:val="left" w:pos="759"/>
              </w:tabs>
              <w:kinsoku w:val="0"/>
              <w:overflowPunct w:val="0"/>
              <w:autoSpaceDE w:val="0"/>
              <w:autoSpaceDN w:val="0"/>
              <w:adjustRightInd w:val="0"/>
              <w:spacing w:before="1"/>
              <w:ind w:left="759" w:hanging="402"/>
              <w:rPr>
                <w:rFonts w:ascii="Calibri" w:hAnsi="Calibri" w:cs="Calibri"/>
                <w:sz w:val="19"/>
                <w:szCs w:val="19"/>
              </w:rPr>
            </w:pPr>
            <w:r w:rsidRPr="00A548C0">
              <w:rPr>
                <w:rFonts w:ascii="Calibri" w:hAnsi="Calibri" w:cs="Calibri"/>
                <w:sz w:val="19"/>
                <w:szCs w:val="19"/>
              </w:rPr>
              <w:t>The DBE works for only one prime contractor or a large portion of the DBE’s contracts are the one contractor.</w:t>
            </w:r>
          </w:p>
        </w:tc>
        <w:tc>
          <w:tcPr>
            <w:tcW w:w="101" w:type="dxa"/>
          </w:tcPr>
          <w:p w14:paraId="7B438BE1" w14:textId="77777777" w:rsidR="00A548C0" w:rsidRDefault="00A548C0" w:rsidP="00C55F00">
            <w:pPr>
              <w:pStyle w:val="KYTCForm"/>
              <w:tabs>
                <w:tab w:val="left" w:pos="8660"/>
                <w:tab w:val="left" w:pos="9335"/>
                <w:tab w:val="left" w:pos="10085"/>
              </w:tabs>
            </w:pPr>
          </w:p>
        </w:tc>
      </w:tr>
      <w:tr w:rsidR="00A548C0" w14:paraId="185F7825" w14:textId="77777777" w:rsidTr="002739DB">
        <w:trPr>
          <w:cantSplit/>
          <w:trHeight w:val="237"/>
        </w:trPr>
        <w:tc>
          <w:tcPr>
            <w:tcW w:w="179" w:type="dxa"/>
          </w:tcPr>
          <w:p w14:paraId="425FAB4D" w14:textId="77777777" w:rsidR="00A548C0" w:rsidRDefault="00A548C0" w:rsidP="00C55F00">
            <w:pPr>
              <w:pStyle w:val="KYTCForm"/>
              <w:tabs>
                <w:tab w:val="left" w:pos="8660"/>
                <w:tab w:val="left" w:pos="9335"/>
                <w:tab w:val="left" w:pos="10085"/>
              </w:tabs>
            </w:pPr>
          </w:p>
        </w:tc>
        <w:tc>
          <w:tcPr>
            <w:tcW w:w="10516" w:type="dxa"/>
            <w:gridSpan w:val="58"/>
            <w:vMerge/>
          </w:tcPr>
          <w:p w14:paraId="339E6278" w14:textId="77777777" w:rsidR="00A548C0" w:rsidRDefault="00A548C0" w:rsidP="00C55F00">
            <w:pPr>
              <w:pStyle w:val="KYTCForm"/>
              <w:tabs>
                <w:tab w:val="left" w:pos="8660"/>
                <w:tab w:val="left" w:pos="9335"/>
                <w:tab w:val="left" w:pos="10085"/>
              </w:tabs>
            </w:pPr>
          </w:p>
        </w:tc>
        <w:tc>
          <w:tcPr>
            <w:tcW w:w="101" w:type="dxa"/>
          </w:tcPr>
          <w:p w14:paraId="5E3452F5" w14:textId="77777777" w:rsidR="00A548C0" w:rsidRDefault="00A548C0" w:rsidP="00C55F00">
            <w:pPr>
              <w:pStyle w:val="KYTCForm"/>
              <w:tabs>
                <w:tab w:val="left" w:pos="8660"/>
                <w:tab w:val="left" w:pos="9335"/>
                <w:tab w:val="left" w:pos="10085"/>
              </w:tabs>
            </w:pPr>
          </w:p>
        </w:tc>
      </w:tr>
      <w:tr w:rsidR="00A548C0" w14:paraId="3841BEA6" w14:textId="77777777" w:rsidTr="002739DB">
        <w:trPr>
          <w:cantSplit/>
          <w:trHeight w:val="237"/>
        </w:trPr>
        <w:tc>
          <w:tcPr>
            <w:tcW w:w="179" w:type="dxa"/>
          </w:tcPr>
          <w:p w14:paraId="2190CF94" w14:textId="77777777" w:rsidR="00A548C0" w:rsidRDefault="00A548C0" w:rsidP="00C55F00">
            <w:pPr>
              <w:pStyle w:val="KYTCForm"/>
              <w:tabs>
                <w:tab w:val="left" w:pos="8660"/>
                <w:tab w:val="left" w:pos="9335"/>
                <w:tab w:val="left" w:pos="10085"/>
              </w:tabs>
            </w:pPr>
          </w:p>
        </w:tc>
        <w:tc>
          <w:tcPr>
            <w:tcW w:w="10516" w:type="dxa"/>
            <w:gridSpan w:val="58"/>
            <w:vMerge/>
          </w:tcPr>
          <w:p w14:paraId="559FCE6E" w14:textId="77777777" w:rsidR="00A548C0" w:rsidRDefault="00A548C0" w:rsidP="00C55F00">
            <w:pPr>
              <w:pStyle w:val="KYTCForm"/>
              <w:tabs>
                <w:tab w:val="left" w:pos="8660"/>
                <w:tab w:val="left" w:pos="9335"/>
                <w:tab w:val="left" w:pos="10085"/>
              </w:tabs>
            </w:pPr>
          </w:p>
        </w:tc>
        <w:tc>
          <w:tcPr>
            <w:tcW w:w="101" w:type="dxa"/>
          </w:tcPr>
          <w:p w14:paraId="6EBF342E" w14:textId="77777777" w:rsidR="00A548C0" w:rsidRDefault="00A548C0" w:rsidP="00C55F00">
            <w:pPr>
              <w:pStyle w:val="KYTCForm"/>
              <w:tabs>
                <w:tab w:val="left" w:pos="8660"/>
                <w:tab w:val="left" w:pos="9335"/>
                <w:tab w:val="left" w:pos="10085"/>
              </w:tabs>
            </w:pPr>
          </w:p>
        </w:tc>
      </w:tr>
      <w:tr w:rsidR="00A548C0" w14:paraId="24A63EC8" w14:textId="77777777" w:rsidTr="002739DB">
        <w:trPr>
          <w:cantSplit/>
          <w:trHeight w:val="237"/>
        </w:trPr>
        <w:tc>
          <w:tcPr>
            <w:tcW w:w="179" w:type="dxa"/>
          </w:tcPr>
          <w:p w14:paraId="4D3BBC8C" w14:textId="77777777" w:rsidR="00A548C0" w:rsidRDefault="00A548C0" w:rsidP="00C55F00">
            <w:pPr>
              <w:pStyle w:val="KYTCForm"/>
              <w:tabs>
                <w:tab w:val="left" w:pos="8660"/>
                <w:tab w:val="left" w:pos="9335"/>
                <w:tab w:val="left" w:pos="10085"/>
              </w:tabs>
            </w:pPr>
          </w:p>
        </w:tc>
        <w:tc>
          <w:tcPr>
            <w:tcW w:w="10516" w:type="dxa"/>
            <w:gridSpan w:val="58"/>
            <w:vMerge/>
          </w:tcPr>
          <w:p w14:paraId="538544A0" w14:textId="77777777" w:rsidR="00A548C0" w:rsidRDefault="00A548C0" w:rsidP="00C55F00">
            <w:pPr>
              <w:pStyle w:val="KYTCForm"/>
              <w:tabs>
                <w:tab w:val="left" w:pos="8660"/>
                <w:tab w:val="left" w:pos="9335"/>
                <w:tab w:val="left" w:pos="10085"/>
              </w:tabs>
            </w:pPr>
          </w:p>
        </w:tc>
        <w:tc>
          <w:tcPr>
            <w:tcW w:w="101" w:type="dxa"/>
          </w:tcPr>
          <w:p w14:paraId="3AA69B72" w14:textId="77777777" w:rsidR="00A548C0" w:rsidRDefault="00A548C0" w:rsidP="00C55F00">
            <w:pPr>
              <w:pStyle w:val="KYTCForm"/>
              <w:tabs>
                <w:tab w:val="left" w:pos="8660"/>
                <w:tab w:val="left" w:pos="9335"/>
                <w:tab w:val="left" w:pos="10085"/>
              </w:tabs>
            </w:pPr>
          </w:p>
        </w:tc>
      </w:tr>
      <w:tr w:rsidR="00A548C0" w14:paraId="05FEB8B5" w14:textId="77777777" w:rsidTr="002739DB">
        <w:trPr>
          <w:cantSplit/>
          <w:trHeight w:val="237"/>
        </w:trPr>
        <w:tc>
          <w:tcPr>
            <w:tcW w:w="179" w:type="dxa"/>
          </w:tcPr>
          <w:p w14:paraId="18C33462" w14:textId="77777777" w:rsidR="00A548C0" w:rsidRDefault="00A548C0" w:rsidP="00C55F00">
            <w:pPr>
              <w:pStyle w:val="KYTCForm"/>
              <w:tabs>
                <w:tab w:val="left" w:pos="8660"/>
                <w:tab w:val="left" w:pos="9335"/>
                <w:tab w:val="left" w:pos="10085"/>
              </w:tabs>
            </w:pPr>
          </w:p>
        </w:tc>
        <w:tc>
          <w:tcPr>
            <w:tcW w:w="10516" w:type="dxa"/>
            <w:gridSpan w:val="58"/>
            <w:vMerge/>
          </w:tcPr>
          <w:p w14:paraId="5A40BE4E" w14:textId="77777777" w:rsidR="00A548C0" w:rsidRDefault="00A548C0" w:rsidP="00C55F00">
            <w:pPr>
              <w:pStyle w:val="KYTCForm"/>
              <w:tabs>
                <w:tab w:val="left" w:pos="8660"/>
                <w:tab w:val="left" w:pos="9335"/>
                <w:tab w:val="left" w:pos="10085"/>
              </w:tabs>
            </w:pPr>
          </w:p>
        </w:tc>
        <w:tc>
          <w:tcPr>
            <w:tcW w:w="101" w:type="dxa"/>
          </w:tcPr>
          <w:p w14:paraId="00D1A6F5" w14:textId="77777777" w:rsidR="00A548C0" w:rsidRDefault="00A548C0" w:rsidP="00C55F00">
            <w:pPr>
              <w:pStyle w:val="KYTCForm"/>
              <w:tabs>
                <w:tab w:val="left" w:pos="8660"/>
                <w:tab w:val="left" w:pos="9335"/>
                <w:tab w:val="left" w:pos="10085"/>
              </w:tabs>
            </w:pPr>
          </w:p>
        </w:tc>
      </w:tr>
      <w:tr w:rsidR="00A548C0" w14:paraId="42B69A3B" w14:textId="77777777" w:rsidTr="002739DB">
        <w:trPr>
          <w:cantSplit/>
          <w:trHeight w:val="237"/>
        </w:trPr>
        <w:tc>
          <w:tcPr>
            <w:tcW w:w="179" w:type="dxa"/>
          </w:tcPr>
          <w:p w14:paraId="1800B7F9" w14:textId="77777777" w:rsidR="00A548C0" w:rsidRDefault="00A548C0" w:rsidP="00C55F00">
            <w:pPr>
              <w:pStyle w:val="KYTCForm"/>
              <w:tabs>
                <w:tab w:val="left" w:pos="8660"/>
                <w:tab w:val="left" w:pos="9335"/>
                <w:tab w:val="left" w:pos="10085"/>
              </w:tabs>
            </w:pPr>
          </w:p>
        </w:tc>
        <w:tc>
          <w:tcPr>
            <w:tcW w:w="10516" w:type="dxa"/>
            <w:gridSpan w:val="58"/>
            <w:vMerge/>
          </w:tcPr>
          <w:p w14:paraId="17910575" w14:textId="77777777" w:rsidR="00A548C0" w:rsidRDefault="00A548C0" w:rsidP="00C55F00">
            <w:pPr>
              <w:pStyle w:val="KYTCForm"/>
              <w:tabs>
                <w:tab w:val="left" w:pos="8660"/>
                <w:tab w:val="left" w:pos="9335"/>
                <w:tab w:val="left" w:pos="10085"/>
              </w:tabs>
            </w:pPr>
          </w:p>
        </w:tc>
        <w:tc>
          <w:tcPr>
            <w:tcW w:w="101" w:type="dxa"/>
          </w:tcPr>
          <w:p w14:paraId="318B2927" w14:textId="77777777" w:rsidR="00A548C0" w:rsidRDefault="00A548C0" w:rsidP="00C55F00">
            <w:pPr>
              <w:pStyle w:val="KYTCForm"/>
              <w:tabs>
                <w:tab w:val="left" w:pos="8660"/>
                <w:tab w:val="left" w:pos="9335"/>
                <w:tab w:val="left" w:pos="10085"/>
              </w:tabs>
            </w:pPr>
          </w:p>
        </w:tc>
      </w:tr>
      <w:tr w:rsidR="00A548C0" w14:paraId="38CDAA35" w14:textId="77777777" w:rsidTr="002739DB">
        <w:trPr>
          <w:cantSplit/>
          <w:trHeight w:val="237"/>
        </w:trPr>
        <w:tc>
          <w:tcPr>
            <w:tcW w:w="179" w:type="dxa"/>
          </w:tcPr>
          <w:p w14:paraId="724793D6" w14:textId="77777777" w:rsidR="00A548C0" w:rsidRDefault="00A548C0" w:rsidP="00C55F00">
            <w:pPr>
              <w:pStyle w:val="KYTCForm"/>
              <w:tabs>
                <w:tab w:val="left" w:pos="8660"/>
                <w:tab w:val="left" w:pos="9335"/>
                <w:tab w:val="left" w:pos="10085"/>
              </w:tabs>
            </w:pPr>
          </w:p>
        </w:tc>
        <w:tc>
          <w:tcPr>
            <w:tcW w:w="10516" w:type="dxa"/>
            <w:gridSpan w:val="58"/>
            <w:vMerge/>
          </w:tcPr>
          <w:p w14:paraId="4DCDF957" w14:textId="77777777" w:rsidR="00A548C0" w:rsidRDefault="00A548C0" w:rsidP="00C55F00">
            <w:pPr>
              <w:pStyle w:val="KYTCForm"/>
              <w:tabs>
                <w:tab w:val="left" w:pos="8660"/>
                <w:tab w:val="left" w:pos="9335"/>
                <w:tab w:val="left" w:pos="10085"/>
              </w:tabs>
            </w:pPr>
          </w:p>
        </w:tc>
        <w:tc>
          <w:tcPr>
            <w:tcW w:w="101" w:type="dxa"/>
          </w:tcPr>
          <w:p w14:paraId="71E351FF" w14:textId="77777777" w:rsidR="00A548C0" w:rsidRDefault="00A548C0" w:rsidP="00C55F00">
            <w:pPr>
              <w:pStyle w:val="KYTCForm"/>
              <w:tabs>
                <w:tab w:val="left" w:pos="8660"/>
                <w:tab w:val="left" w:pos="9335"/>
                <w:tab w:val="left" w:pos="10085"/>
              </w:tabs>
            </w:pPr>
          </w:p>
        </w:tc>
      </w:tr>
      <w:tr w:rsidR="00A548C0" w14:paraId="426918AE" w14:textId="77777777" w:rsidTr="002739DB">
        <w:trPr>
          <w:cantSplit/>
          <w:trHeight w:val="237"/>
        </w:trPr>
        <w:tc>
          <w:tcPr>
            <w:tcW w:w="179" w:type="dxa"/>
          </w:tcPr>
          <w:p w14:paraId="450795C9" w14:textId="77777777" w:rsidR="00A548C0" w:rsidRDefault="00A548C0" w:rsidP="00C55F00">
            <w:pPr>
              <w:pStyle w:val="KYTCForm"/>
              <w:tabs>
                <w:tab w:val="left" w:pos="8660"/>
                <w:tab w:val="left" w:pos="9335"/>
                <w:tab w:val="left" w:pos="10085"/>
              </w:tabs>
            </w:pPr>
          </w:p>
        </w:tc>
        <w:tc>
          <w:tcPr>
            <w:tcW w:w="10516" w:type="dxa"/>
            <w:gridSpan w:val="58"/>
            <w:vMerge/>
          </w:tcPr>
          <w:p w14:paraId="4FD8F42D" w14:textId="77777777" w:rsidR="00A548C0" w:rsidRDefault="00A548C0" w:rsidP="00C55F00">
            <w:pPr>
              <w:pStyle w:val="KYTCForm"/>
              <w:tabs>
                <w:tab w:val="left" w:pos="8660"/>
                <w:tab w:val="left" w:pos="9335"/>
                <w:tab w:val="left" w:pos="10085"/>
              </w:tabs>
            </w:pPr>
          </w:p>
        </w:tc>
        <w:tc>
          <w:tcPr>
            <w:tcW w:w="101" w:type="dxa"/>
          </w:tcPr>
          <w:p w14:paraId="511C36A4" w14:textId="77777777" w:rsidR="00A548C0" w:rsidRDefault="00A548C0" w:rsidP="00C55F00">
            <w:pPr>
              <w:pStyle w:val="KYTCForm"/>
              <w:tabs>
                <w:tab w:val="left" w:pos="8660"/>
                <w:tab w:val="left" w:pos="9335"/>
                <w:tab w:val="left" w:pos="10085"/>
              </w:tabs>
            </w:pPr>
          </w:p>
        </w:tc>
      </w:tr>
      <w:tr w:rsidR="00A548C0" w14:paraId="4C7FA41D" w14:textId="77777777" w:rsidTr="002739DB">
        <w:trPr>
          <w:cantSplit/>
          <w:trHeight w:val="237"/>
        </w:trPr>
        <w:tc>
          <w:tcPr>
            <w:tcW w:w="179" w:type="dxa"/>
          </w:tcPr>
          <w:p w14:paraId="54E4A2A7" w14:textId="77777777" w:rsidR="00A548C0" w:rsidRDefault="00A548C0" w:rsidP="00C55F00">
            <w:pPr>
              <w:pStyle w:val="KYTCForm"/>
              <w:tabs>
                <w:tab w:val="left" w:pos="8660"/>
                <w:tab w:val="left" w:pos="9335"/>
                <w:tab w:val="left" w:pos="10085"/>
              </w:tabs>
            </w:pPr>
          </w:p>
        </w:tc>
        <w:tc>
          <w:tcPr>
            <w:tcW w:w="10516" w:type="dxa"/>
            <w:gridSpan w:val="58"/>
            <w:vMerge/>
          </w:tcPr>
          <w:p w14:paraId="1F5F1A37" w14:textId="77777777" w:rsidR="00A548C0" w:rsidRDefault="00A548C0" w:rsidP="00C55F00">
            <w:pPr>
              <w:pStyle w:val="KYTCForm"/>
              <w:tabs>
                <w:tab w:val="left" w:pos="8660"/>
                <w:tab w:val="left" w:pos="9335"/>
                <w:tab w:val="left" w:pos="10085"/>
              </w:tabs>
            </w:pPr>
          </w:p>
        </w:tc>
        <w:tc>
          <w:tcPr>
            <w:tcW w:w="101" w:type="dxa"/>
          </w:tcPr>
          <w:p w14:paraId="1E7D6B07" w14:textId="77777777" w:rsidR="00A548C0" w:rsidRDefault="00A548C0" w:rsidP="00C55F00">
            <w:pPr>
              <w:pStyle w:val="KYTCForm"/>
              <w:tabs>
                <w:tab w:val="left" w:pos="8660"/>
                <w:tab w:val="left" w:pos="9335"/>
                <w:tab w:val="left" w:pos="10085"/>
              </w:tabs>
            </w:pPr>
          </w:p>
        </w:tc>
      </w:tr>
      <w:tr w:rsidR="00A548C0" w14:paraId="2A37CB83" w14:textId="77777777" w:rsidTr="002739DB">
        <w:trPr>
          <w:cantSplit/>
          <w:trHeight w:val="237"/>
        </w:trPr>
        <w:tc>
          <w:tcPr>
            <w:tcW w:w="179" w:type="dxa"/>
          </w:tcPr>
          <w:p w14:paraId="57C7CBB1" w14:textId="77777777" w:rsidR="00A548C0" w:rsidRDefault="00A548C0" w:rsidP="00C55F00">
            <w:pPr>
              <w:pStyle w:val="KYTCForm"/>
              <w:tabs>
                <w:tab w:val="left" w:pos="8660"/>
                <w:tab w:val="left" w:pos="9335"/>
                <w:tab w:val="left" w:pos="10085"/>
              </w:tabs>
            </w:pPr>
          </w:p>
        </w:tc>
        <w:tc>
          <w:tcPr>
            <w:tcW w:w="10516" w:type="dxa"/>
            <w:gridSpan w:val="58"/>
            <w:vMerge/>
          </w:tcPr>
          <w:p w14:paraId="09C36703" w14:textId="77777777" w:rsidR="00A548C0" w:rsidRDefault="00A548C0" w:rsidP="00C55F00">
            <w:pPr>
              <w:pStyle w:val="KYTCForm"/>
              <w:tabs>
                <w:tab w:val="left" w:pos="8660"/>
                <w:tab w:val="left" w:pos="9335"/>
                <w:tab w:val="left" w:pos="10085"/>
              </w:tabs>
            </w:pPr>
          </w:p>
        </w:tc>
        <w:tc>
          <w:tcPr>
            <w:tcW w:w="101" w:type="dxa"/>
          </w:tcPr>
          <w:p w14:paraId="28539996" w14:textId="77777777" w:rsidR="00A548C0" w:rsidRDefault="00A548C0" w:rsidP="00C55F00">
            <w:pPr>
              <w:pStyle w:val="KYTCForm"/>
              <w:tabs>
                <w:tab w:val="left" w:pos="8660"/>
                <w:tab w:val="left" w:pos="9335"/>
                <w:tab w:val="left" w:pos="10085"/>
              </w:tabs>
            </w:pPr>
          </w:p>
        </w:tc>
      </w:tr>
      <w:tr w:rsidR="00A548C0" w14:paraId="5165E9D7" w14:textId="77777777" w:rsidTr="002739DB">
        <w:trPr>
          <w:cantSplit/>
          <w:trHeight w:val="237"/>
        </w:trPr>
        <w:tc>
          <w:tcPr>
            <w:tcW w:w="179" w:type="dxa"/>
          </w:tcPr>
          <w:p w14:paraId="39872706" w14:textId="77777777" w:rsidR="00A548C0" w:rsidRDefault="00A548C0" w:rsidP="00C55F00">
            <w:pPr>
              <w:pStyle w:val="KYTCForm"/>
              <w:tabs>
                <w:tab w:val="left" w:pos="8660"/>
                <w:tab w:val="left" w:pos="9335"/>
                <w:tab w:val="left" w:pos="10085"/>
              </w:tabs>
            </w:pPr>
          </w:p>
        </w:tc>
        <w:tc>
          <w:tcPr>
            <w:tcW w:w="10516" w:type="dxa"/>
            <w:gridSpan w:val="58"/>
            <w:vMerge/>
          </w:tcPr>
          <w:p w14:paraId="321A9C1B" w14:textId="77777777" w:rsidR="00A548C0" w:rsidRDefault="00A548C0" w:rsidP="00C55F00">
            <w:pPr>
              <w:pStyle w:val="KYTCForm"/>
              <w:tabs>
                <w:tab w:val="left" w:pos="8660"/>
                <w:tab w:val="left" w:pos="9335"/>
                <w:tab w:val="left" w:pos="10085"/>
              </w:tabs>
            </w:pPr>
          </w:p>
        </w:tc>
        <w:tc>
          <w:tcPr>
            <w:tcW w:w="101" w:type="dxa"/>
          </w:tcPr>
          <w:p w14:paraId="41E38B5B" w14:textId="77777777" w:rsidR="00A548C0" w:rsidRDefault="00A548C0" w:rsidP="00C55F00">
            <w:pPr>
              <w:pStyle w:val="KYTCForm"/>
              <w:tabs>
                <w:tab w:val="left" w:pos="8660"/>
                <w:tab w:val="left" w:pos="9335"/>
                <w:tab w:val="left" w:pos="10085"/>
              </w:tabs>
            </w:pPr>
          </w:p>
        </w:tc>
      </w:tr>
      <w:tr w:rsidR="00A548C0" w14:paraId="0D801664" w14:textId="77777777" w:rsidTr="002739DB">
        <w:trPr>
          <w:cantSplit/>
          <w:trHeight w:val="237"/>
        </w:trPr>
        <w:tc>
          <w:tcPr>
            <w:tcW w:w="179" w:type="dxa"/>
          </w:tcPr>
          <w:p w14:paraId="4DC8B765" w14:textId="77777777" w:rsidR="00A548C0" w:rsidRDefault="00A548C0" w:rsidP="00C55F00">
            <w:pPr>
              <w:pStyle w:val="KYTCForm"/>
              <w:tabs>
                <w:tab w:val="left" w:pos="8660"/>
                <w:tab w:val="left" w:pos="9335"/>
                <w:tab w:val="left" w:pos="10085"/>
              </w:tabs>
            </w:pPr>
          </w:p>
        </w:tc>
        <w:tc>
          <w:tcPr>
            <w:tcW w:w="10516" w:type="dxa"/>
            <w:gridSpan w:val="58"/>
            <w:vMerge/>
          </w:tcPr>
          <w:p w14:paraId="58DF25F8" w14:textId="77777777" w:rsidR="00A548C0" w:rsidRDefault="00A548C0" w:rsidP="00C55F00">
            <w:pPr>
              <w:pStyle w:val="KYTCForm"/>
              <w:tabs>
                <w:tab w:val="left" w:pos="8660"/>
                <w:tab w:val="left" w:pos="9335"/>
                <w:tab w:val="left" w:pos="10085"/>
              </w:tabs>
            </w:pPr>
          </w:p>
        </w:tc>
        <w:tc>
          <w:tcPr>
            <w:tcW w:w="101" w:type="dxa"/>
          </w:tcPr>
          <w:p w14:paraId="03C090CF" w14:textId="77777777" w:rsidR="00A548C0" w:rsidRDefault="00A548C0" w:rsidP="00C55F00">
            <w:pPr>
              <w:pStyle w:val="KYTCForm"/>
              <w:tabs>
                <w:tab w:val="left" w:pos="8660"/>
                <w:tab w:val="left" w:pos="9335"/>
                <w:tab w:val="left" w:pos="10085"/>
              </w:tabs>
            </w:pPr>
          </w:p>
        </w:tc>
      </w:tr>
      <w:tr w:rsidR="00A548C0" w14:paraId="6FFFE417" w14:textId="77777777" w:rsidTr="002739DB">
        <w:trPr>
          <w:cantSplit/>
          <w:trHeight w:val="237"/>
        </w:trPr>
        <w:tc>
          <w:tcPr>
            <w:tcW w:w="179" w:type="dxa"/>
          </w:tcPr>
          <w:p w14:paraId="05E7AEDB" w14:textId="77777777" w:rsidR="00A548C0" w:rsidRDefault="00A548C0" w:rsidP="00C55F00">
            <w:pPr>
              <w:pStyle w:val="KYTCForm"/>
              <w:tabs>
                <w:tab w:val="left" w:pos="8660"/>
                <w:tab w:val="left" w:pos="9335"/>
                <w:tab w:val="left" w:pos="10085"/>
              </w:tabs>
            </w:pPr>
          </w:p>
        </w:tc>
        <w:tc>
          <w:tcPr>
            <w:tcW w:w="10516" w:type="dxa"/>
            <w:gridSpan w:val="58"/>
            <w:vMerge/>
          </w:tcPr>
          <w:p w14:paraId="11E937EE" w14:textId="77777777" w:rsidR="00A548C0" w:rsidRDefault="00A548C0" w:rsidP="00C55F00">
            <w:pPr>
              <w:pStyle w:val="KYTCForm"/>
              <w:tabs>
                <w:tab w:val="left" w:pos="8660"/>
                <w:tab w:val="left" w:pos="9335"/>
                <w:tab w:val="left" w:pos="10085"/>
              </w:tabs>
            </w:pPr>
          </w:p>
        </w:tc>
        <w:tc>
          <w:tcPr>
            <w:tcW w:w="101" w:type="dxa"/>
          </w:tcPr>
          <w:p w14:paraId="3B135710" w14:textId="77777777" w:rsidR="00A548C0" w:rsidRDefault="00A548C0" w:rsidP="00C55F00">
            <w:pPr>
              <w:pStyle w:val="KYTCForm"/>
              <w:tabs>
                <w:tab w:val="left" w:pos="8660"/>
                <w:tab w:val="left" w:pos="9335"/>
                <w:tab w:val="left" w:pos="10085"/>
              </w:tabs>
            </w:pPr>
          </w:p>
        </w:tc>
      </w:tr>
      <w:tr w:rsidR="00A548C0" w14:paraId="13BCC47F" w14:textId="77777777" w:rsidTr="002739DB">
        <w:trPr>
          <w:cantSplit/>
          <w:trHeight w:val="237"/>
        </w:trPr>
        <w:tc>
          <w:tcPr>
            <w:tcW w:w="179" w:type="dxa"/>
          </w:tcPr>
          <w:p w14:paraId="46DE3A0B" w14:textId="77777777" w:rsidR="00A548C0" w:rsidRDefault="00A548C0" w:rsidP="00C55F00">
            <w:pPr>
              <w:pStyle w:val="KYTCForm"/>
              <w:tabs>
                <w:tab w:val="left" w:pos="8660"/>
                <w:tab w:val="left" w:pos="9335"/>
                <w:tab w:val="left" w:pos="10085"/>
              </w:tabs>
            </w:pPr>
          </w:p>
        </w:tc>
        <w:tc>
          <w:tcPr>
            <w:tcW w:w="10516" w:type="dxa"/>
            <w:gridSpan w:val="58"/>
            <w:vMerge/>
          </w:tcPr>
          <w:p w14:paraId="4A2F9013" w14:textId="77777777" w:rsidR="00A548C0" w:rsidRDefault="00A548C0" w:rsidP="00C55F00">
            <w:pPr>
              <w:pStyle w:val="KYTCForm"/>
              <w:tabs>
                <w:tab w:val="left" w:pos="8660"/>
                <w:tab w:val="left" w:pos="9335"/>
                <w:tab w:val="left" w:pos="10085"/>
              </w:tabs>
            </w:pPr>
          </w:p>
        </w:tc>
        <w:tc>
          <w:tcPr>
            <w:tcW w:w="101" w:type="dxa"/>
          </w:tcPr>
          <w:p w14:paraId="1DB71567" w14:textId="77777777" w:rsidR="00A548C0" w:rsidRDefault="00A548C0" w:rsidP="00C55F00">
            <w:pPr>
              <w:pStyle w:val="KYTCForm"/>
              <w:tabs>
                <w:tab w:val="left" w:pos="8660"/>
                <w:tab w:val="left" w:pos="9335"/>
                <w:tab w:val="left" w:pos="10085"/>
              </w:tabs>
            </w:pPr>
          </w:p>
        </w:tc>
      </w:tr>
      <w:tr w:rsidR="00A548C0" w14:paraId="0C937E1E" w14:textId="77777777" w:rsidTr="002739DB">
        <w:trPr>
          <w:cantSplit/>
          <w:trHeight w:val="237"/>
        </w:trPr>
        <w:tc>
          <w:tcPr>
            <w:tcW w:w="179" w:type="dxa"/>
          </w:tcPr>
          <w:p w14:paraId="4BCAF8D4" w14:textId="77777777" w:rsidR="00A548C0" w:rsidRDefault="00A548C0" w:rsidP="00C55F00">
            <w:pPr>
              <w:pStyle w:val="KYTCForm"/>
              <w:tabs>
                <w:tab w:val="left" w:pos="8660"/>
                <w:tab w:val="left" w:pos="9335"/>
                <w:tab w:val="left" w:pos="10085"/>
              </w:tabs>
            </w:pPr>
          </w:p>
        </w:tc>
        <w:tc>
          <w:tcPr>
            <w:tcW w:w="10516" w:type="dxa"/>
            <w:gridSpan w:val="58"/>
            <w:vMerge/>
          </w:tcPr>
          <w:p w14:paraId="6480C800" w14:textId="77777777" w:rsidR="00A548C0" w:rsidRDefault="00A548C0" w:rsidP="00C55F00">
            <w:pPr>
              <w:pStyle w:val="KYTCForm"/>
              <w:tabs>
                <w:tab w:val="left" w:pos="8660"/>
                <w:tab w:val="left" w:pos="9335"/>
                <w:tab w:val="left" w:pos="10085"/>
              </w:tabs>
            </w:pPr>
          </w:p>
        </w:tc>
        <w:tc>
          <w:tcPr>
            <w:tcW w:w="101" w:type="dxa"/>
          </w:tcPr>
          <w:p w14:paraId="3B8586DC" w14:textId="77777777" w:rsidR="00A548C0" w:rsidRDefault="00A548C0" w:rsidP="00C55F00">
            <w:pPr>
              <w:pStyle w:val="KYTCForm"/>
              <w:tabs>
                <w:tab w:val="left" w:pos="8660"/>
                <w:tab w:val="left" w:pos="9335"/>
                <w:tab w:val="left" w:pos="10085"/>
              </w:tabs>
            </w:pPr>
          </w:p>
        </w:tc>
      </w:tr>
      <w:tr w:rsidR="00A548C0" w14:paraId="72B569E9" w14:textId="77777777" w:rsidTr="002739DB">
        <w:trPr>
          <w:cantSplit/>
          <w:trHeight w:val="237"/>
        </w:trPr>
        <w:tc>
          <w:tcPr>
            <w:tcW w:w="179" w:type="dxa"/>
          </w:tcPr>
          <w:p w14:paraId="1159F05C" w14:textId="77777777" w:rsidR="00A548C0" w:rsidRDefault="00A548C0" w:rsidP="00C55F00">
            <w:pPr>
              <w:pStyle w:val="KYTCForm"/>
              <w:tabs>
                <w:tab w:val="left" w:pos="8660"/>
                <w:tab w:val="left" w:pos="9335"/>
                <w:tab w:val="left" w:pos="10085"/>
              </w:tabs>
            </w:pPr>
          </w:p>
        </w:tc>
        <w:tc>
          <w:tcPr>
            <w:tcW w:w="10516" w:type="dxa"/>
            <w:gridSpan w:val="58"/>
            <w:vMerge/>
          </w:tcPr>
          <w:p w14:paraId="4883DBAF" w14:textId="77777777" w:rsidR="00A548C0" w:rsidRDefault="00A548C0" w:rsidP="00C55F00">
            <w:pPr>
              <w:pStyle w:val="KYTCForm"/>
              <w:tabs>
                <w:tab w:val="left" w:pos="8660"/>
                <w:tab w:val="left" w:pos="9335"/>
                <w:tab w:val="left" w:pos="10085"/>
              </w:tabs>
            </w:pPr>
          </w:p>
        </w:tc>
        <w:tc>
          <w:tcPr>
            <w:tcW w:w="101" w:type="dxa"/>
          </w:tcPr>
          <w:p w14:paraId="058FA4E4" w14:textId="77777777" w:rsidR="00A548C0" w:rsidRDefault="00A548C0" w:rsidP="00C55F00">
            <w:pPr>
              <w:pStyle w:val="KYTCForm"/>
              <w:tabs>
                <w:tab w:val="left" w:pos="8660"/>
                <w:tab w:val="left" w:pos="9335"/>
                <w:tab w:val="left" w:pos="10085"/>
              </w:tabs>
            </w:pPr>
          </w:p>
        </w:tc>
      </w:tr>
      <w:tr w:rsidR="00A548C0" w14:paraId="2D29CEEE" w14:textId="77777777" w:rsidTr="002739DB">
        <w:trPr>
          <w:cantSplit/>
          <w:trHeight w:val="237"/>
        </w:trPr>
        <w:tc>
          <w:tcPr>
            <w:tcW w:w="179" w:type="dxa"/>
          </w:tcPr>
          <w:p w14:paraId="34ACFA7E" w14:textId="77777777" w:rsidR="00A548C0" w:rsidRDefault="00A548C0" w:rsidP="00C55F00">
            <w:pPr>
              <w:pStyle w:val="KYTCForm"/>
              <w:tabs>
                <w:tab w:val="left" w:pos="8660"/>
                <w:tab w:val="left" w:pos="9335"/>
                <w:tab w:val="left" w:pos="10085"/>
              </w:tabs>
            </w:pPr>
          </w:p>
        </w:tc>
        <w:tc>
          <w:tcPr>
            <w:tcW w:w="10516" w:type="dxa"/>
            <w:gridSpan w:val="58"/>
            <w:vMerge/>
          </w:tcPr>
          <w:p w14:paraId="07F33101" w14:textId="77777777" w:rsidR="00A548C0" w:rsidRDefault="00A548C0" w:rsidP="00C55F00">
            <w:pPr>
              <w:pStyle w:val="KYTCForm"/>
              <w:tabs>
                <w:tab w:val="left" w:pos="8660"/>
                <w:tab w:val="left" w:pos="9335"/>
                <w:tab w:val="left" w:pos="10085"/>
              </w:tabs>
            </w:pPr>
          </w:p>
        </w:tc>
        <w:tc>
          <w:tcPr>
            <w:tcW w:w="101" w:type="dxa"/>
          </w:tcPr>
          <w:p w14:paraId="17AB996E" w14:textId="77777777" w:rsidR="00A548C0" w:rsidRDefault="00A548C0" w:rsidP="00C55F00">
            <w:pPr>
              <w:pStyle w:val="KYTCForm"/>
              <w:tabs>
                <w:tab w:val="left" w:pos="8660"/>
                <w:tab w:val="left" w:pos="9335"/>
                <w:tab w:val="left" w:pos="10085"/>
              </w:tabs>
            </w:pPr>
          </w:p>
        </w:tc>
      </w:tr>
      <w:tr w:rsidR="00A548C0" w14:paraId="0A4E7714" w14:textId="77777777" w:rsidTr="002739DB">
        <w:trPr>
          <w:cantSplit/>
          <w:trHeight w:val="237"/>
        </w:trPr>
        <w:tc>
          <w:tcPr>
            <w:tcW w:w="179" w:type="dxa"/>
          </w:tcPr>
          <w:p w14:paraId="37F43C41" w14:textId="77777777" w:rsidR="00A548C0" w:rsidRDefault="00A548C0" w:rsidP="00C55F00">
            <w:pPr>
              <w:pStyle w:val="KYTCForm"/>
              <w:tabs>
                <w:tab w:val="left" w:pos="8660"/>
                <w:tab w:val="left" w:pos="9335"/>
                <w:tab w:val="left" w:pos="10085"/>
              </w:tabs>
            </w:pPr>
          </w:p>
        </w:tc>
        <w:tc>
          <w:tcPr>
            <w:tcW w:w="10516" w:type="dxa"/>
            <w:gridSpan w:val="58"/>
            <w:vMerge/>
          </w:tcPr>
          <w:p w14:paraId="1D252A19" w14:textId="77777777" w:rsidR="00A548C0" w:rsidRDefault="00A548C0" w:rsidP="00C55F00">
            <w:pPr>
              <w:pStyle w:val="KYTCForm"/>
              <w:tabs>
                <w:tab w:val="left" w:pos="8660"/>
                <w:tab w:val="left" w:pos="9335"/>
                <w:tab w:val="left" w:pos="10085"/>
              </w:tabs>
            </w:pPr>
          </w:p>
        </w:tc>
        <w:tc>
          <w:tcPr>
            <w:tcW w:w="101" w:type="dxa"/>
          </w:tcPr>
          <w:p w14:paraId="35CCBBD4" w14:textId="77777777" w:rsidR="00A548C0" w:rsidRDefault="00A548C0" w:rsidP="00C55F00">
            <w:pPr>
              <w:pStyle w:val="KYTCForm"/>
              <w:tabs>
                <w:tab w:val="left" w:pos="8660"/>
                <w:tab w:val="left" w:pos="9335"/>
                <w:tab w:val="left" w:pos="10085"/>
              </w:tabs>
            </w:pPr>
          </w:p>
        </w:tc>
      </w:tr>
      <w:tr w:rsidR="00A548C0" w14:paraId="4DCAB535" w14:textId="77777777" w:rsidTr="002739DB">
        <w:trPr>
          <w:cantSplit/>
          <w:trHeight w:val="237"/>
        </w:trPr>
        <w:tc>
          <w:tcPr>
            <w:tcW w:w="179" w:type="dxa"/>
          </w:tcPr>
          <w:p w14:paraId="7F3B038B" w14:textId="77777777" w:rsidR="00A548C0" w:rsidRDefault="00A548C0" w:rsidP="00C55F00">
            <w:pPr>
              <w:pStyle w:val="KYTCForm"/>
              <w:tabs>
                <w:tab w:val="left" w:pos="8660"/>
                <w:tab w:val="left" w:pos="9335"/>
                <w:tab w:val="left" w:pos="10085"/>
              </w:tabs>
            </w:pPr>
          </w:p>
        </w:tc>
        <w:tc>
          <w:tcPr>
            <w:tcW w:w="10516" w:type="dxa"/>
            <w:gridSpan w:val="58"/>
            <w:vMerge/>
          </w:tcPr>
          <w:p w14:paraId="64E22F08" w14:textId="77777777" w:rsidR="00A548C0" w:rsidRDefault="00A548C0" w:rsidP="00C55F00">
            <w:pPr>
              <w:pStyle w:val="KYTCForm"/>
              <w:tabs>
                <w:tab w:val="left" w:pos="8660"/>
                <w:tab w:val="left" w:pos="9335"/>
                <w:tab w:val="left" w:pos="10085"/>
              </w:tabs>
            </w:pPr>
          </w:p>
        </w:tc>
        <w:tc>
          <w:tcPr>
            <w:tcW w:w="101" w:type="dxa"/>
          </w:tcPr>
          <w:p w14:paraId="54334429" w14:textId="77777777" w:rsidR="00A548C0" w:rsidRDefault="00A548C0" w:rsidP="00C55F00">
            <w:pPr>
              <w:pStyle w:val="KYTCForm"/>
              <w:tabs>
                <w:tab w:val="left" w:pos="8660"/>
                <w:tab w:val="left" w:pos="9335"/>
                <w:tab w:val="left" w:pos="10085"/>
              </w:tabs>
            </w:pPr>
          </w:p>
        </w:tc>
      </w:tr>
      <w:tr w:rsidR="00A548C0" w14:paraId="191BA9C0" w14:textId="77777777" w:rsidTr="002739DB">
        <w:trPr>
          <w:cantSplit/>
          <w:trHeight w:val="237"/>
        </w:trPr>
        <w:tc>
          <w:tcPr>
            <w:tcW w:w="179" w:type="dxa"/>
          </w:tcPr>
          <w:p w14:paraId="749683B3" w14:textId="77777777" w:rsidR="00A548C0" w:rsidRDefault="00A548C0" w:rsidP="00C55F00">
            <w:pPr>
              <w:pStyle w:val="KYTCForm"/>
              <w:tabs>
                <w:tab w:val="left" w:pos="8660"/>
                <w:tab w:val="left" w:pos="9335"/>
                <w:tab w:val="left" w:pos="10085"/>
              </w:tabs>
            </w:pPr>
          </w:p>
        </w:tc>
        <w:tc>
          <w:tcPr>
            <w:tcW w:w="10516" w:type="dxa"/>
            <w:gridSpan w:val="58"/>
            <w:vMerge/>
          </w:tcPr>
          <w:p w14:paraId="026F2EDD" w14:textId="77777777" w:rsidR="00A548C0" w:rsidRDefault="00A548C0" w:rsidP="00C55F00">
            <w:pPr>
              <w:pStyle w:val="KYTCForm"/>
              <w:tabs>
                <w:tab w:val="left" w:pos="8660"/>
                <w:tab w:val="left" w:pos="9335"/>
                <w:tab w:val="left" w:pos="10085"/>
              </w:tabs>
            </w:pPr>
          </w:p>
        </w:tc>
        <w:tc>
          <w:tcPr>
            <w:tcW w:w="101" w:type="dxa"/>
          </w:tcPr>
          <w:p w14:paraId="7E658E93" w14:textId="77777777" w:rsidR="00A548C0" w:rsidRDefault="00A548C0" w:rsidP="00C55F00">
            <w:pPr>
              <w:pStyle w:val="KYTCForm"/>
              <w:tabs>
                <w:tab w:val="left" w:pos="8660"/>
                <w:tab w:val="left" w:pos="9335"/>
                <w:tab w:val="left" w:pos="10085"/>
              </w:tabs>
            </w:pPr>
          </w:p>
        </w:tc>
      </w:tr>
      <w:tr w:rsidR="00A548C0" w14:paraId="490F8062" w14:textId="77777777" w:rsidTr="002739DB">
        <w:trPr>
          <w:cantSplit/>
          <w:trHeight w:val="237"/>
        </w:trPr>
        <w:tc>
          <w:tcPr>
            <w:tcW w:w="179" w:type="dxa"/>
          </w:tcPr>
          <w:p w14:paraId="554BD708" w14:textId="77777777" w:rsidR="00A548C0" w:rsidRDefault="00A548C0" w:rsidP="00C55F00">
            <w:pPr>
              <w:pStyle w:val="KYTCForm"/>
              <w:tabs>
                <w:tab w:val="left" w:pos="8660"/>
                <w:tab w:val="left" w:pos="9335"/>
                <w:tab w:val="left" w:pos="10085"/>
              </w:tabs>
            </w:pPr>
          </w:p>
        </w:tc>
        <w:tc>
          <w:tcPr>
            <w:tcW w:w="10516" w:type="dxa"/>
            <w:gridSpan w:val="58"/>
            <w:vMerge/>
          </w:tcPr>
          <w:p w14:paraId="778AD812" w14:textId="77777777" w:rsidR="00A548C0" w:rsidRDefault="00A548C0" w:rsidP="00C55F00">
            <w:pPr>
              <w:pStyle w:val="KYTCForm"/>
              <w:tabs>
                <w:tab w:val="left" w:pos="8660"/>
                <w:tab w:val="left" w:pos="9335"/>
                <w:tab w:val="left" w:pos="10085"/>
              </w:tabs>
            </w:pPr>
          </w:p>
        </w:tc>
        <w:tc>
          <w:tcPr>
            <w:tcW w:w="101" w:type="dxa"/>
          </w:tcPr>
          <w:p w14:paraId="24902606" w14:textId="77777777" w:rsidR="00A548C0" w:rsidRDefault="00A548C0" w:rsidP="00C55F00">
            <w:pPr>
              <w:pStyle w:val="KYTCForm"/>
              <w:tabs>
                <w:tab w:val="left" w:pos="8660"/>
                <w:tab w:val="left" w:pos="9335"/>
                <w:tab w:val="left" w:pos="10085"/>
              </w:tabs>
            </w:pPr>
          </w:p>
        </w:tc>
      </w:tr>
      <w:tr w:rsidR="00A548C0" w14:paraId="42374809" w14:textId="77777777" w:rsidTr="002739DB">
        <w:trPr>
          <w:cantSplit/>
          <w:trHeight w:val="237"/>
        </w:trPr>
        <w:tc>
          <w:tcPr>
            <w:tcW w:w="179" w:type="dxa"/>
          </w:tcPr>
          <w:p w14:paraId="72BCFF06" w14:textId="77777777" w:rsidR="00A548C0" w:rsidRDefault="00A548C0" w:rsidP="00C55F00">
            <w:pPr>
              <w:pStyle w:val="KYTCForm"/>
              <w:tabs>
                <w:tab w:val="left" w:pos="8660"/>
                <w:tab w:val="left" w:pos="9335"/>
                <w:tab w:val="left" w:pos="10085"/>
              </w:tabs>
            </w:pPr>
          </w:p>
        </w:tc>
        <w:tc>
          <w:tcPr>
            <w:tcW w:w="10516" w:type="dxa"/>
            <w:gridSpan w:val="58"/>
            <w:vMerge/>
          </w:tcPr>
          <w:p w14:paraId="1AFA707C" w14:textId="77777777" w:rsidR="00A548C0" w:rsidRDefault="00A548C0" w:rsidP="00C55F00">
            <w:pPr>
              <w:pStyle w:val="KYTCForm"/>
              <w:tabs>
                <w:tab w:val="left" w:pos="8660"/>
                <w:tab w:val="left" w:pos="9335"/>
                <w:tab w:val="left" w:pos="10085"/>
              </w:tabs>
            </w:pPr>
          </w:p>
        </w:tc>
        <w:tc>
          <w:tcPr>
            <w:tcW w:w="101" w:type="dxa"/>
          </w:tcPr>
          <w:p w14:paraId="14BA17FF" w14:textId="77777777" w:rsidR="00A548C0" w:rsidRDefault="00A548C0" w:rsidP="00C55F00">
            <w:pPr>
              <w:pStyle w:val="KYTCForm"/>
              <w:tabs>
                <w:tab w:val="left" w:pos="8660"/>
                <w:tab w:val="left" w:pos="9335"/>
                <w:tab w:val="left" w:pos="10085"/>
              </w:tabs>
            </w:pPr>
          </w:p>
        </w:tc>
      </w:tr>
      <w:tr w:rsidR="00A548C0" w14:paraId="77FC8FB8" w14:textId="77777777" w:rsidTr="002739DB">
        <w:trPr>
          <w:cantSplit/>
          <w:trHeight w:val="237"/>
        </w:trPr>
        <w:tc>
          <w:tcPr>
            <w:tcW w:w="179" w:type="dxa"/>
          </w:tcPr>
          <w:p w14:paraId="5DD35629" w14:textId="77777777" w:rsidR="00A548C0" w:rsidRDefault="00A548C0" w:rsidP="00C55F00">
            <w:pPr>
              <w:pStyle w:val="KYTCForm"/>
              <w:tabs>
                <w:tab w:val="left" w:pos="8660"/>
                <w:tab w:val="left" w:pos="9335"/>
                <w:tab w:val="left" w:pos="10085"/>
              </w:tabs>
            </w:pPr>
          </w:p>
        </w:tc>
        <w:tc>
          <w:tcPr>
            <w:tcW w:w="10516" w:type="dxa"/>
            <w:gridSpan w:val="58"/>
            <w:vMerge/>
          </w:tcPr>
          <w:p w14:paraId="6FBEC467" w14:textId="77777777" w:rsidR="00A548C0" w:rsidRDefault="00A548C0" w:rsidP="00C55F00">
            <w:pPr>
              <w:pStyle w:val="KYTCForm"/>
              <w:tabs>
                <w:tab w:val="left" w:pos="8660"/>
                <w:tab w:val="left" w:pos="9335"/>
                <w:tab w:val="left" w:pos="10085"/>
              </w:tabs>
            </w:pPr>
          </w:p>
        </w:tc>
        <w:tc>
          <w:tcPr>
            <w:tcW w:w="101" w:type="dxa"/>
          </w:tcPr>
          <w:p w14:paraId="048185F4" w14:textId="77777777" w:rsidR="00A548C0" w:rsidRDefault="00A548C0" w:rsidP="00C55F00">
            <w:pPr>
              <w:pStyle w:val="KYTCForm"/>
              <w:tabs>
                <w:tab w:val="left" w:pos="8660"/>
                <w:tab w:val="left" w:pos="9335"/>
                <w:tab w:val="left" w:pos="10085"/>
              </w:tabs>
            </w:pPr>
          </w:p>
        </w:tc>
      </w:tr>
      <w:tr w:rsidR="00A548C0" w14:paraId="406C297C" w14:textId="77777777" w:rsidTr="002739DB">
        <w:trPr>
          <w:cantSplit/>
          <w:trHeight w:val="237"/>
        </w:trPr>
        <w:tc>
          <w:tcPr>
            <w:tcW w:w="179" w:type="dxa"/>
          </w:tcPr>
          <w:p w14:paraId="2F227AE2" w14:textId="77777777" w:rsidR="00A548C0" w:rsidRDefault="00A548C0" w:rsidP="00C55F00">
            <w:pPr>
              <w:pStyle w:val="KYTCForm"/>
              <w:tabs>
                <w:tab w:val="left" w:pos="8660"/>
                <w:tab w:val="left" w:pos="9335"/>
                <w:tab w:val="left" w:pos="10085"/>
              </w:tabs>
            </w:pPr>
          </w:p>
        </w:tc>
        <w:tc>
          <w:tcPr>
            <w:tcW w:w="10516" w:type="dxa"/>
            <w:gridSpan w:val="58"/>
            <w:vMerge/>
          </w:tcPr>
          <w:p w14:paraId="6AF00E4E" w14:textId="77777777" w:rsidR="00A548C0" w:rsidRDefault="00A548C0" w:rsidP="00C55F00">
            <w:pPr>
              <w:pStyle w:val="KYTCForm"/>
              <w:tabs>
                <w:tab w:val="left" w:pos="8660"/>
                <w:tab w:val="left" w:pos="9335"/>
                <w:tab w:val="left" w:pos="10085"/>
              </w:tabs>
            </w:pPr>
          </w:p>
        </w:tc>
        <w:tc>
          <w:tcPr>
            <w:tcW w:w="101" w:type="dxa"/>
          </w:tcPr>
          <w:p w14:paraId="1661C917" w14:textId="77777777" w:rsidR="00A548C0" w:rsidRDefault="00A548C0" w:rsidP="00C55F00">
            <w:pPr>
              <w:pStyle w:val="KYTCForm"/>
              <w:tabs>
                <w:tab w:val="left" w:pos="8660"/>
                <w:tab w:val="left" w:pos="9335"/>
                <w:tab w:val="left" w:pos="10085"/>
              </w:tabs>
            </w:pPr>
          </w:p>
        </w:tc>
      </w:tr>
      <w:tr w:rsidR="00A548C0" w14:paraId="6C952A1C" w14:textId="77777777" w:rsidTr="002739DB">
        <w:trPr>
          <w:cantSplit/>
          <w:trHeight w:val="237"/>
        </w:trPr>
        <w:tc>
          <w:tcPr>
            <w:tcW w:w="179" w:type="dxa"/>
          </w:tcPr>
          <w:p w14:paraId="10804162" w14:textId="77777777" w:rsidR="00A548C0" w:rsidRDefault="00A548C0" w:rsidP="00C55F00">
            <w:pPr>
              <w:pStyle w:val="KYTCForm"/>
              <w:tabs>
                <w:tab w:val="left" w:pos="8660"/>
                <w:tab w:val="left" w:pos="9335"/>
                <w:tab w:val="left" w:pos="10085"/>
              </w:tabs>
            </w:pPr>
          </w:p>
        </w:tc>
        <w:tc>
          <w:tcPr>
            <w:tcW w:w="10516" w:type="dxa"/>
            <w:gridSpan w:val="58"/>
            <w:vMerge/>
          </w:tcPr>
          <w:p w14:paraId="0E5C1134" w14:textId="77777777" w:rsidR="00A548C0" w:rsidRDefault="00A548C0" w:rsidP="00C55F00">
            <w:pPr>
              <w:pStyle w:val="KYTCForm"/>
              <w:tabs>
                <w:tab w:val="left" w:pos="8660"/>
                <w:tab w:val="left" w:pos="9335"/>
                <w:tab w:val="left" w:pos="10085"/>
              </w:tabs>
            </w:pPr>
          </w:p>
        </w:tc>
        <w:tc>
          <w:tcPr>
            <w:tcW w:w="101" w:type="dxa"/>
          </w:tcPr>
          <w:p w14:paraId="7D0CBBFF" w14:textId="77777777" w:rsidR="00A548C0" w:rsidRDefault="00A548C0" w:rsidP="00C55F00">
            <w:pPr>
              <w:pStyle w:val="KYTCForm"/>
              <w:tabs>
                <w:tab w:val="left" w:pos="8660"/>
                <w:tab w:val="left" w:pos="9335"/>
                <w:tab w:val="left" w:pos="10085"/>
              </w:tabs>
            </w:pPr>
          </w:p>
        </w:tc>
      </w:tr>
      <w:tr w:rsidR="00A548C0" w14:paraId="62620A7F" w14:textId="77777777" w:rsidTr="002739DB">
        <w:trPr>
          <w:cantSplit/>
          <w:trHeight w:val="237"/>
        </w:trPr>
        <w:tc>
          <w:tcPr>
            <w:tcW w:w="179" w:type="dxa"/>
          </w:tcPr>
          <w:p w14:paraId="317D5368" w14:textId="77777777" w:rsidR="00A548C0" w:rsidRDefault="00A548C0" w:rsidP="00C55F00">
            <w:pPr>
              <w:pStyle w:val="KYTCForm"/>
              <w:tabs>
                <w:tab w:val="left" w:pos="8660"/>
                <w:tab w:val="left" w:pos="9335"/>
                <w:tab w:val="left" w:pos="10085"/>
              </w:tabs>
            </w:pPr>
          </w:p>
        </w:tc>
        <w:tc>
          <w:tcPr>
            <w:tcW w:w="10516" w:type="dxa"/>
            <w:gridSpan w:val="58"/>
            <w:vMerge/>
          </w:tcPr>
          <w:p w14:paraId="5C6FD9C8" w14:textId="77777777" w:rsidR="00A548C0" w:rsidRDefault="00A548C0" w:rsidP="00C55F00">
            <w:pPr>
              <w:pStyle w:val="KYTCForm"/>
              <w:tabs>
                <w:tab w:val="left" w:pos="8660"/>
                <w:tab w:val="left" w:pos="9335"/>
                <w:tab w:val="left" w:pos="10085"/>
              </w:tabs>
            </w:pPr>
          </w:p>
        </w:tc>
        <w:tc>
          <w:tcPr>
            <w:tcW w:w="101" w:type="dxa"/>
          </w:tcPr>
          <w:p w14:paraId="4A02A433" w14:textId="77777777" w:rsidR="00A548C0" w:rsidRDefault="00A548C0" w:rsidP="00C55F00">
            <w:pPr>
              <w:pStyle w:val="KYTCForm"/>
              <w:tabs>
                <w:tab w:val="left" w:pos="8660"/>
                <w:tab w:val="left" w:pos="9335"/>
                <w:tab w:val="left" w:pos="10085"/>
              </w:tabs>
            </w:pPr>
          </w:p>
        </w:tc>
      </w:tr>
      <w:tr w:rsidR="00A548C0" w14:paraId="2378B56A" w14:textId="77777777" w:rsidTr="002739DB">
        <w:trPr>
          <w:cantSplit/>
          <w:trHeight w:val="237"/>
        </w:trPr>
        <w:tc>
          <w:tcPr>
            <w:tcW w:w="179" w:type="dxa"/>
          </w:tcPr>
          <w:p w14:paraId="66399F66" w14:textId="77777777" w:rsidR="00A548C0" w:rsidRDefault="00A548C0" w:rsidP="00C55F00">
            <w:pPr>
              <w:pStyle w:val="KYTCForm"/>
              <w:tabs>
                <w:tab w:val="left" w:pos="8660"/>
                <w:tab w:val="left" w:pos="9335"/>
                <w:tab w:val="left" w:pos="10085"/>
              </w:tabs>
            </w:pPr>
          </w:p>
        </w:tc>
        <w:tc>
          <w:tcPr>
            <w:tcW w:w="10516" w:type="dxa"/>
            <w:gridSpan w:val="58"/>
            <w:vMerge/>
          </w:tcPr>
          <w:p w14:paraId="472524FC" w14:textId="77777777" w:rsidR="00A548C0" w:rsidRDefault="00A548C0" w:rsidP="00C55F00">
            <w:pPr>
              <w:pStyle w:val="KYTCForm"/>
              <w:tabs>
                <w:tab w:val="left" w:pos="8660"/>
                <w:tab w:val="left" w:pos="9335"/>
                <w:tab w:val="left" w:pos="10085"/>
              </w:tabs>
            </w:pPr>
          </w:p>
        </w:tc>
        <w:tc>
          <w:tcPr>
            <w:tcW w:w="101" w:type="dxa"/>
          </w:tcPr>
          <w:p w14:paraId="7708B0EF" w14:textId="77777777" w:rsidR="00A548C0" w:rsidRDefault="00A548C0" w:rsidP="00C55F00">
            <w:pPr>
              <w:pStyle w:val="KYTCForm"/>
              <w:tabs>
                <w:tab w:val="left" w:pos="8660"/>
                <w:tab w:val="left" w:pos="9335"/>
                <w:tab w:val="left" w:pos="10085"/>
              </w:tabs>
            </w:pPr>
          </w:p>
        </w:tc>
      </w:tr>
      <w:tr w:rsidR="00A548C0" w14:paraId="4D035E27" w14:textId="77777777" w:rsidTr="002739DB">
        <w:trPr>
          <w:cantSplit/>
          <w:trHeight w:val="237"/>
        </w:trPr>
        <w:tc>
          <w:tcPr>
            <w:tcW w:w="179" w:type="dxa"/>
          </w:tcPr>
          <w:p w14:paraId="68D46F42" w14:textId="77777777" w:rsidR="00A548C0" w:rsidRDefault="00A548C0" w:rsidP="00C55F00">
            <w:pPr>
              <w:pStyle w:val="KYTCForm"/>
              <w:tabs>
                <w:tab w:val="left" w:pos="8660"/>
                <w:tab w:val="left" w:pos="9335"/>
                <w:tab w:val="left" w:pos="10085"/>
              </w:tabs>
            </w:pPr>
          </w:p>
        </w:tc>
        <w:tc>
          <w:tcPr>
            <w:tcW w:w="10516" w:type="dxa"/>
            <w:gridSpan w:val="58"/>
            <w:vMerge/>
          </w:tcPr>
          <w:p w14:paraId="4C4427D0" w14:textId="77777777" w:rsidR="00A548C0" w:rsidRDefault="00A548C0" w:rsidP="00C55F00">
            <w:pPr>
              <w:pStyle w:val="KYTCForm"/>
              <w:tabs>
                <w:tab w:val="left" w:pos="8660"/>
                <w:tab w:val="left" w:pos="9335"/>
                <w:tab w:val="left" w:pos="10085"/>
              </w:tabs>
            </w:pPr>
          </w:p>
        </w:tc>
        <w:tc>
          <w:tcPr>
            <w:tcW w:w="101" w:type="dxa"/>
          </w:tcPr>
          <w:p w14:paraId="6DB828D5" w14:textId="77777777" w:rsidR="00A548C0" w:rsidRDefault="00A548C0" w:rsidP="00C55F00">
            <w:pPr>
              <w:pStyle w:val="KYTCForm"/>
              <w:tabs>
                <w:tab w:val="left" w:pos="8660"/>
                <w:tab w:val="left" w:pos="9335"/>
                <w:tab w:val="left" w:pos="10085"/>
              </w:tabs>
            </w:pPr>
          </w:p>
        </w:tc>
      </w:tr>
      <w:tr w:rsidR="00A548C0" w14:paraId="64FAF252" w14:textId="77777777" w:rsidTr="002739DB">
        <w:trPr>
          <w:cantSplit/>
          <w:trHeight w:val="237"/>
        </w:trPr>
        <w:tc>
          <w:tcPr>
            <w:tcW w:w="179" w:type="dxa"/>
          </w:tcPr>
          <w:p w14:paraId="153FD1DE" w14:textId="77777777" w:rsidR="00A548C0" w:rsidRDefault="00A548C0" w:rsidP="00C55F00">
            <w:pPr>
              <w:pStyle w:val="KYTCForm"/>
              <w:tabs>
                <w:tab w:val="left" w:pos="8660"/>
                <w:tab w:val="left" w:pos="9335"/>
                <w:tab w:val="left" w:pos="10085"/>
              </w:tabs>
            </w:pPr>
          </w:p>
        </w:tc>
        <w:tc>
          <w:tcPr>
            <w:tcW w:w="10516" w:type="dxa"/>
            <w:gridSpan w:val="58"/>
            <w:vMerge/>
          </w:tcPr>
          <w:p w14:paraId="083029F5" w14:textId="77777777" w:rsidR="00A548C0" w:rsidRDefault="00A548C0" w:rsidP="00C55F00">
            <w:pPr>
              <w:pStyle w:val="KYTCForm"/>
              <w:tabs>
                <w:tab w:val="left" w:pos="8660"/>
                <w:tab w:val="left" w:pos="9335"/>
                <w:tab w:val="left" w:pos="10085"/>
              </w:tabs>
            </w:pPr>
          </w:p>
        </w:tc>
        <w:tc>
          <w:tcPr>
            <w:tcW w:w="101" w:type="dxa"/>
          </w:tcPr>
          <w:p w14:paraId="3AC65014" w14:textId="77777777" w:rsidR="00A548C0" w:rsidRDefault="00A548C0" w:rsidP="00C55F00">
            <w:pPr>
              <w:pStyle w:val="KYTCForm"/>
              <w:tabs>
                <w:tab w:val="left" w:pos="8660"/>
                <w:tab w:val="left" w:pos="9335"/>
                <w:tab w:val="left" w:pos="10085"/>
              </w:tabs>
            </w:pPr>
          </w:p>
        </w:tc>
      </w:tr>
      <w:tr w:rsidR="00A548C0" w14:paraId="66835176" w14:textId="77777777" w:rsidTr="002739DB">
        <w:trPr>
          <w:cantSplit/>
          <w:trHeight w:val="237"/>
        </w:trPr>
        <w:tc>
          <w:tcPr>
            <w:tcW w:w="179" w:type="dxa"/>
          </w:tcPr>
          <w:p w14:paraId="0A2F1294" w14:textId="77777777" w:rsidR="00A548C0" w:rsidRDefault="00A548C0" w:rsidP="00C55F00">
            <w:pPr>
              <w:pStyle w:val="KYTCForm"/>
              <w:tabs>
                <w:tab w:val="left" w:pos="8660"/>
                <w:tab w:val="left" w:pos="9335"/>
                <w:tab w:val="left" w:pos="10085"/>
              </w:tabs>
            </w:pPr>
          </w:p>
        </w:tc>
        <w:tc>
          <w:tcPr>
            <w:tcW w:w="10516" w:type="dxa"/>
            <w:gridSpan w:val="58"/>
            <w:vMerge/>
          </w:tcPr>
          <w:p w14:paraId="644898C0" w14:textId="77777777" w:rsidR="00A548C0" w:rsidRDefault="00A548C0" w:rsidP="00C55F00">
            <w:pPr>
              <w:pStyle w:val="KYTCForm"/>
              <w:tabs>
                <w:tab w:val="left" w:pos="8660"/>
                <w:tab w:val="left" w:pos="9335"/>
                <w:tab w:val="left" w:pos="10085"/>
              </w:tabs>
            </w:pPr>
          </w:p>
        </w:tc>
        <w:tc>
          <w:tcPr>
            <w:tcW w:w="101" w:type="dxa"/>
          </w:tcPr>
          <w:p w14:paraId="5018E7D9" w14:textId="77777777" w:rsidR="00A548C0" w:rsidRDefault="00A548C0" w:rsidP="00C55F00">
            <w:pPr>
              <w:pStyle w:val="KYTCForm"/>
              <w:tabs>
                <w:tab w:val="left" w:pos="8660"/>
                <w:tab w:val="left" w:pos="9335"/>
                <w:tab w:val="left" w:pos="10085"/>
              </w:tabs>
            </w:pPr>
          </w:p>
        </w:tc>
      </w:tr>
      <w:tr w:rsidR="00A548C0" w14:paraId="4AEAD18B" w14:textId="77777777" w:rsidTr="002739DB">
        <w:trPr>
          <w:cantSplit/>
          <w:trHeight w:val="237"/>
        </w:trPr>
        <w:tc>
          <w:tcPr>
            <w:tcW w:w="179" w:type="dxa"/>
          </w:tcPr>
          <w:p w14:paraId="56D90FB5" w14:textId="77777777" w:rsidR="00A548C0" w:rsidRDefault="00A548C0" w:rsidP="00C55F00">
            <w:pPr>
              <w:pStyle w:val="KYTCForm"/>
              <w:tabs>
                <w:tab w:val="left" w:pos="8660"/>
                <w:tab w:val="left" w:pos="9335"/>
                <w:tab w:val="left" w:pos="10085"/>
              </w:tabs>
            </w:pPr>
          </w:p>
        </w:tc>
        <w:tc>
          <w:tcPr>
            <w:tcW w:w="10516" w:type="dxa"/>
            <w:gridSpan w:val="58"/>
            <w:vMerge/>
          </w:tcPr>
          <w:p w14:paraId="6A31EFC3" w14:textId="77777777" w:rsidR="00A548C0" w:rsidRDefault="00A548C0" w:rsidP="00C55F00">
            <w:pPr>
              <w:pStyle w:val="KYTCForm"/>
              <w:tabs>
                <w:tab w:val="left" w:pos="8660"/>
                <w:tab w:val="left" w:pos="9335"/>
                <w:tab w:val="left" w:pos="10085"/>
              </w:tabs>
            </w:pPr>
          </w:p>
        </w:tc>
        <w:tc>
          <w:tcPr>
            <w:tcW w:w="101" w:type="dxa"/>
          </w:tcPr>
          <w:p w14:paraId="18C7FABD" w14:textId="77777777" w:rsidR="00A548C0" w:rsidRDefault="00A548C0" w:rsidP="00C55F00">
            <w:pPr>
              <w:pStyle w:val="KYTCForm"/>
              <w:tabs>
                <w:tab w:val="left" w:pos="8660"/>
                <w:tab w:val="left" w:pos="9335"/>
                <w:tab w:val="left" w:pos="10085"/>
              </w:tabs>
            </w:pPr>
          </w:p>
        </w:tc>
      </w:tr>
      <w:tr w:rsidR="00A548C0" w14:paraId="1EEA7035" w14:textId="77777777" w:rsidTr="002739DB">
        <w:trPr>
          <w:cantSplit/>
          <w:trHeight w:val="237"/>
        </w:trPr>
        <w:tc>
          <w:tcPr>
            <w:tcW w:w="179" w:type="dxa"/>
          </w:tcPr>
          <w:p w14:paraId="2D7593C5" w14:textId="77777777" w:rsidR="00A548C0" w:rsidRDefault="00A548C0" w:rsidP="00C55F00">
            <w:pPr>
              <w:pStyle w:val="KYTCForm"/>
              <w:tabs>
                <w:tab w:val="left" w:pos="8660"/>
                <w:tab w:val="left" w:pos="9335"/>
                <w:tab w:val="left" w:pos="10085"/>
              </w:tabs>
            </w:pPr>
          </w:p>
        </w:tc>
        <w:tc>
          <w:tcPr>
            <w:tcW w:w="10516" w:type="dxa"/>
            <w:gridSpan w:val="58"/>
            <w:vMerge/>
          </w:tcPr>
          <w:p w14:paraId="4AA911CF" w14:textId="77777777" w:rsidR="00A548C0" w:rsidRDefault="00A548C0" w:rsidP="00C55F00">
            <w:pPr>
              <w:pStyle w:val="KYTCForm"/>
              <w:tabs>
                <w:tab w:val="left" w:pos="8660"/>
                <w:tab w:val="left" w:pos="9335"/>
                <w:tab w:val="left" w:pos="10085"/>
              </w:tabs>
            </w:pPr>
          </w:p>
        </w:tc>
        <w:tc>
          <w:tcPr>
            <w:tcW w:w="101" w:type="dxa"/>
          </w:tcPr>
          <w:p w14:paraId="531D1CE5" w14:textId="77777777" w:rsidR="00A548C0" w:rsidRDefault="00A548C0" w:rsidP="00C55F00">
            <w:pPr>
              <w:pStyle w:val="KYTCForm"/>
              <w:tabs>
                <w:tab w:val="left" w:pos="8660"/>
                <w:tab w:val="left" w:pos="9335"/>
                <w:tab w:val="left" w:pos="10085"/>
              </w:tabs>
            </w:pPr>
          </w:p>
        </w:tc>
      </w:tr>
      <w:tr w:rsidR="00A548C0" w14:paraId="6FA37AB3" w14:textId="77777777" w:rsidTr="002739DB">
        <w:trPr>
          <w:cantSplit/>
          <w:trHeight w:val="237"/>
        </w:trPr>
        <w:tc>
          <w:tcPr>
            <w:tcW w:w="179" w:type="dxa"/>
          </w:tcPr>
          <w:p w14:paraId="22DF7420" w14:textId="77777777" w:rsidR="00A548C0" w:rsidRDefault="00A548C0" w:rsidP="00C55F00">
            <w:pPr>
              <w:pStyle w:val="KYTCForm"/>
              <w:tabs>
                <w:tab w:val="left" w:pos="8660"/>
                <w:tab w:val="left" w:pos="9335"/>
                <w:tab w:val="left" w:pos="10085"/>
              </w:tabs>
            </w:pPr>
          </w:p>
        </w:tc>
        <w:tc>
          <w:tcPr>
            <w:tcW w:w="10516" w:type="dxa"/>
            <w:gridSpan w:val="58"/>
            <w:vMerge/>
          </w:tcPr>
          <w:p w14:paraId="1D20E18A" w14:textId="77777777" w:rsidR="00A548C0" w:rsidRDefault="00A548C0" w:rsidP="00C55F00">
            <w:pPr>
              <w:pStyle w:val="KYTCForm"/>
              <w:tabs>
                <w:tab w:val="left" w:pos="8660"/>
                <w:tab w:val="left" w:pos="9335"/>
                <w:tab w:val="left" w:pos="10085"/>
              </w:tabs>
            </w:pPr>
          </w:p>
        </w:tc>
        <w:tc>
          <w:tcPr>
            <w:tcW w:w="101" w:type="dxa"/>
          </w:tcPr>
          <w:p w14:paraId="11792595" w14:textId="77777777" w:rsidR="00A548C0" w:rsidRDefault="00A548C0" w:rsidP="00C55F00">
            <w:pPr>
              <w:pStyle w:val="KYTCForm"/>
              <w:tabs>
                <w:tab w:val="left" w:pos="8660"/>
                <w:tab w:val="left" w:pos="9335"/>
                <w:tab w:val="left" w:pos="10085"/>
              </w:tabs>
            </w:pPr>
          </w:p>
        </w:tc>
      </w:tr>
      <w:tr w:rsidR="00A548C0" w14:paraId="55E5E4AC" w14:textId="77777777" w:rsidTr="002739DB">
        <w:trPr>
          <w:cantSplit/>
          <w:trHeight w:val="237"/>
        </w:trPr>
        <w:tc>
          <w:tcPr>
            <w:tcW w:w="179" w:type="dxa"/>
          </w:tcPr>
          <w:p w14:paraId="6DA7205B" w14:textId="77777777" w:rsidR="00A548C0" w:rsidRDefault="00A548C0" w:rsidP="00C55F00">
            <w:pPr>
              <w:pStyle w:val="KYTCForm"/>
              <w:tabs>
                <w:tab w:val="left" w:pos="8660"/>
                <w:tab w:val="left" w:pos="9335"/>
                <w:tab w:val="left" w:pos="10085"/>
              </w:tabs>
            </w:pPr>
          </w:p>
        </w:tc>
        <w:tc>
          <w:tcPr>
            <w:tcW w:w="10516" w:type="dxa"/>
            <w:gridSpan w:val="58"/>
            <w:vMerge/>
          </w:tcPr>
          <w:p w14:paraId="0B92D71B" w14:textId="77777777" w:rsidR="00A548C0" w:rsidRDefault="00A548C0" w:rsidP="00C55F00">
            <w:pPr>
              <w:pStyle w:val="KYTCForm"/>
              <w:tabs>
                <w:tab w:val="left" w:pos="8660"/>
                <w:tab w:val="left" w:pos="9335"/>
                <w:tab w:val="left" w:pos="10085"/>
              </w:tabs>
            </w:pPr>
          </w:p>
        </w:tc>
        <w:tc>
          <w:tcPr>
            <w:tcW w:w="101" w:type="dxa"/>
          </w:tcPr>
          <w:p w14:paraId="1B52E347" w14:textId="77777777" w:rsidR="00A548C0" w:rsidRDefault="00A548C0" w:rsidP="00C55F00">
            <w:pPr>
              <w:pStyle w:val="KYTCForm"/>
              <w:tabs>
                <w:tab w:val="left" w:pos="8660"/>
                <w:tab w:val="left" w:pos="9335"/>
                <w:tab w:val="left" w:pos="10085"/>
              </w:tabs>
            </w:pPr>
          </w:p>
        </w:tc>
      </w:tr>
      <w:tr w:rsidR="00A548C0" w14:paraId="5760EB29" w14:textId="77777777" w:rsidTr="002739DB">
        <w:trPr>
          <w:cantSplit/>
          <w:trHeight w:val="237"/>
        </w:trPr>
        <w:tc>
          <w:tcPr>
            <w:tcW w:w="179" w:type="dxa"/>
          </w:tcPr>
          <w:p w14:paraId="6F827811" w14:textId="77777777" w:rsidR="00A548C0" w:rsidRDefault="00A548C0" w:rsidP="00C55F00">
            <w:pPr>
              <w:pStyle w:val="KYTCForm"/>
              <w:tabs>
                <w:tab w:val="left" w:pos="8660"/>
                <w:tab w:val="left" w:pos="9335"/>
                <w:tab w:val="left" w:pos="10085"/>
              </w:tabs>
            </w:pPr>
          </w:p>
        </w:tc>
        <w:tc>
          <w:tcPr>
            <w:tcW w:w="10516" w:type="dxa"/>
            <w:gridSpan w:val="58"/>
            <w:vMerge/>
          </w:tcPr>
          <w:p w14:paraId="3F57F52E" w14:textId="77777777" w:rsidR="00A548C0" w:rsidRDefault="00A548C0" w:rsidP="00C55F00">
            <w:pPr>
              <w:pStyle w:val="KYTCForm"/>
              <w:tabs>
                <w:tab w:val="left" w:pos="8660"/>
                <w:tab w:val="left" w:pos="9335"/>
                <w:tab w:val="left" w:pos="10085"/>
              </w:tabs>
            </w:pPr>
          </w:p>
        </w:tc>
        <w:tc>
          <w:tcPr>
            <w:tcW w:w="101" w:type="dxa"/>
          </w:tcPr>
          <w:p w14:paraId="2C65C5C5" w14:textId="77777777" w:rsidR="00A548C0" w:rsidRDefault="00A548C0" w:rsidP="00C55F00">
            <w:pPr>
              <w:pStyle w:val="KYTCForm"/>
              <w:tabs>
                <w:tab w:val="left" w:pos="8660"/>
                <w:tab w:val="left" w:pos="9335"/>
                <w:tab w:val="left" w:pos="10085"/>
              </w:tabs>
            </w:pPr>
          </w:p>
        </w:tc>
      </w:tr>
      <w:tr w:rsidR="00A548C0" w14:paraId="1E1C8459" w14:textId="77777777" w:rsidTr="002739DB">
        <w:trPr>
          <w:cantSplit/>
          <w:trHeight w:val="237"/>
        </w:trPr>
        <w:tc>
          <w:tcPr>
            <w:tcW w:w="179" w:type="dxa"/>
          </w:tcPr>
          <w:p w14:paraId="3C2A6082" w14:textId="77777777" w:rsidR="00A548C0" w:rsidRDefault="00A548C0" w:rsidP="00C55F00">
            <w:pPr>
              <w:pStyle w:val="KYTCForm"/>
              <w:tabs>
                <w:tab w:val="left" w:pos="8660"/>
                <w:tab w:val="left" w:pos="9335"/>
                <w:tab w:val="left" w:pos="10085"/>
              </w:tabs>
            </w:pPr>
          </w:p>
        </w:tc>
        <w:tc>
          <w:tcPr>
            <w:tcW w:w="10516" w:type="dxa"/>
            <w:gridSpan w:val="58"/>
            <w:vMerge/>
          </w:tcPr>
          <w:p w14:paraId="3755E5CB" w14:textId="77777777" w:rsidR="00A548C0" w:rsidRDefault="00A548C0" w:rsidP="00C55F00">
            <w:pPr>
              <w:pStyle w:val="KYTCForm"/>
              <w:tabs>
                <w:tab w:val="left" w:pos="8660"/>
                <w:tab w:val="left" w:pos="9335"/>
                <w:tab w:val="left" w:pos="10085"/>
              </w:tabs>
            </w:pPr>
          </w:p>
        </w:tc>
        <w:tc>
          <w:tcPr>
            <w:tcW w:w="101" w:type="dxa"/>
          </w:tcPr>
          <w:p w14:paraId="755D79F4" w14:textId="77777777" w:rsidR="00A548C0" w:rsidRDefault="00A548C0" w:rsidP="00C55F00">
            <w:pPr>
              <w:pStyle w:val="KYTCForm"/>
              <w:tabs>
                <w:tab w:val="left" w:pos="8660"/>
                <w:tab w:val="left" w:pos="9335"/>
                <w:tab w:val="left" w:pos="10085"/>
              </w:tabs>
            </w:pPr>
          </w:p>
        </w:tc>
      </w:tr>
      <w:tr w:rsidR="00A548C0" w14:paraId="250671D9" w14:textId="77777777" w:rsidTr="002739DB">
        <w:trPr>
          <w:cantSplit/>
          <w:trHeight w:val="237"/>
        </w:trPr>
        <w:tc>
          <w:tcPr>
            <w:tcW w:w="179" w:type="dxa"/>
          </w:tcPr>
          <w:p w14:paraId="470E03CD" w14:textId="77777777" w:rsidR="00A548C0" w:rsidRDefault="00A548C0" w:rsidP="00C55F00">
            <w:pPr>
              <w:pStyle w:val="KYTCForm"/>
              <w:tabs>
                <w:tab w:val="left" w:pos="8660"/>
                <w:tab w:val="left" w:pos="9335"/>
                <w:tab w:val="left" w:pos="10085"/>
              </w:tabs>
            </w:pPr>
          </w:p>
        </w:tc>
        <w:tc>
          <w:tcPr>
            <w:tcW w:w="10516" w:type="dxa"/>
            <w:gridSpan w:val="58"/>
            <w:vMerge/>
          </w:tcPr>
          <w:p w14:paraId="381123B3" w14:textId="77777777" w:rsidR="00A548C0" w:rsidRDefault="00A548C0" w:rsidP="00C55F00">
            <w:pPr>
              <w:pStyle w:val="KYTCForm"/>
              <w:tabs>
                <w:tab w:val="left" w:pos="8660"/>
                <w:tab w:val="left" w:pos="9335"/>
                <w:tab w:val="left" w:pos="10085"/>
              </w:tabs>
            </w:pPr>
          </w:p>
        </w:tc>
        <w:tc>
          <w:tcPr>
            <w:tcW w:w="101" w:type="dxa"/>
          </w:tcPr>
          <w:p w14:paraId="0493613F" w14:textId="77777777" w:rsidR="00A548C0" w:rsidRDefault="00A548C0" w:rsidP="00C55F00">
            <w:pPr>
              <w:pStyle w:val="KYTCForm"/>
              <w:tabs>
                <w:tab w:val="left" w:pos="8660"/>
                <w:tab w:val="left" w:pos="9335"/>
                <w:tab w:val="left" w:pos="10085"/>
              </w:tabs>
            </w:pPr>
          </w:p>
        </w:tc>
      </w:tr>
      <w:tr w:rsidR="00A548C0" w14:paraId="648CE657" w14:textId="77777777" w:rsidTr="002739DB">
        <w:trPr>
          <w:cantSplit/>
          <w:trHeight w:val="237"/>
        </w:trPr>
        <w:tc>
          <w:tcPr>
            <w:tcW w:w="179" w:type="dxa"/>
          </w:tcPr>
          <w:p w14:paraId="034A6202" w14:textId="77777777" w:rsidR="00A548C0" w:rsidRDefault="00A548C0" w:rsidP="00C55F00">
            <w:pPr>
              <w:pStyle w:val="KYTCForm"/>
              <w:tabs>
                <w:tab w:val="left" w:pos="8660"/>
                <w:tab w:val="left" w:pos="9335"/>
                <w:tab w:val="left" w:pos="10085"/>
              </w:tabs>
            </w:pPr>
          </w:p>
        </w:tc>
        <w:tc>
          <w:tcPr>
            <w:tcW w:w="10516" w:type="dxa"/>
            <w:gridSpan w:val="58"/>
            <w:vMerge/>
          </w:tcPr>
          <w:p w14:paraId="1FCD7296" w14:textId="77777777" w:rsidR="00A548C0" w:rsidRDefault="00A548C0" w:rsidP="00C55F00">
            <w:pPr>
              <w:pStyle w:val="KYTCForm"/>
              <w:tabs>
                <w:tab w:val="left" w:pos="8660"/>
                <w:tab w:val="left" w:pos="9335"/>
                <w:tab w:val="left" w:pos="10085"/>
              </w:tabs>
            </w:pPr>
          </w:p>
        </w:tc>
        <w:tc>
          <w:tcPr>
            <w:tcW w:w="101" w:type="dxa"/>
          </w:tcPr>
          <w:p w14:paraId="27B1A17C" w14:textId="77777777" w:rsidR="00A548C0" w:rsidRDefault="00A548C0" w:rsidP="00C55F00">
            <w:pPr>
              <w:pStyle w:val="KYTCForm"/>
              <w:tabs>
                <w:tab w:val="left" w:pos="8660"/>
                <w:tab w:val="left" w:pos="9335"/>
                <w:tab w:val="left" w:pos="10085"/>
              </w:tabs>
            </w:pPr>
          </w:p>
        </w:tc>
      </w:tr>
      <w:tr w:rsidR="00A548C0" w14:paraId="716D0CAE" w14:textId="77777777" w:rsidTr="002739DB">
        <w:trPr>
          <w:cantSplit/>
          <w:trHeight w:val="237"/>
        </w:trPr>
        <w:tc>
          <w:tcPr>
            <w:tcW w:w="179" w:type="dxa"/>
          </w:tcPr>
          <w:p w14:paraId="0C6D7EB6" w14:textId="77777777" w:rsidR="00A548C0" w:rsidRDefault="00A548C0" w:rsidP="00C55F00">
            <w:pPr>
              <w:pStyle w:val="KYTCForm"/>
              <w:tabs>
                <w:tab w:val="left" w:pos="8660"/>
                <w:tab w:val="left" w:pos="9335"/>
                <w:tab w:val="left" w:pos="10085"/>
              </w:tabs>
            </w:pPr>
          </w:p>
        </w:tc>
        <w:tc>
          <w:tcPr>
            <w:tcW w:w="10516" w:type="dxa"/>
            <w:gridSpan w:val="58"/>
            <w:vMerge/>
          </w:tcPr>
          <w:p w14:paraId="4151010C" w14:textId="77777777" w:rsidR="00A548C0" w:rsidRDefault="00A548C0" w:rsidP="00C55F00">
            <w:pPr>
              <w:pStyle w:val="KYTCForm"/>
              <w:tabs>
                <w:tab w:val="left" w:pos="8660"/>
                <w:tab w:val="left" w:pos="9335"/>
                <w:tab w:val="left" w:pos="10085"/>
              </w:tabs>
            </w:pPr>
          </w:p>
        </w:tc>
        <w:tc>
          <w:tcPr>
            <w:tcW w:w="101" w:type="dxa"/>
          </w:tcPr>
          <w:p w14:paraId="5BA2037F" w14:textId="77777777" w:rsidR="00A548C0" w:rsidRDefault="00A548C0" w:rsidP="00C55F00">
            <w:pPr>
              <w:pStyle w:val="KYTCForm"/>
              <w:tabs>
                <w:tab w:val="left" w:pos="8660"/>
                <w:tab w:val="left" w:pos="9335"/>
                <w:tab w:val="left" w:pos="10085"/>
              </w:tabs>
            </w:pPr>
          </w:p>
        </w:tc>
      </w:tr>
      <w:tr w:rsidR="00A548C0" w14:paraId="0F51602D" w14:textId="77777777" w:rsidTr="002739DB">
        <w:trPr>
          <w:cantSplit/>
          <w:trHeight w:val="237"/>
        </w:trPr>
        <w:tc>
          <w:tcPr>
            <w:tcW w:w="179" w:type="dxa"/>
          </w:tcPr>
          <w:p w14:paraId="7F8C5E7A" w14:textId="77777777" w:rsidR="00A548C0" w:rsidRDefault="00A548C0" w:rsidP="00C55F00">
            <w:pPr>
              <w:pStyle w:val="KYTCForm"/>
              <w:tabs>
                <w:tab w:val="left" w:pos="8660"/>
                <w:tab w:val="left" w:pos="9335"/>
                <w:tab w:val="left" w:pos="10085"/>
              </w:tabs>
            </w:pPr>
          </w:p>
        </w:tc>
        <w:tc>
          <w:tcPr>
            <w:tcW w:w="10516" w:type="dxa"/>
            <w:gridSpan w:val="58"/>
            <w:vMerge/>
          </w:tcPr>
          <w:p w14:paraId="23D74D61" w14:textId="77777777" w:rsidR="00A548C0" w:rsidRDefault="00A548C0" w:rsidP="00C55F00">
            <w:pPr>
              <w:pStyle w:val="KYTCForm"/>
              <w:tabs>
                <w:tab w:val="left" w:pos="8660"/>
                <w:tab w:val="left" w:pos="9335"/>
                <w:tab w:val="left" w:pos="10085"/>
              </w:tabs>
            </w:pPr>
          </w:p>
        </w:tc>
        <w:tc>
          <w:tcPr>
            <w:tcW w:w="101" w:type="dxa"/>
          </w:tcPr>
          <w:p w14:paraId="15C05A35" w14:textId="77777777" w:rsidR="00A548C0" w:rsidRDefault="00A548C0" w:rsidP="00C55F00">
            <w:pPr>
              <w:pStyle w:val="KYTCForm"/>
              <w:tabs>
                <w:tab w:val="left" w:pos="8660"/>
                <w:tab w:val="left" w:pos="9335"/>
                <w:tab w:val="left" w:pos="10085"/>
              </w:tabs>
            </w:pPr>
          </w:p>
        </w:tc>
      </w:tr>
      <w:tr w:rsidR="00A548C0" w14:paraId="1428BA11" w14:textId="77777777" w:rsidTr="002739DB">
        <w:trPr>
          <w:cantSplit/>
          <w:trHeight w:val="237"/>
        </w:trPr>
        <w:tc>
          <w:tcPr>
            <w:tcW w:w="179" w:type="dxa"/>
          </w:tcPr>
          <w:p w14:paraId="3FE34550" w14:textId="77777777" w:rsidR="00A548C0" w:rsidRDefault="00A548C0" w:rsidP="00C55F00">
            <w:pPr>
              <w:pStyle w:val="KYTCForm"/>
              <w:tabs>
                <w:tab w:val="left" w:pos="8660"/>
                <w:tab w:val="left" w:pos="9335"/>
                <w:tab w:val="left" w:pos="10085"/>
              </w:tabs>
            </w:pPr>
          </w:p>
        </w:tc>
        <w:tc>
          <w:tcPr>
            <w:tcW w:w="10516" w:type="dxa"/>
            <w:gridSpan w:val="58"/>
            <w:vMerge/>
          </w:tcPr>
          <w:p w14:paraId="4BEDF2DA" w14:textId="77777777" w:rsidR="00A548C0" w:rsidRDefault="00A548C0" w:rsidP="00C55F00">
            <w:pPr>
              <w:pStyle w:val="KYTCForm"/>
              <w:tabs>
                <w:tab w:val="left" w:pos="8660"/>
                <w:tab w:val="left" w:pos="9335"/>
                <w:tab w:val="left" w:pos="10085"/>
              </w:tabs>
            </w:pPr>
          </w:p>
        </w:tc>
        <w:tc>
          <w:tcPr>
            <w:tcW w:w="101" w:type="dxa"/>
          </w:tcPr>
          <w:p w14:paraId="028A7149" w14:textId="77777777" w:rsidR="00A548C0" w:rsidRDefault="00A548C0" w:rsidP="00C55F00">
            <w:pPr>
              <w:pStyle w:val="KYTCForm"/>
              <w:tabs>
                <w:tab w:val="left" w:pos="8660"/>
                <w:tab w:val="left" w:pos="9335"/>
                <w:tab w:val="left" w:pos="10085"/>
              </w:tabs>
            </w:pPr>
          </w:p>
        </w:tc>
      </w:tr>
      <w:tr w:rsidR="00A548C0" w14:paraId="413C51E8" w14:textId="77777777" w:rsidTr="002739DB">
        <w:trPr>
          <w:cantSplit/>
          <w:trHeight w:val="237"/>
        </w:trPr>
        <w:tc>
          <w:tcPr>
            <w:tcW w:w="179" w:type="dxa"/>
          </w:tcPr>
          <w:p w14:paraId="7976C8A9" w14:textId="77777777" w:rsidR="00A548C0" w:rsidRDefault="00A548C0" w:rsidP="00C55F00">
            <w:pPr>
              <w:pStyle w:val="KYTCForm"/>
              <w:tabs>
                <w:tab w:val="left" w:pos="8660"/>
                <w:tab w:val="left" w:pos="9335"/>
                <w:tab w:val="left" w:pos="10085"/>
              </w:tabs>
            </w:pPr>
          </w:p>
        </w:tc>
        <w:tc>
          <w:tcPr>
            <w:tcW w:w="10516" w:type="dxa"/>
            <w:gridSpan w:val="58"/>
            <w:vMerge/>
          </w:tcPr>
          <w:p w14:paraId="6F7112DE" w14:textId="77777777" w:rsidR="00A548C0" w:rsidRDefault="00A548C0" w:rsidP="00C55F00">
            <w:pPr>
              <w:pStyle w:val="KYTCForm"/>
              <w:tabs>
                <w:tab w:val="left" w:pos="8660"/>
                <w:tab w:val="left" w:pos="9335"/>
                <w:tab w:val="left" w:pos="10085"/>
              </w:tabs>
            </w:pPr>
          </w:p>
        </w:tc>
        <w:tc>
          <w:tcPr>
            <w:tcW w:w="101" w:type="dxa"/>
          </w:tcPr>
          <w:p w14:paraId="5FEDCF73" w14:textId="77777777" w:rsidR="00A548C0" w:rsidRDefault="00A548C0" w:rsidP="00C55F00">
            <w:pPr>
              <w:pStyle w:val="KYTCForm"/>
              <w:tabs>
                <w:tab w:val="left" w:pos="8660"/>
                <w:tab w:val="left" w:pos="9335"/>
                <w:tab w:val="left" w:pos="10085"/>
              </w:tabs>
            </w:pPr>
          </w:p>
        </w:tc>
      </w:tr>
      <w:tr w:rsidR="00A548C0" w14:paraId="1DCD20CA" w14:textId="77777777" w:rsidTr="002739DB">
        <w:trPr>
          <w:cantSplit/>
          <w:trHeight w:val="237"/>
        </w:trPr>
        <w:tc>
          <w:tcPr>
            <w:tcW w:w="179" w:type="dxa"/>
          </w:tcPr>
          <w:p w14:paraId="421F1709" w14:textId="77777777" w:rsidR="00A548C0" w:rsidRDefault="00A548C0" w:rsidP="00C55F00">
            <w:pPr>
              <w:pStyle w:val="KYTCForm"/>
              <w:tabs>
                <w:tab w:val="left" w:pos="8660"/>
                <w:tab w:val="left" w:pos="9335"/>
                <w:tab w:val="left" w:pos="10085"/>
              </w:tabs>
            </w:pPr>
          </w:p>
        </w:tc>
        <w:tc>
          <w:tcPr>
            <w:tcW w:w="10516" w:type="dxa"/>
            <w:gridSpan w:val="58"/>
            <w:vMerge/>
          </w:tcPr>
          <w:p w14:paraId="06F2BBA1" w14:textId="77777777" w:rsidR="00A548C0" w:rsidRDefault="00A548C0" w:rsidP="00C55F00">
            <w:pPr>
              <w:pStyle w:val="KYTCForm"/>
              <w:tabs>
                <w:tab w:val="left" w:pos="8660"/>
                <w:tab w:val="left" w:pos="9335"/>
                <w:tab w:val="left" w:pos="10085"/>
              </w:tabs>
            </w:pPr>
          </w:p>
        </w:tc>
        <w:tc>
          <w:tcPr>
            <w:tcW w:w="101" w:type="dxa"/>
          </w:tcPr>
          <w:p w14:paraId="2914CB6F" w14:textId="77777777" w:rsidR="00A548C0" w:rsidRDefault="00A548C0" w:rsidP="00C55F00">
            <w:pPr>
              <w:pStyle w:val="KYTCForm"/>
              <w:tabs>
                <w:tab w:val="left" w:pos="8660"/>
                <w:tab w:val="left" w:pos="9335"/>
                <w:tab w:val="left" w:pos="10085"/>
              </w:tabs>
            </w:pPr>
          </w:p>
        </w:tc>
      </w:tr>
      <w:tr w:rsidR="00A548C0" w14:paraId="5EE3436C" w14:textId="77777777" w:rsidTr="002739DB">
        <w:trPr>
          <w:cantSplit/>
          <w:trHeight w:val="237"/>
        </w:trPr>
        <w:tc>
          <w:tcPr>
            <w:tcW w:w="179" w:type="dxa"/>
          </w:tcPr>
          <w:p w14:paraId="616FB973" w14:textId="77777777" w:rsidR="00A548C0" w:rsidRDefault="00A548C0" w:rsidP="00C55F00">
            <w:pPr>
              <w:pStyle w:val="KYTCForm"/>
              <w:tabs>
                <w:tab w:val="left" w:pos="8660"/>
                <w:tab w:val="left" w:pos="9335"/>
                <w:tab w:val="left" w:pos="10085"/>
              </w:tabs>
            </w:pPr>
          </w:p>
        </w:tc>
        <w:tc>
          <w:tcPr>
            <w:tcW w:w="10516" w:type="dxa"/>
            <w:gridSpan w:val="58"/>
            <w:vMerge/>
          </w:tcPr>
          <w:p w14:paraId="0FE5956B" w14:textId="77777777" w:rsidR="00A548C0" w:rsidRDefault="00A548C0" w:rsidP="00C55F00">
            <w:pPr>
              <w:pStyle w:val="KYTCForm"/>
              <w:tabs>
                <w:tab w:val="left" w:pos="8660"/>
                <w:tab w:val="left" w:pos="9335"/>
                <w:tab w:val="left" w:pos="10085"/>
              </w:tabs>
            </w:pPr>
          </w:p>
        </w:tc>
        <w:tc>
          <w:tcPr>
            <w:tcW w:w="101" w:type="dxa"/>
          </w:tcPr>
          <w:p w14:paraId="75A1E536" w14:textId="77777777" w:rsidR="00A548C0" w:rsidRDefault="00A548C0" w:rsidP="00C55F00">
            <w:pPr>
              <w:pStyle w:val="KYTCForm"/>
              <w:tabs>
                <w:tab w:val="left" w:pos="8660"/>
                <w:tab w:val="left" w:pos="9335"/>
                <w:tab w:val="left" w:pos="10085"/>
              </w:tabs>
            </w:pPr>
          </w:p>
        </w:tc>
      </w:tr>
      <w:tr w:rsidR="00A548C0" w14:paraId="3FD70A36" w14:textId="77777777" w:rsidTr="002739DB">
        <w:trPr>
          <w:cantSplit/>
          <w:trHeight w:val="237"/>
        </w:trPr>
        <w:tc>
          <w:tcPr>
            <w:tcW w:w="179" w:type="dxa"/>
          </w:tcPr>
          <w:p w14:paraId="4F9E7B59" w14:textId="77777777" w:rsidR="00A548C0" w:rsidRDefault="00A548C0" w:rsidP="00C55F00">
            <w:pPr>
              <w:pStyle w:val="KYTCForm"/>
              <w:tabs>
                <w:tab w:val="left" w:pos="8660"/>
                <w:tab w:val="left" w:pos="9335"/>
                <w:tab w:val="left" w:pos="10085"/>
              </w:tabs>
            </w:pPr>
          </w:p>
        </w:tc>
        <w:tc>
          <w:tcPr>
            <w:tcW w:w="10516" w:type="dxa"/>
            <w:gridSpan w:val="58"/>
            <w:vMerge/>
          </w:tcPr>
          <w:p w14:paraId="76672977" w14:textId="77777777" w:rsidR="00A548C0" w:rsidRDefault="00A548C0" w:rsidP="00C55F00">
            <w:pPr>
              <w:pStyle w:val="KYTCForm"/>
              <w:tabs>
                <w:tab w:val="left" w:pos="8660"/>
                <w:tab w:val="left" w:pos="9335"/>
                <w:tab w:val="left" w:pos="10085"/>
              </w:tabs>
            </w:pPr>
          </w:p>
        </w:tc>
        <w:tc>
          <w:tcPr>
            <w:tcW w:w="101" w:type="dxa"/>
          </w:tcPr>
          <w:p w14:paraId="6EAEB808" w14:textId="77777777" w:rsidR="00A548C0" w:rsidRDefault="00A548C0" w:rsidP="00C55F00">
            <w:pPr>
              <w:pStyle w:val="KYTCForm"/>
              <w:tabs>
                <w:tab w:val="left" w:pos="8660"/>
                <w:tab w:val="left" w:pos="9335"/>
                <w:tab w:val="left" w:pos="10085"/>
              </w:tabs>
            </w:pPr>
          </w:p>
        </w:tc>
      </w:tr>
      <w:tr w:rsidR="00DF7EFC" w14:paraId="0765E748" w14:textId="77777777" w:rsidTr="00DF7EFC">
        <w:trPr>
          <w:cantSplit/>
          <w:trHeight w:val="237"/>
        </w:trPr>
        <w:tc>
          <w:tcPr>
            <w:tcW w:w="179" w:type="dxa"/>
          </w:tcPr>
          <w:p w14:paraId="37AF8479" w14:textId="77777777" w:rsidR="00DF7EFC" w:rsidRDefault="00DF7EFC" w:rsidP="00C55F00">
            <w:pPr>
              <w:pStyle w:val="KYTCForm"/>
              <w:tabs>
                <w:tab w:val="left" w:pos="8660"/>
                <w:tab w:val="left" w:pos="9335"/>
                <w:tab w:val="left" w:pos="10085"/>
              </w:tabs>
            </w:pPr>
          </w:p>
        </w:tc>
        <w:tc>
          <w:tcPr>
            <w:tcW w:w="180" w:type="dxa"/>
          </w:tcPr>
          <w:p w14:paraId="6379DB0A" w14:textId="77777777" w:rsidR="00DF7EFC" w:rsidRDefault="00DF7EFC" w:rsidP="00C55F00">
            <w:pPr>
              <w:pStyle w:val="KYTCForm"/>
              <w:tabs>
                <w:tab w:val="left" w:pos="8660"/>
                <w:tab w:val="left" w:pos="9335"/>
                <w:tab w:val="left" w:pos="10085"/>
              </w:tabs>
            </w:pPr>
          </w:p>
        </w:tc>
        <w:tc>
          <w:tcPr>
            <w:tcW w:w="180" w:type="dxa"/>
          </w:tcPr>
          <w:p w14:paraId="54D4FA9B" w14:textId="77777777" w:rsidR="00DF7EFC" w:rsidRDefault="00DF7EFC" w:rsidP="00C55F00">
            <w:pPr>
              <w:pStyle w:val="KYTCForm"/>
              <w:tabs>
                <w:tab w:val="left" w:pos="8660"/>
                <w:tab w:val="left" w:pos="9335"/>
                <w:tab w:val="left" w:pos="10085"/>
              </w:tabs>
            </w:pPr>
          </w:p>
        </w:tc>
        <w:tc>
          <w:tcPr>
            <w:tcW w:w="180" w:type="dxa"/>
          </w:tcPr>
          <w:p w14:paraId="099EDC56" w14:textId="77777777" w:rsidR="00DF7EFC" w:rsidRDefault="00DF7EFC" w:rsidP="00C55F00">
            <w:pPr>
              <w:pStyle w:val="KYTCForm"/>
              <w:tabs>
                <w:tab w:val="left" w:pos="8660"/>
                <w:tab w:val="left" w:pos="9335"/>
                <w:tab w:val="left" w:pos="10085"/>
              </w:tabs>
            </w:pPr>
          </w:p>
        </w:tc>
        <w:tc>
          <w:tcPr>
            <w:tcW w:w="180" w:type="dxa"/>
          </w:tcPr>
          <w:p w14:paraId="2E77826B" w14:textId="77777777" w:rsidR="00DF7EFC" w:rsidRDefault="00DF7EFC" w:rsidP="00C55F00">
            <w:pPr>
              <w:pStyle w:val="KYTCForm"/>
              <w:tabs>
                <w:tab w:val="left" w:pos="8660"/>
                <w:tab w:val="left" w:pos="9335"/>
                <w:tab w:val="left" w:pos="10085"/>
              </w:tabs>
            </w:pPr>
          </w:p>
        </w:tc>
        <w:tc>
          <w:tcPr>
            <w:tcW w:w="180" w:type="dxa"/>
          </w:tcPr>
          <w:p w14:paraId="39D31F09" w14:textId="77777777" w:rsidR="00DF7EFC" w:rsidRDefault="00DF7EFC" w:rsidP="00C55F00">
            <w:pPr>
              <w:pStyle w:val="KYTCForm"/>
              <w:tabs>
                <w:tab w:val="left" w:pos="8660"/>
                <w:tab w:val="left" w:pos="9335"/>
                <w:tab w:val="left" w:pos="10085"/>
              </w:tabs>
            </w:pPr>
          </w:p>
        </w:tc>
        <w:tc>
          <w:tcPr>
            <w:tcW w:w="180" w:type="dxa"/>
          </w:tcPr>
          <w:p w14:paraId="735A5FC7" w14:textId="77777777" w:rsidR="00DF7EFC" w:rsidRDefault="00DF7EFC" w:rsidP="00C55F00">
            <w:pPr>
              <w:pStyle w:val="KYTCForm"/>
              <w:tabs>
                <w:tab w:val="left" w:pos="8660"/>
                <w:tab w:val="left" w:pos="9335"/>
                <w:tab w:val="left" w:pos="10085"/>
              </w:tabs>
            </w:pPr>
          </w:p>
        </w:tc>
        <w:tc>
          <w:tcPr>
            <w:tcW w:w="180" w:type="dxa"/>
          </w:tcPr>
          <w:p w14:paraId="6D194861" w14:textId="77777777" w:rsidR="00DF7EFC" w:rsidRDefault="00DF7EFC" w:rsidP="00C55F00">
            <w:pPr>
              <w:pStyle w:val="KYTCForm"/>
              <w:tabs>
                <w:tab w:val="left" w:pos="8660"/>
                <w:tab w:val="left" w:pos="9335"/>
                <w:tab w:val="left" w:pos="10085"/>
              </w:tabs>
            </w:pPr>
          </w:p>
        </w:tc>
        <w:tc>
          <w:tcPr>
            <w:tcW w:w="180" w:type="dxa"/>
          </w:tcPr>
          <w:p w14:paraId="7DFAB170" w14:textId="77777777" w:rsidR="00DF7EFC" w:rsidRDefault="00DF7EFC" w:rsidP="00C55F00">
            <w:pPr>
              <w:pStyle w:val="KYTCForm"/>
              <w:tabs>
                <w:tab w:val="left" w:pos="8660"/>
                <w:tab w:val="left" w:pos="9335"/>
                <w:tab w:val="left" w:pos="10085"/>
              </w:tabs>
            </w:pPr>
          </w:p>
        </w:tc>
        <w:tc>
          <w:tcPr>
            <w:tcW w:w="180" w:type="dxa"/>
          </w:tcPr>
          <w:p w14:paraId="15760DCD" w14:textId="77777777" w:rsidR="00DF7EFC" w:rsidRDefault="00DF7EFC" w:rsidP="00C55F00">
            <w:pPr>
              <w:pStyle w:val="KYTCForm"/>
              <w:tabs>
                <w:tab w:val="left" w:pos="8660"/>
                <w:tab w:val="left" w:pos="9335"/>
                <w:tab w:val="left" w:pos="10085"/>
              </w:tabs>
            </w:pPr>
          </w:p>
        </w:tc>
        <w:tc>
          <w:tcPr>
            <w:tcW w:w="180" w:type="dxa"/>
          </w:tcPr>
          <w:p w14:paraId="6CFC2B8A" w14:textId="77777777" w:rsidR="00DF7EFC" w:rsidRDefault="00DF7EFC" w:rsidP="00C55F00">
            <w:pPr>
              <w:pStyle w:val="KYTCForm"/>
              <w:tabs>
                <w:tab w:val="left" w:pos="8660"/>
                <w:tab w:val="left" w:pos="9335"/>
                <w:tab w:val="left" w:pos="10085"/>
              </w:tabs>
            </w:pPr>
          </w:p>
        </w:tc>
        <w:tc>
          <w:tcPr>
            <w:tcW w:w="180" w:type="dxa"/>
          </w:tcPr>
          <w:p w14:paraId="211F4492" w14:textId="77777777" w:rsidR="00DF7EFC" w:rsidRDefault="00DF7EFC" w:rsidP="00C55F00">
            <w:pPr>
              <w:pStyle w:val="KYTCForm"/>
              <w:tabs>
                <w:tab w:val="left" w:pos="8660"/>
                <w:tab w:val="left" w:pos="9335"/>
                <w:tab w:val="left" w:pos="10085"/>
              </w:tabs>
            </w:pPr>
          </w:p>
        </w:tc>
        <w:tc>
          <w:tcPr>
            <w:tcW w:w="180" w:type="dxa"/>
          </w:tcPr>
          <w:p w14:paraId="47965D32" w14:textId="77777777" w:rsidR="00DF7EFC" w:rsidRDefault="00DF7EFC" w:rsidP="00C55F00">
            <w:pPr>
              <w:pStyle w:val="KYTCForm"/>
              <w:tabs>
                <w:tab w:val="left" w:pos="8660"/>
                <w:tab w:val="left" w:pos="9335"/>
                <w:tab w:val="left" w:pos="10085"/>
              </w:tabs>
            </w:pPr>
          </w:p>
        </w:tc>
        <w:tc>
          <w:tcPr>
            <w:tcW w:w="180" w:type="dxa"/>
          </w:tcPr>
          <w:p w14:paraId="6E821DEE" w14:textId="77777777" w:rsidR="00DF7EFC" w:rsidRDefault="00DF7EFC" w:rsidP="00C55F00">
            <w:pPr>
              <w:pStyle w:val="KYTCForm"/>
              <w:tabs>
                <w:tab w:val="left" w:pos="8660"/>
                <w:tab w:val="left" w:pos="9335"/>
                <w:tab w:val="left" w:pos="10085"/>
              </w:tabs>
            </w:pPr>
          </w:p>
        </w:tc>
        <w:tc>
          <w:tcPr>
            <w:tcW w:w="180" w:type="dxa"/>
          </w:tcPr>
          <w:p w14:paraId="10C31A57" w14:textId="77777777" w:rsidR="00DF7EFC" w:rsidRDefault="00DF7EFC" w:rsidP="00C55F00">
            <w:pPr>
              <w:pStyle w:val="KYTCForm"/>
              <w:tabs>
                <w:tab w:val="left" w:pos="8660"/>
                <w:tab w:val="left" w:pos="9335"/>
                <w:tab w:val="left" w:pos="10085"/>
              </w:tabs>
            </w:pPr>
          </w:p>
        </w:tc>
        <w:tc>
          <w:tcPr>
            <w:tcW w:w="179" w:type="dxa"/>
          </w:tcPr>
          <w:p w14:paraId="27D63E38" w14:textId="77777777" w:rsidR="00DF7EFC" w:rsidRDefault="00DF7EFC" w:rsidP="00C55F00">
            <w:pPr>
              <w:pStyle w:val="KYTCForm"/>
              <w:tabs>
                <w:tab w:val="left" w:pos="8660"/>
                <w:tab w:val="left" w:pos="9335"/>
                <w:tab w:val="left" w:pos="10085"/>
              </w:tabs>
            </w:pPr>
          </w:p>
        </w:tc>
        <w:tc>
          <w:tcPr>
            <w:tcW w:w="180" w:type="dxa"/>
          </w:tcPr>
          <w:p w14:paraId="611DB02D" w14:textId="77777777" w:rsidR="00DF7EFC" w:rsidRDefault="00DF7EFC" w:rsidP="00C55F00">
            <w:pPr>
              <w:pStyle w:val="KYTCForm"/>
              <w:tabs>
                <w:tab w:val="left" w:pos="8660"/>
                <w:tab w:val="left" w:pos="9335"/>
                <w:tab w:val="left" w:pos="10085"/>
              </w:tabs>
            </w:pPr>
          </w:p>
        </w:tc>
        <w:tc>
          <w:tcPr>
            <w:tcW w:w="180" w:type="dxa"/>
          </w:tcPr>
          <w:p w14:paraId="4AFC9347" w14:textId="77777777" w:rsidR="00DF7EFC" w:rsidRDefault="00DF7EFC" w:rsidP="00C55F00">
            <w:pPr>
              <w:pStyle w:val="KYTCForm"/>
              <w:tabs>
                <w:tab w:val="left" w:pos="8660"/>
                <w:tab w:val="left" w:pos="9335"/>
                <w:tab w:val="left" w:pos="10085"/>
              </w:tabs>
            </w:pPr>
          </w:p>
        </w:tc>
        <w:tc>
          <w:tcPr>
            <w:tcW w:w="180" w:type="dxa"/>
          </w:tcPr>
          <w:p w14:paraId="56AAD7F8" w14:textId="77777777" w:rsidR="00DF7EFC" w:rsidRDefault="00DF7EFC" w:rsidP="00C55F00">
            <w:pPr>
              <w:pStyle w:val="KYTCForm"/>
              <w:tabs>
                <w:tab w:val="left" w:pos="8660"/>
                <w:tab w:val="left" w:pos="9335"/>
                <w:tab w:val="left" w:pos="10085"/>
              </w:tabs>
            </w:pPr>
          </w:p>
        </w:tc>
        <w:tc>
          <w:tcPr>
            <w:tcW w:w="180" w:type="dxa"/>
          </w:tcPr>
          <w:p w14:paraId="732C2260" w14:textId="77777777" w:rsidR="00DF7EFC" w:rsidRDefault="00DF7EFC" w:rsidP="00C55F00">
            <w:pPr>
              <w:pStyle w:val="KYTCForm"/>
              <w:tabs>
                <w:tab w:val="left" w:pos="8660"/>
                <w:tab w:val="left" w:pos="9335"/>
                <w:tab w:val="left" w:pos="10085"/>
              </w:tabs>
            </w:pPr>
          </w:p>
        </w:tc>
        <w:tc>
          <w:tcPr>
            <w:tcW w:w="180" w:type="dxa"/>
          </w:tcPr>
          <w:p w14:paraId="7F2FC28B" w14:textId="77777777" w:rsidR="00DF7EFC" w:rsidRDefault="00DF7EFC" w:rsidP="00C55F00">
            <w:pPr>
              <w:pStyle w:val="KYTCForm"/>
              <w:tabs>
                <w:tab w:val="left" w:pos="8660"/>
                <w:tab w:val="left" w:pos="9335"/>
                <w:tab w:val="left" w:pos="10085"/>
              </w:tabs>
            </w:pPr>
          </w:p>
        </w:tc>
        <w:tc>
          <w:tcPr>
            <w:tcW w:w="180" w:type="dxa"/>
          </w:tcPr>
          <w:p w14:paraId="6647507F" w14:textId="77777777" w:rsidR="00DF7EFC" w:rsidRDefault="00DF7EFC" w:rsidP="00C55F00">
            <w:pPr>
              <w:pStyle w:val="KYTCForm"/>
              <w:tabs>
                <w:tab w:val="left" w:pos="8660"/>
                <w:tab w:val="left" w:pos="9335"/>
                <w:tab w:val="left" w:pos="10085"/>
              </w:tabs>
            </w:pPr>
          </w:p>
        </w:tc>
        <w:tc>
          <w:tcPr>
            <w:tcW w:w="180" w:type="dxa"/>
          </w:tcPr>
          <w:p w14:paraId="58E7F7AB" w14:textId="77777777" w:rsidR="00DF7EFC" w:rsidRDefault="00DF7EFC" w:rsidP="00C55F00">
            <w:pPr>
              <w:pStyle w:val="KYTCForm"/>
              <w:tabs>
                <w:tab w:val="left" w:pos="8660"/>
                <w:tab w:val="left" w:pos="9335"/>
                <w:tab w:val="left" w:pos="10085"/>
              </w:tabs>
            </w:pPr>
          </w:p>
        </w:tc>
        <w:tc>
          <w:tcPr>
            <w:tcW w:w="180" w:type="dxa"/>
          </w:tcPr>
          <w:p w14:paraId="56154BAA" w14:textId="77777777" w:rsidR="00DF7EFC" w:rsidRDefault="00DF7EFC" w:rsidP="00C55F00">
            <w:pPr>
              <w:pStyle w:val="KYTCForm"/>
              <w:tabs>
                <w:tab w:val="left" w:pos="8660"/>
                <w:tab w:val="left" w:pos="9335"/>
                <w:tab w:val="left" w:pos="10085"/>
              </w:tabs>
            </w:pPr>
          </w:p>
        </w:tc>
        <w:tc>
          <w:tcPr>
            <w:tcW w:w="180" w:type="dxa"/>
          </w:tcPr>
          <w:p w14:paraId="0A048BDB" w14:textId="77777777" w:rsidR="00DF7EFC" w:rsidRDefault="00DF7EFC" w:rsidP="00C55F00">
            <w:pPr>
              <w:pStyle w:val="KYTCForm"/>
              <w:tabs>
                <w:tab w:val="left" w:pos="8660"/>
                <w:tab w:val="left" w:pos="9335"/>
                <w:tab w:val="left" w:pos="10085"/>
              </w:tabs>
            </w:pPr>
          </w:p>
        </w:tc>
        <w:tc>
          <w:tcPr>
            <w:tcW w:w="180" w:type="dxa"/>
          </w:tcPr>
          <w:p w14:paraId="6B7614E4" w14:textId="77777777" w:rsidR="00DF7EFC" w:rsidRDefault="00DF7EFC" w:rsidP="00C55F00">
            <w:pPr>
              <w:pStyle w:val="KYTCForm"/>
              <w:tabs>
                <w:tab w:val="left" w:pos="8660"/>
                <w:tab w:val="left" w:pos="9335"/>
                <w:tab w:val="left" w:pos="10085"/>
              </w:tabs>
            </w:pPr>
          </w:p>
        </w:tc>
        <w:tc>
          <w:tcPr>
            <w:tcW w:w="180" w:type="dxa"/>
          </w:tcPr>
          <w:p w14:paraId="2C0C61D8" w14:textId="77777777" w:rsidR="00DF7EFC" w:rsidRDefault="00DF7EFC" w:rsidP="00C55F00">
            <w:pPr>
              <w:pStyle w:val="KYTCForm"/>
              <w:tabs>
                <w:tab w:val="left" w:pos="8660"/>
                <w:tab w:val="left" w:pos="9335"/>
                <w:tab w:val="left" w:pos="10085"/>
              </w:tabs>
            </w:pPr>
          </w:p>
        </w:tc>
        <w:tc>
          <w:tcPr>
            <w:tcW w:w="180" w:type="dxa"/>
          </w:tcPr>
          <w:p w14:paraId="72126E69" w14:textId="77777777" w:rsidR="00DF7EFC" w:rsidRDefault="00DF7EFC" w:rsidP="00C55F00">
            <w:pPr>
              <w:pStyle w:val="KYTCForm"/>
              <w:tabs>
                <w:tab w:val="left" w:pos="8660"/>
                <w:tab w:val="left" w:pos="9335"/>
                <w:tab w:val="left" w:pos="10085"/>
              </w:tabs>
            </w:pPr>
          </w:p>
        </w:tc>
        <w:tc>
          <w:tcPr>
            <w:tcW w:w="180" w:type="dxa"/>
          </w:tcPr>
          <w:p w14:paraId="4822B545" w14:textId="77777777" w:rsidR="00DF7EFC" w:rsidRDefault="00DF7EFC" w:rsidP="00C55F00">
            <w:pPr>
              <w:pStyle w:val="KYTCForm"/>
              <w:tabs>
                <w:tab w:val="left" w:pos="8660"/>
                <w:tab w:val="left" w:pos="9335"/>
                <w:tab w:val="left" w:pos="10085"/>
              </w:tabs>
            </w:pPr>
          </w:p>
        </w:tc>
        <w:tc>
          <w:tcPr>
            <w:tcW w:w="180" w:type="dxa"/>
          </w:tcPr>
          <w:p w14:paraId="7690ED1B" w14:textId="77777777" w:rsidR="00DF7EFC" w:rsidRDefault="00DF7EFC" w:rsidP="00C55F00">
            <w:pPr>
              <w:pStyle w:val="KYTCForm"/>
              <w:tabs>
                <w:tab w:val="left" w:pos="8660"/>
                <w:tab w:val="left" w:pos="9335"/>
                <w:tab w:val="left" w:pos="10085"/>
              </w:tabs>
            </w:pPr>
          </w:p>
        </w:tc>
        <w:tc>
          <w:tcPr>
            <w:tcW w:w="179" w:type="dxa"/>
          </w:tcPr>
          <w:p w14:paraId="30E52B3B" w14:textId="77777777" w:rsidR="00DF7EFC" w:rsidRDefault="00DF7EFC" w:rsidP="00C55F00">
            <w:pPr>
              <w:pStyle w:val="KYTCForm"/>
              <w:tabs>
                <w:tab w:val="left" w:pos="8660"/>
                <w:tab w:val="left" w:pos="9335"/>
                <w:tab w:val="left" w:pos="10085"/>
              </w:tabs>
            </w:pPr>
          </w:p>
        </w:tc>
        <w:tc>
          <w:tcPr>
            <w:tcW w:w="180" w:type="dxa"/>
          </w:tcPr>
          <w:p w14:paraId="62B84B2D" w14:textId="77777777" w:rsidR="00DF7EFC" w:rsidRDefault="00DF7EFC" w:rsidP="00C55F00">
            <w:pPr>
              <w:pStyle w:val="KYTCForm"/>
              <w:tabs>
                <w:tab w:val="left" w:pos="8660"/>
                <w:tab w:val="left" w:pos="9335"/>
                <w:tab w:val="left" w:pos="10085"/>
              </w:tabs>
            </w:pPr>
          </w:p>
        </w:tc>
        <w:tc>
          <w:tcPr>
            <w:tcW w:w="180" w:type="dxa"/>
          </w:tcPr>
          <w:p w14:paraId="5328E7E5" w14:textId="77777777" w:rsidR="00DF7EFC" w:rsidRDefault="00DF7EFC" w:rsidP="00C55F00">
            <w:pPr>
              <w:pStyle w:val="KYTCForm"/>
              <w:tabs>
                <w:tab w:val="left" w:pos="8660"/>
                <w:tab w:val="left" w:pos="9335"/>
                <w:tab w:val="left" w:pos="10085"/>
              </w:tabs>
            </w:pPr>
          </w:p>
        </w:tc>
        <w:tc>
          <w:tcPr>
            <w:tcW w:w="180" w:type="dxa"/>
          </w:tcPr>
          <w:p w14:paraId="63552145" w14:textId="77777777" w:rsidR="00DF7EFC" w:rsidRDefault="00DF7EFC" w:rsidP="00C55F00">
            <w:pPr>
              <w:pStyle w:val="KYTCForm"/>
              <w:tabs>
                <w:tab w:val="left" w:pos="8660"/>
                <w:tab w:val="left" w:pos="9335"/>
                <w:tab w:val="left" w:pos="10085"/>
              </w:tabs>
            </w:pPr>
          </w:p>
        </w:tc>
        <w:tc>
          <w:tcPr>
            <w:tcW w:w="180" w:type="dxa"/>
          </w:tcPr>
          <w:p w14:paraId="53EA2F2E" w14:textId="77777777" w:rsidR="00DF7EFC" w:rsidRDefault="00DF7EFC" w:rsidP="00C55F00">
            <w:pPr>
              <w:pStyle w:val="KYTCForm"/>
              <w:tabs>
                <w:tab w:val="left" w:pos="8660"/>
                <w:tab w:val="left" w:pos="9335"/>
                <w:tab w:val="left" w:pos="10085"/>
              </w:tabs>
            </w:pPr>
          </w:p>
        </w:tc>
        <w:tc>
          <w:tcPr>
            <w:tcW w:w="180" w:type="dxa"/>
          </w:tcPr>
          <w:p w14:paraId="5A20CCC1" w14:textId="77777777" w:rsidR="00DF7EFC" w:rsidRDefault="00DF7EFC" w:rsidP="00C55F00">
            <w:pPr>
              <w:pStyle w:val="KYTCForm"/>
              <w:tabs>
                <w:tab w:val="left" w:pos="8660"/>
                <w:tab w:val="left" w:pos="9335"/>
                <w:tab w:val="left" w:pos="10085"/>
              </w:tabs>
            </w:pPr>
          </w:p>
        </w:tc>
        <w:tc>
          <w:tcPr>
            <w:tcW w:w="180" w:type="dxa"/>
          </w:tcPr>
          <w:p w14:paraId="375BE82C" w14:textId="77777777" w:rsidR="00DF7EFC" w:rsidRDefault="00DF7EFC" w:rsidP="00C55F00">
            <w:pPr>
              <w:pStyle w:val="KYTCForm"/>
              <w:tabs>
                <w:tab w:val="left" w:pos="8660"/>
                <w:tab w:val="left" w:pos="9335"/>
                <w:tab w:val="left" w:pos="10085"/>
              </w:tabs>
            </w:pPr>
          </w:p>
        </w:tc>
        <w:tc>
          <w:tcPr>
            <w:tcW w:w="180" w:type="dxa"/>
          </w:tcPr>
          <w:p w14:paraId="5BE6B494" w14:textId="77777777" w:rsidR="00DF7EFC" w:rsidRDefault="00DF7EFC" w:rsidP="00C55F00">
            <w:pPr>
              <w:pStyle w:val="KYTCForm"/>
              <w:tabs>
                <w:tab w:val="left" w:pos="8660"/>
                <w:tab w:val="left" w:pos="9335"/>
                <w:tab w:val="left" w:pos="10085"/>
              </w:tabs>
            </w:pPr>
          </w:p>
        </w:tc>
        <w:tc>
          <w:tcPr>
            <w:tcW w:w="180" w:type="dxa"/>
          </w:tcPr>
          <w:p w14:paraId="3CAA6E61" w14:textId="77777777" w:rsidR="00DF7EFC" w:rsidRDefault="00DF7EFC" w:rsidP="00C55F00">
            <w:pPr>
              <w:pStyle w:val="KYTCForm"/>
              <w:tabs>
                <w:tab w:val="left" w:pos="8660"/>
                <w:tab w:val="left" w:pos="9335"/>
                <w:tab w:val="left" w:pos="10085"/>
              </w:tabs>
            </w:pPr>
          </w:p>
        </w:tc>
        <w:tc>
          <w:tcPr>
            <w:tcW w:w="180" w:type="dxa"/>
          </w:tcPr>
          <w:p w14:paraId="71594631" w14:textId="77777777" w:rsidR="00DF7EFC" w:rsidRDefault="00DF7EFC" w:rsidP="00C55F00">
            <w:pPr>
              <w:pStyle w:val="KYTCForm"/>
              <w:tabs>
                <w:tab w:val="left" w:pos="8660"/>
                <w:tab w:val="left" w:pos="9335"/>
                <w:tab w:val="left" w:pos="10085"/>
              </w:tabs>
            </w:pPr>
          </w:p>
        </w:tc>
        <w:tc>
          <w:tcPr>
            <w:tcW w:w="180" w:type="dxa"/>
          </w:tcPr>
          <w:p w14:paraId="08E6C688" w14:textId="77777777" w:rsidR="00DF7EFC" w:rsidRDefault="00DF7EFC" w:rsidP="00C55F00">
            <w:pPr>
              <w:pStyle w:val="KYTCForm"/>
              <w:tabs>
                <w:tab w:val="left" w:pos="8660"/>
                <w:tab w:val="left" w:pos="9335"/>
                <w:tab w:val="left" w:pos="10085"/>
              </w:tabs>
            </w:pPr>
          </w:p>
        </w:tc>
        <w:tc>
          <w:tcPr>
            <w:tcW w:w="180" w:type="dxa"/>
          </w:tcPr>
          <w:p w14:paraId="185B0548" w14:textId="77777777" w:rsidR="00DF7EFC" w:rsidRDefault="00DF7EFC" w:rsidP="00C55F00">
            <w:pPr>
              <w:pStyle w:val="KYTCForm"/>
              <w:tabs>
                <w:tab w:val="left" w:pos="8660"/>
                <w:tab w:val="left" w:pos="9335"/>
                <w:tab w:val="left" w:pos="10085"/>
              </w:tabs>
            </w:pPr>
          </w:p>
        </w:tc>
        <w:tc>
          <w:tcPr>
            <w:tcW w:w="180" w:type="dxa"/>
          </w:tcPr>
          <w:p w14:paraId="76E665A2" w14:textId="77777777" w:rsidR="00DF7EFC" w:rsidRDefault="00DF7EFC" w:rsidP="00C55F00">
            <w:pPr>
              <w:pStyle w:val="KYTCForm"/>
              <w:tabs>
                <w:tab w:val="left" w:pos="8660"/>
                <w:tab w:val="left" w:pos="9335"/>
                <w:tab w:val="left" w:pos="10085"/>
              </w:tabs>
            </w:pPr>
          </w:p>
        </w:tc>
        <w:tc>
          <w:tcPr>
            <w:tcW w:w="180" w:type="dxa"/>
          </w:tcPr>
          <w:p w14:paraId="7FD5E6D1" w14:textId="77777777" w:rsidR="00DF7EFC" w:rsidRDefault="00DF7EFC" w:rsidP="00C55F00">
            <w:pPr>
              <w:pStyle w:val="KYTCForm"/>
              <w:tabs>
                <w:tab w:val="left" w:pos="8660"/>
                <w:tab w:val="left" w:pos="9335"/>
                <w:tab w:val="left" w:pos="10085"/>
              </w:tabs>
            </w:pPr>
          </w:p>
        </w:tc>
        <w:tc>
          <w:tcPr>
            <w:tcW w:w="180" w:type="dxa"/>
          </w:tcPr>
          <w:p w14:paraId="4C04E094" w14:textId="77777777" w:rsidR="00DF7EFC" w:rsidRDefault="00DF7EFC" w:rsidP="00C55F00">
            <w:pPr>
              <w:pStyle w:val="KYTCForm"/>
              <w:tabs>
                <w:tab w:val="left" w:pos="8660"/>
                <w:tab w:val="left" w:pos="9335"/>
                <w:tab w:val="left" w:pos="10085"/>
              </w:tabs>
            </w:pPr>
          </w:p>
        </w:tc>
        <w:tc>
          <w:tcPr>
            <w:tcW w:w="179" w:type="dxa"/>
          </w:tcPr>
          <w:p w14:paraId="722862F5" w14:textId="77777777" w:rsidR="00DF7EFC" w:rsidRDefault="00DF7EFC" w:rsidP="00C55F00">
            <w:pPr>
              <w:pStyle w:val="KYTCForm"/>
              <w:tabs>
                <w:tab w:val="left" w:pos="8660"/>
                <w:tab w:val="left" w:pos="9335"/>
                <w:tab w:val="left" w:pos="10085"/>
              </w:tabs>
            </w:pPr>
          </w:p>
        </w:tc>
        <w:tc>
          <w:tcPr>
            <w:tcW w:w="180" w:type="dxa"/>
          </w:tcPr>
          <w:p w14:paraId="12693F00" w14:textId="77777777" w:rsidR="00DF7EFC" w:rsidRDefault="00DF7EFC" w:rsidP="00C55F00">
            <w:pPr>
              <w:pStyle w:val="KYTCForm"/>
              <w:tabs>
                <w:tab w:val="left" w:pos="8660"/>
                <w:tab w:val="left" w:pos="9335"/>
                <w:tab w:val="left" w:pos="10085"/>
              </w:tabs>
            </w:pPr>
          </w:p>
        </w:tc>
        <w:tc>
          <w:tcPr>
            <w:tcW w:w="180" w:type="dxa"/>
          </w:tcPr>
          <w:p w14:paraId="6AA2AF5A" w14:textId="77777777" w:rsidR="00DF7EFC" w:rsidRDefault="00DF7EFC" w:rsidP="00C55F00">
            <w:pPr>
              <w:pStyle w:val="KYTCForm"/>
              <w:tabs>
                <w:tab w:val="left" w:pos="8660"/>
                <w:tab w:val="left" w:pos="9335"/>
                <w:tab w:val="left" w:pos="10085"/>
              </w:tabs>
            </w:pPr>
          </w:p>
        </w:tc>
        <w:tc>
          <w:tcPr>
            <w:tcW w:w="180" w:type="dxa"/>
          </w:tcPr>
          <w:p w14:paraId="7E2DED0D" w14:textId="77777777" w:rsidR="00DF7EFC" w:rsidRDefault="00DF7EFC" w:rsidP="00C55F00">
            <w:pPr>
              <w:pStyle w:val="KYTCForm"/>
              <w:tabs>
                <w:tab w:val="left" w:pos="8660"/>
                <w:tab w:val="left" w:pos="9335"/>
                <w:tab w:val="left" w:pos="10085"/>
              </w:tabs>
            </w:pPr>
          </w:p>
        </w:tc>
        <w:tc>
          <w:tcPr>
            <w:tcW w:w="180" w:type="dxa"/>
          </w:tcPr>
          <w:p w14:paraId="42EC185D" w14:textId="77777777" w:rsidR="00DF7EFC" w:rsidRDefault="00DF7EFC" w:rsidP="00C55F00">
            <w:pPr>
              <w:pStyle w:val="KYTCForm"/>
              <w:tabs>
                <w:tab w:val="left" w:pos="8660"/>
                <w:tab w:val="left" w:pos="9335"/>
                <w:tab w:val="left" w:pos="10085"/>
              </w:tabs>
            </w:pPr>
          </w:p>
        </w:tc>
        <w:tc>
          <w:tcPr>
            <w:tcW w:w="180" w:type="dxa"/>
          </w:tcPr>
          <w:p w14:paraId="766F7F60" w14:textId="77777777" w:rsidR="00DF7EFC" w:rsidRDefault="00DF7EFC" w:rsidP="00C55F00">
            <w:pPr>
              <w:pStyle w:val="KYTCForm"/>
              <w:tabs>
                <w:tab w:val="left" w:pos="8660"/>
                <w:tab w:val="left" w:pos="9335"/>
                <w:tab w:val="left" w:pos="10085"/>
              </w:tabs>
            </w:pPr>
          </w:p>
        </w:tc>
        <w:tc>
          <w:tcPr>
            <w:tcW w:w="180" w:type="dxa"/>
          </w:tcPr>
          <w:p w14:paraId="2E766CAE" w14:textId="77777777" w:rsidR="00DF7EFC" w:rsidRDefault="00DF7EFC" w:rsidP="00C55F00">
            <w:pPr>
              <w:pStyle w:val="KYTCForm"/>
              <w:tabs>
                <w:tab w:val="left" w:pos="8660"/>
                <w:tab w:val="left" w:pos="9335"/>
                <w:tab w:val="left" w:pos="10085"/>
              </w:tabs>
            </w:pPr>
          </w:p>
        </w:tc>
        <w:tc>
          <w:tcPr>
            <w:tcW w:w="180" w:type="dxa"/>
          </w:tcPr>
          <w:p w14:paraId="10340AC8" w14:textId="77777777" w:rsidR="00DF7EFC" w:rsidRDefault="00DF7EFC" w:rsidP="00C55F00">
            <w:pPr>
              <w:pStyle w:val="KYTCForm"/>
              <w:tabs>
                <w:tab w:val="left" w:pos="8660"/>
                <w:tab w:val="left" w:pos="9335"/>
                <w:tab w:val="left" w:pos="10085"/>
              </w:tabs>
            </w:pPr>
          </w:p>
        </w:tc>
        <w:tc>
          <w:tcPr>
            <w:tcW w:w="180" w:type="dxa"/>
          </w:tcPr>
          <w:p w14:paraId="378E5DA5" w14:textId="77777777" w:rsidR="00DF7EFC" w:rsidRDefault="00DF7EFC" w:rsidP="00C55F00">
            <w:pPr>
              <w:pStyle w:val="KYTCForm"/>
              <w:tabs>
                <w:tab w:val="left" w:pos="8660"/>
                <w:tab w:val="left" w:pos="9335"/>
                <w:tab w:val="left" w:pos="10085"/>
              </w:tabs>
            </w:pPr>
          </w:p>
        </w:tc>
        <w:tc>
          <w:tcPr>
            <w:tcW w:w="180" w:type="dxa"/>
          </w:tcPr>
          <w:p w14:paraId="6BAB4540" w14:textId="77777777" w:rsidR="00DF7EFC" w:rsidRDefault="00DF7EFC" w:rsidP="00C55F00">
            <w:pPr>
              <w:pStyle w:val="KYTCForm"/>
              <w:tabs>
                <w:tab w:val="left" w:pos="8660"/>
                <w:tab w:val="left" w:pos="9335"/>
                <w:tab w:val="left" w:pos="10085"/>
              </w:tabs>
            </w:pPr>
          </w:p>
        </w:tc>
        <w:tc>
          <w:tcPr>
            <w:tcW w:w="180" w:type="dxa"/>
          </w:tcPr>
          <w:p w14:paraId="248C9EF0" w14:textId="77777777" w:rsidR="00DF7EFC" w:rsidRDefault="00DF7EFC" w:rsidP="00C55F00">
            <w:pPr>
              <w:pStyle w:val="KYTCForm"/>
              <w:tabs>
                <w:tab w:val="left" w:pos="8660"/>
                <w:tab w:val="left" w:pos="9335"/>
                <w:tab w:val="left" w:pos="10085"/>
              </w:tabs>
            </w:pPr>
          </w:p>
        </w:tc>
        <w:tc>
          <w:tcPr>
            <w:tcW w:w="180" w:type="dxa"/>
          </w:tcPr>
          <w:p w14:paraId="41BA2C3D" w14:textId="77777777" w:rsidR="00DF7EFC" w:rsidRDefault="00DF7EFC" w:rsidP="00C55F00">
            <w:pPr>
              <w:pStyle w:val="KYTCForm"/>
              <w:tabs>
                <w:tab w:val="left" w:pos="8660"/>
                <w:tab w:val="left" w:pos="9335"/>
                <w:tab w:val="left" w:pos="10085"/>
              </w:tabs>
            </w:pPr>
          </w:p>
        </w:tc>
        <w:tc>
          <w:tcPr>
            <w:tcW w:w="180" w:type="dxa"/>
          </w:tcPr>
          <w:p w14:paraId="1E3FEBD7" w14:textId="77777777" w:rsidR="00DF7EFC" w:rsidRDefault="00DF7EFC" w:rsidP="00C55F00">
            <w:pPr>
              <w:pStyle w:val="KYTCForm"/>
              <w:tabs>
                <w:tab w:val="left" w:pos="8660"/>
                <w:tab w:val="left" w:pos="9335"/>
                <w:tab w:val="left" w:pos="10085"/>
              </w:tabs>
            </w:pPr>
          </w:p>
        </w:tc>
        <w:tc>
          <w:tcPr>
            <w:tcW w:w="259" w:type="dxa"/>
          </w:tcPr>
          <w:p w14:paraId="15475C1E" w14:textId="77777777" w:rsidR="00DF7EFC" w:rsidRDefault="00DF7EFC" w:rsidP="00C55F00">
            <w:pPr>
              <w:pStyle w:val="KYTCForm"/>
              <w:tabs>
                <w:tab w:val="left" w:pos="8660"/>
                <w:tab w:val="left" w:pos="9335"/>
                <w:tab w:val="left" w:pos="10085"/>
              </w:tabs>
            </w:pPr>
          </w:p>
        </w:tc>
        <w:tc>
          <w:tcPr>
            <w:tcW w:w="101" w:type="dxa"/>
          </w:tcPr>
          <w:p w14:paraId="6DA5A989" w14:textId="77777777" w:rsidR="00DF7EFC" w:rsidRDefault="00DF7EFC" w:rsidP="00C55F00">
            <w:pPr>
              <w:pStyle w:val="KYTCForm"/>
              <w:tabs>
                <w:tab w:val="left" w:pos="8660"/>
                <w:tab w:val="left" w:pos="9335"/>
                <w:tab w:val="left" w:pos="10085"/>
              </w:tabs>
            </w:pPr>
          </w:p>
        </w:tc>
      </w:tr>
    </w:tbl>
    <w:p w14:paraId="530839C6" w14:textId="77777777" w:rsidR="00C94D14" w:rsidRPr="00992E9F" w:rsidRDefault="00C94D14" w:rsidP="00C94D14">
      <w:pPr>
        <w:pStyle w:val="KYTCForm"/>
        <w:jc w:val="right"/>
        <w:rPr>
          <w:sz w:val="2"/>
        </w:rPr>
      </w:pPr>
    </w:p>
    <w:sectPr w:rsidR="00C94D14" w:rsidRPr="00992E9F" w:rsidSect="00987A60">
      <w:headerReference w:type="default" r:id="rId9"/>
      <w:pgSz w:w="12240" w:h="15840"/>
      <w:pgMar w:top="1335" w:right="72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5AA8" w14:textId="77777777" w:rsidR="005C620E" w:rsidRDefault="005C620E" w:rsidP="000D1A41">
      <w:pPr>
        <w:spacing w:after="0" w:line="240" w:lineRule="auto"/>
      </w:pPr>
      <w:r>
        <w:separator/>
      </w:r>
    </w:p>
  </w:endnote>
  <w:endnote w:type="continuationSeparator" w:id="0">
    <w:p w14:paraId="103DB20F" w14:textId="77777777" w:rsidR="005C620E" w:rsidRDefault="005C620E"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55D7" w14:textId="77777777" w:rsidR="005C620E" w:rsidRDefault="005C620E" w:rsidP="000D1A41">
      <w:pPr>
        <w:spacing w:after="0" w:line="240" w:lineRule="auto"/>
      </w:pPr>
      <w:r>
        <w:separator/>
      </w:r>
    </w:p>
  </w:footnote>
  <w:footnote w:type="continuationSeparator" w:id="0">
    <w:p w14:paraId="5E9852A7" w14:textId="77777777" w:rsidR="005C620E" w:rsidRDefault="005C620E" w:rsidP="000D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43" w:type="dxa"/>
      </w:tblCellMar>
      <w:tblLook w:val="04A0" w:firstRow="1" w:lastRow="0" w:firstColumn="1" w:lastColumn="0" w:noHBand="0" w:noVBand="1"/>
    </w:tblPr>
    <w:tblGrid>
      <w:gridCol w:w="2260"/>
      <w:gridCol w:w="6453"/>
      <w:gridCol w:w="2057"/>
    </w:tblGrid>
    <w:tr w:rsidR="000D1A41" w:rsidRPr="00B43A6E" w14:paraId="1230DED8" w14:textId="77777777" w:rsidTr="00030E0B">
      <w:trPr>
        <w:trHeight w:val="975"/>
      </w:trPr>
      <w:tc>
        <w:tcPr>
          <w:tcW w:w="1049" w:type="pct"/>
          <w:vAlign w:val="center"/>
          <w:hideMark/>
        </w:tcPr>
        <w:p w14:paraId="36E5BC51" w14:textId="77777777" w:rsidR="000D1A41" w:rsidRPr="00B43A6E" w:rsidRDefault="00AE3F39" w:rsidP="007A2AAD">
          <w:pPr>
            <w:pStyle w:val="NoSpacing"/>
            <w:jc w:val="center"/>
          </w:pPr>
          <w:r w:rsidRPr="00AE3F39">
            <w:rPr>
              <w:noProof/>
            </w:rPr>
            <w:drawing>
              <wp:inline distT="0" distB="0" distL="0" distR="0" wp14:anchorId="1648C1ED" wp14:editId="7901C42D">
                <wp:extent cx="872775" cy="495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090" cy="497181"/>
                        </a:xfrm>
                        <a:prstGeom prst="rect">
                          <a:avLst/>
                        </a:prstGeom>
                        <a:noFill/>
                        <a:ln>
                          <a:noFill/>
                        </a:ln>
                      </pic:spPr>
                    </pic:pic>
                  </a:graphicData>
                </a:graphic>
              </wp:inline>
            </w:drawing>
          </w:r>
        </w:p>
      </w:tc>
      <w:tc>
        <w:tcPr>
          <w:tcW w:w="2996" w:type="pct"/>
          <w:vAlign w:val="center"/>
          <w:hideMark/>
        </w:tcPr>
        <w:p w14:paraId="26762D8B" w14:textId="77777777" w:rsidR="000D1A41" w:rsidRPr="00B43A6E" w:rsidRDefault="000D1A41" w:rsidP="007A2AAD">
          <w:pPr>
            <w:pStyle w:val="NoSpacing"/>
            <w:jc w:val="center"/>
          </w:pPr>
          <w:r w:rsidRPr="00B43A6E">
            <w:t>KENTUCKY TRANSPORTATION CABINET</w:t>
          </w:r>
        </w:p>
        <w:p w14:paraId="1EBDF73A" w14:textId="5C687F1F" w:rsidR="000D1A41" w:rsidRPr="00CD45CA" w:rsidRDefault="00CD45CA" w:rsidP="007A2AAD">
          <w:pPr>
            <w:pStyle w:val="NoSpacing"/>
            <w:jc w:val="center"/>
            <w:rPr>
              <w:b/>
              <w:bCs/>
            </w:rPr>
          </w:pPr>
          <w:r>
            <w:rPr>
              <w:b/>
              <w:bCs/>
            </w:rPr>
            <w:t>Office for Civil Rights and Small Business Development</w:t>
          </w:r>
        </w:p>
        <w:p w14:paraId="78C23BB7" w14:textId="4E337F68" w:rsidR="000D1A41" w:rsidRPr="007A2AAD" w:rsidRDefault="000D1A41" w:rsidP="00030E0B">
          <w:pPr>
            <w:pStyle w:val="NoSpacing"/>
            <w:jc w:val="center"/>
            <w:rPr>
              <w:b/>
            </w:rPr>
          </w:pPr>
        </w:p>
      </w:tc>
      <w:tc>
        <w:tcPr>
          <w:tcW w:w="955" w:type="pct"/>
          <w:vAlign w:val="center"/>
          <w:hideMark/>
        </w:tcPr>
        <w:p w14:paraId="4E79DEE7" w14:textId="6FDE7909" w:rsidR="000D1A41" w:rsidRPr="00BD7676" w:rsidRDefault="000D1A41" w:rsidP="004D60A6">
          <w:pPr>
            <w:pStyle w:val="NoSpacing"/>
            <w:ind w:right="43"/>
            <w:jc w:val="right"/>
          </w:pPr>
          <w:r w:rsidRPr="00BD7676">
            <w:t xml:space="preserve">TC </w:t>
          </w:r>
          <w:r w:rsidR="00CD45CA">
            <w:t>18-24</w:t>
          </w:r>
        </w:p>
        <w:p w14:paraId="346934D6" w14:textId="35444CD7" w:rsidR="000D1A41" w:rsidRPr="00BD7676" w:rsidRDefault="000D1A41" w:rsidP="004D60A6">
          <w:pPr>
            <w:pStyle w:val="NoSpacing"/>
            <w:ind w:right="43"/>
            <w:jc w:val="right"/>
          </w:pPr>
          <w:r w:rsidRPr="00BD7676">
            <w:t xml:space="preserve">Rev. </w:t>
          </w:r>
          <w:r w:rsidR="00CD45CA">
            <w:t>04/2025</w:t>
          </w:r>
        </w:p>
        <w:sdt>
          <w:sdtPr>
            <w:id w:val="1168209085"/>
            <w:docPartObj>
              <w:docPartGallery w:val="Page Numbers (Top of Page)"/>
              <w:docPartUnique/>
            </w:docPartObj>
          </w:sdtPr>
          <w:sdtContent>
            <w:p w14:paraId="431CC551" w14:textId="77777777" w:rsidR="00027DA0" w:rsidRDefault="00027DA0"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sidR="00AE3F39">
                <w:rPr>
                  <w:bCs/>
                  <w:noProof/>
                </w:rPr>
                <w:t>1</w:t>
              </w:r>
              <w:r w:rsidRPr="00BD7676">
                <w:rPr>
                  <w:bCs/>
                  <w:sz w:val="24"/>
                  <w:szCs w:val="24"/>
                </w:rPr>
                <w:fldChar w:fldCharType="end"/>
              </w:r>
              <w:r w:rsidRPr="00BD7676">
                <w:t xml:space="preserve"> of </w:t>
              </w:r>
              <w:r w:rsidRPr="00BD7676">
                <w:rPr>
                  <w:bCs/>
                  <w:sz w:val="24"/>
                  <w:szCs w:val="24"/>
                </w:rPr>
                <w:fldChar w:fldCharType="begin"/>
              </w:r>
              <w:r w:rsidRPr="00BD7676">
                <w:rPr>
                  <w:bCs/>
                </w:rPr>
                <w:instrText xml:space="preserve"> NUMPAGES  </w:instrText>
              </w:r>
              <w:r w:rsidRPr="00BD7676">
                <w:rPr>
                  <w:bCs/>
                  <w:sz w:val="24"/>
                  <w:szCs w:val="24"/>
                </w:rPr>
                <w:fldChar w:fldCharType="separate"/>
              </w:r>
              <w:r w:rsidR="00AE3F39">
                <w:rPr>
                  <w:bCs/>
                  <w:noProof/>
                </w:rPr>
                <w:t>2</w:t>
              </w:r>
              <w:r w:rsidRPr="00BD7676">
                <w:rPr>
                  <w:bCs/>
                  <w:sz w:val="24"/>
                  <w:szCs w:val="24"/>
                </w:rPr>
                <w:fldChar w:fldCharType="end"/>
              </w:r>
            </w:p>
          </w:sdtContent>
        </w:sdt>
        <w:p w14:paraId="41CA8A85" w14:textId="77777777" w:rsidR="000D1A41" w:rsidRPr="00B43A6E" w:rsidRDefault="000D1A41" w:rsidP="007C3F12">
          <w:pPr>
            <w:pStyle w:val="NoSpacing"/>
            <w:jc w:val="right"/>
          </w:pPr>
        </w:p>
      </w:tc>
    </w:tr>
    <w:tr w:rsidR="00030E0B" w:rsidRPr="00B43A6E" w14:paraId="58A04860" w14:textId="77777777" w:rsidTr="00030E0B">
      <w:trPr>
        <w:trHeight w:hRule="exact" w:val="582"/>
      </w:trPr>
      <w:tc>
        <w:tcPr>
          <w:tcW w:w="1049" w:type="pct"/>
          <w:vAlign w:val="center"/>
        </w:tcPr>
        <w:p w14:paraId="77E1C5BA" w14:textId="77777777" w:rsidR="00030E0B" w:rsidRPr="00030E0B" w:rsidRDefault="00030E0B" w:rsidP="00030E0B">
          <w:pPr>
            <w:pStyle w:val="NoSpacing"/>
            <w:jc w:val="center"/>
            <w:rPr>
              <w:rFonts w:cstheme="minorHAnsi"/>
              <w:sz w:val="26"/>
              <w:szCs w:val="26"/>
            </w:rPr>
          </w:pPr>
        </w:p>
      </w:tc>
      <w:tc>
        <w:tcPr>
          <w:tcW w:w="2996" w:type="pct"/>
          <w:vAlign w:val="center"/>
        </w:tcPr>
        <w:p w14:paraId="2B6B78CB" w14:textId="57AC10AA" w:rsidR="00030E0B" w:rsidRPr="002D5D84" w:rsidRDefault="00CD45CA" w:rsidP="00030E0B">
          <w:pPr>
            <w:pStyle w:val="NoSpacing"/>
            <w:jc w:val="center"/>
            <w:rPr>
              <w:rFonts w:cstheme="minorHAnsi"/>
              <w:b/>
              <w:sz w:val="26"/>
              <w:szCs w:val="26"/>
            </w:rPr>
          </w:pPr>
          <w:r>
            <w:rPr>
              <w:rFonts w:cstheme="minorHAnsi"/>
              <w:b/>
              <w:sz w:val="26"/>
              <w:szCs w:val="26"/>
            </w:rPr>
            <w:t>COMMERCIALLY USEFUL FUNCTION (CUF) REVIEW</w:t>
          </w:r>
        </w:p>
      </w:tc>
      <w:tc>
        <w:tcPr>
          <w:tcW w:w="955" w:type="pct"/>
          <w:vAlign w:val="center"/>
        </w:tcPr>
        <w:p w14:paraId="5505BFEA" w14:textId="77777777" w:rsidR="00030E0B" w:rsidRPr="00030E0B" w:rsidRDefault="00030E0B" w:rsidP="00030E0B">
          <w:pPr>
            <w:pStyle w:val="NoSpacing"/>
            <w:jc w:val="center"/>
            <w:rPr>
              <w:rFonts w:cstheme="minorHAnsi"/>
              <w:sz w:val="26"/>
              <w:szCs w:val="26"/>
            </w:rPr>
          </w:pPr>
        </w:p>
      </w:tc>
    </w:tr>
  </w:tbl>
  <w:p w14:paraId="180578F3" w14:textId="77777777" w:rsidR="000D1A41" w:rsidRPr="007A2AAD" w:rsidRDefault="000D1A41" w:rsidP="007A2AA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79" w:hanging="360"/>
      </w:pPr>
      <w:rPr>
        <w:rFonts w:ascii="Calibri" w:hAnsi="Calibri" w:cs="Calibri"/>
        <w:b w:val="0"/>
        <w:bCs w:val="0"/>
        <w:i w:val="0"/>
        <w:iCs w:val="0"/>
        <w:spacing w:val="-1"/>
        <w:w w:val="99"/>
        <w:sz w:val="19"/>
        <w:szCs w:val="19"/>
      </w:rPr>
    </w:lvl>
    <w:lvl w:ilvl="1">
      <w:numFmt w:val="bullet"/>
      <w:lvlText w:val="•"/>
      <w:lvlJc w:val="left"/>
      <w:pPr>
        <w:ind w:left="2088" w:hanging="360"/>
      </w:pPr>
    </w:lvl>
    <w:lvl w:ilvl="2">
      <w:numFmt w:val="bullet"/>
      <w:lvlText w:val="•"/>
      <w:lvlJc w:val="left"/>
      <w:pPr>
        <w:ind w:left="3096" w:hanging="360"/>
      </w:pPr>
    </w:lvl>
    <w:lvl w:ilvl="3">
      <w:numFmt w:val="bullet"/>
      <w:lvlText w:val="•"/>
      <w:lvlJc w:val="left"/>
      <w:pPr>
        <w:ind w:left="4104" w:hanging="360"/>
      </w:pPr>
    </w:lvl>
    <w:lvl w:ilvl="4">
      <w:numFmt w:val="bullet"/>
      <w:lvlText w:val="•"/>
      <w:lvlJc w:val="left"/>
      <w:pPr>
        <w:ind w:left="5112" w:hanging="360"/>
      </w:pPr>
    </w:lvl>
    <w:lvl w:ilvl="5">
      <w:numFmt w:val="bullet"/>
      <w:lvlText w:val="•"/>
      <w:lvlJc w:val="left"/>
      <w:pPr>
        <w:ind w:left="6120" w:hanging="360"/>
      </w:pPr>
    </w:lvl>
    <w:lvl w:ilvl="6">
      <w:numFmt w:val="bullet"/>
      <w:lvlText w:val="•"/>
      <w:lvlJc w:val="left"/>
      <w:pPr>
        <w:ind w:left="7128" w:hanging="360"/>
      </w:pPr>
    </w:lvl>
    <w:lvl w:ilvl="7">
      <w:numFmt w:val="bullet"/>
      <w:lvlText w:val="•"/>
      <w:lvlJc w:val="left"/>
      <w:pPr>
        <w:ind w:left="8136" w:hanging="360"/>
      </w:pPr>
    </w:lvl>
    <w:lvl w:ilvl="8">
      <w:numFmt w:val="bullet"/>
      <w:lvlText w:val="•"/>
      <w:lvlJc w:val="left"/>
      <w:pPr>
        <w:ind w:left="9144" w:hanging="360"/>
      </w:pPr>
    </w:lvl>
  </w:abstractNum>
  <w:abstractNum w:abstractNumId="1" w15:restartNumberingAfterBreak="0">
    <w:nsid w:val="00000403"/>
    <w:multiLevelType w:val="multilevel"/>
    <w:tmpl w:val="FFFFFFFF"/>
    <w:lvl w:ilvl="0">
      <w:numFmt w:val="bullet"/>
      <w:lvlText w:val=""/>
      <w:lvlJc w:val="left"/>
      <w:pPr>
        <w:ind w:left="1080" w:hanging="404"/>
      </w:pPr>
      <w:rPr>
        <w:rFonts w:ascii="Symbol" w:hAnsi="Symbol" w:cs="Symbol"/>
        <w:b w:val="0"/>
        <w:bCs w:val="0"/>
        <w:i w:val="0"/>
        <w:iCs w:val="0"/>
        <w:spacing w:val="0"/>
        <w:w w:val="99"/>
        <w:sz w:val="19"/>
        <w:szCs w:val="19"/>
      </w:rPr>
    </w:lvl>
    <w:lvl w:ilvl="1">
      <w:numFmt w:val="bullet"/>
      <w:lvlText w:val="•"/>
      <w:lvlJc w:val="left"/>
      <w:pPr>
        <w:ind w:left="2088" w:hanging="404"/>
      </w:pPr>
    </w:lvl>
    <w:lvl w:ilvl="2">
      <w:numFmt w:val="bullet"/>
      <w:lvlText w:val="•"/>
      <w:lvlJc w:val="left"/>
      <w:pPr>
        <w:ind w:left="3096" w:hanging="404"/>
      </w:pPr>
    </w:lvl>
    <w:lvl w:ilvl="3">
      <w:numFmt w:val="bullet"/>
      <w:lvlText w:val="•"/>
      <w:lvlJc w:val="left"/>
      <w:pPr>
        <w:ind w:left="4104" w:hanging="404"/>
      </w:pPr>
    </w:lvl>
    <w:lvl w:ilvl="4">
      <w:numFmt w:val="bullet"/>
      <w:lvlText w:val="•"/>
      <w:lvlJc w:val="left"/>
      <w:pPr>
        <w:ind w:left="5112" w:hanging="404"/>
      </w:pPr>
    </w:lvl>
    <w:lvl w:ilvl="5">
      <w:numFmt w:val="bullet"/>
      <w:lvlText w:val="•"/>
      <w:lvlJc w:val="left"/>
      <w:pPr>
        <w:ind w:left="6120" w:hanging="404"/>
      </w:pPr>
    </w:lvl>
    <w:lvl w:ilvl="6">
      <w:numFmt w:val="bullet"/>
      <w:lvlText w:val="•"/>
      <w:lvlJc w:val="left"/>
      <w:pPr>
        <w:ind w:left="7128" w:hanging="404"/>
      </w:pPr>
    </w:lvl>
    <w:lvl w:ilvl="7">
      <w:numFmt w:val="bullet"/>
      <w:lvlText w:val="•"/>
      <w:lvlJc w:val="left"/>
      <w:pPr>
        <w:ind w:left="8136" w:hanging="404"/>
      </w:pPr>
    </w:lvl>
    <w:lvl w:ilvl="8">
      <w:numFmt w:val="bullet"/>
      <w:lvlText w:val="•"/>
      <w:lvlJc w:val="left"/>
      <w:pPr>
        <w:ind w:left="9144" w:hanging="404"/>
      </w:pPr>
    </w:lvl>
  </w:abstractNum>
  <w:abstractNum w:abstractNumId="2" w15:restartNumberingAfterBreak="0">
    <w:nsid w:val="00000404"/>
    <w:multiLevelType w:val="multilevel"/>
    <w:tmpl w:val="FFFFFFFF"/>
    <w:lvl w:ilvl="0">
      <w:numFmt w:val="bullet"/>
      <w:lvlText w:val=""/>
      <w:lvlJc w:val="left"/>
      <w:pPr>
        <w:ind w:left="1080" w:hanging="404"/>
      </w:pPr>
      <w:rPr>
        <w:rFonts w:ascii="Symbol" w:hAnsi="Symbol" w:cs="Symbol"/>
        <w:b w:val="0"/>
        <w:bCs w:val="0"/>
        <w:i w:val="0"/>
        <w:iCs w:val="0"/>
        <w:spacing w:val="0"/>
        <w:w w:val="99"/>
        <w:sz w:val="19"/>
        <w:szCs w:val="19"/>
      </w:rPr>
    </w:lvl>
    <w:lvl w:ilvl="1">
      <w:numFmt w:val="bullet"/>
      <w:lvlText w:val="•"/>
      <w:lvlJc w:val="left"/>
      <w:pPr>
        <w:ind w:left="2088" w:hanging="404"/>
      </w:pPr>
    </w:lvl>
    <w:lvl w:ilvl="2">
      <w:numFmt w:val="bullet"/>
      <w:lvlText w:val="•"/>
      <w:lvlJc w:val="left"/>
      <w:pPr>
        <w:ind w:left="3096" w:hanging="404"/>
      </w:pPr>
    </w:lvl>
    <w:lvl w:ilvl="3">
      <w:numFmt w:val="bullet"/>
      <w:lvlText w:val="•"/>
      <w:lvlJc w:val="left"/>
      <w:pPr>
        <w:ind w:left="4104" w:hanging="404"/>
      </w:pPr>
    </w:lvl>
    <w:lvl w:ilvl="4">
      <w:numFmt w:val="bullet"/>
      <w:lvlText w:val="•"/>
      <w:lvlJc w:val="left"/>
      <w:pPr>
        <w:ind w:left="5112" w:hanging="404"/>
      </w:pPr>
    </w:lvl>
    <w:lvl w:ilvl="5">
      <w:numFmt w:val="bullet"/>
      <w:lvlText w:val="•"/>
      <w:lvlJc w:val="left"/>
      <w:pPr>
        <w:ind w:left="6120" w:hanging="404"/>
      </w:pPr>
    </w:lvl>
    <w:lvl w:ilvl="6">
      <w:numFmt w:val="bullet"/>
      <w:lvlText w:val="•"/>
      <w:lvlJc w:val="left"/>
      <w:pPr>
        <w:ind w:left="7128" w:hanging="404"/>
      </w:pPr>
    </w:lvl>
    <w:lvl w:ilvl="7">
      <w:numFmt w:val="bullet"/>
      <w:lvlText w:val="•"/>
      <w:lvlJc w:val="left"/>
      <w:pPr>
        <w:ind w:left="8136" w:hanging="404"/>
      </w:pPr>
    </w:lvl>
    <w:lvl w:ilvl="8">
      <w:numFmt w:val="bullet"/>
      <w:lvlText w:val="•"/>
      <w:lvlJc w:val="left"/>
      <w:pPr>
        <w:ind w:left="9144" w:hanging="404"/>
      </w:pPr>
    </w:lvl>
  </w:abstractNum>
  <w:abstractNum w:abstractNumId="3" w15:restartNumberingAfterBreak="0">
    <w:nsid w:val="00000405"/>
    <w:multiLevelType w:val="multilevel"/>
    <w:tmpl w:val="FFFFFFFF"/>
    <w:lvl w:ilvl="0">
      <w:numFmt w:val="bullet"/>
      <w:lvlText w:val=""/>
      <w:lvlJc w:val="left"/>
      <w:pPr>
        <w:ind w:left="1080" w:hanging="404"/>
      </w:pPr>
      <w:rPr>
        <w:rFonts w:ascii="Symbol" w:hAnsi="Symbol" w:cs="Symbol"/>
        <w:b w:val="0"/>
        <w:bCs w:val="0"/>
        <w:i w:val="0"/>
        <w:iCs w:val="0"/>
        <w:spacing w:val="0"/>
        <w:w w:val="99"/>
        <w:sz w:val="19"/>
        <w:szCs w:val="19"/>
      </w:rPr>
    </w:lvl>
    <w:lvl w:ilvl="1">
      <w:numFmt w:val="bullet"/>
      <w:lvlText w:val="•"/>
      <w:lvlJc w:val="left"/>
      <w:pPr>
        <w:ind w:left="2088" w:hanging="404"/>
      </w:pPr>
    </w:lvl>
    <w:lvl w:ilvl="2">
      <w:numFmt w:val="bullet"/>
      <w:lvlText w:val="•"/>
      <w:lvlJc w:val="left"/>
      <w:pPr>
        <w:ind w:left="3096" w:hanging="404"/>
      </w:pPr>
    </w:lvl>
    <w:lvl w:ilvl="3">
      <w:numFmt w:val="bullet"/>
      <w:lvlText w:val="•"/>
      <w:lvlJc w:val="left"/>
      <w:pPr>
        <w:ind w:left="4104" w:hanging="404"/>
      </w:pPr>
    </w:lvl>
    <w:lvl w:ilvl="4">
      <w:numFmt w:val="bullet"/>
      <w:lvlText w:val="•"/>
      <w:lvlJc w:val="left"/>
      <w:pPr>
        <w:ind w:left="5112" w:hanging="404"/>
      </w:pPr>
    </w:lvl>
    <w:lvl w:ilvl="5">
      <w:numFmt w:val="bullet"/>
      <w:lvlText w:val="•"/>
      <w:lvlJc w:val="left"/>
      <w:pPr>
        <w:ind w:left="6120" w:hanging="404"/>
      </w:pPr>
    </w:lvl>
    <w:lvl w:ilvl="6">
      <w:numFmt w:val="bullet"/>
      <w:lvlText w:val="•"/>
      <w:lvlJc w:val="left"/>
      <w:pPr>
        <w:ind w:left="7128" w:hanging="404"/>
      </w:pPr>
    </w:lvl>
    <w:lvl w:ilvl="7">
      <w:numFmt w:val="bullet"/>
      <w:lvlText w:val="•"/>
      <w:lvlJc w:val="left"/>
      <w:pPr>
        <w:ind w:left="8136" w:hanging="404"/>
      </w:pPr>
    </w:lvl>
    <w:lvl w:ilvl="8">
      <w:numFmt w:val="bullet"/>
      <w:lvlText w:val="•"/>
      <w:lvlJc w:val="left"/>
      <w:pPr>
        <w:ind w:left="9144" w:hanging="404"/>
      </w:pPr>
    </w:lvl>
  </w:abstractNum>
  <w:num w:numId="1" w16cid:durableId="265768800">
    <w:abstractNumId w:val="3"/>
  </w:num>
  <w:num w:numId="2" w16cid:durableId="1252159071">
    <w:abstractNumId w:val="2"/>
  </w:num>
  <w:num w:numId="3" w16cid:durableId="152529883">
    <w:abstractNumId w:val="1"/>
  </w:num>
  <w:num w:numId="4" w16cid:durableId="2210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1mHb5of4WS/m0iPdjUY4sgBanNvpgpgc0MVMrmxlJUriVsxmP0gwo6XvJBc84piwdyc8pteA1mUxz7qw+hcyg==" w:salt="E6z7GlxmQBsOiUXUByZc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B"/>
    <w:rsid w:val="000157B4"/>
    <w:rsid w:val="000256B9"/>
    <w:rsid w:val="00027DA0"/>
    <w:rsid w:val="00030E0B"/>
    <w:rsid w:val="00073EA5"/>
    <w:rsid w:val="000D1A41"/>
    <w:rsid w:val="000F76AF"/>
    <w:rsid w:val="0011207F"/>
    <w:rsid w:val="001632A8"/>
    <w:rsid w:val="001641B1"/>
    <w:rsid w:val="001926D3"/>
    <w:rsid w:val="00197C46"/>
    <w:rsid w:val="001A0ECC"/>
    <w:rsid w:val="001A3B7B"/>
    <w:rsid w:val="001B539B"/>
    <w:rsid w:val="001C5B36"/>
    <w:rsid w:val="001C7788"/>
    <w:rsid w:val="00230496"/>
    <w:rsid w:val="00261D84"/>
    <w:rsid w:val="002B0007"/>
    <w:rsid w:val="002D5D84"/>
    <w:rsid w:val="00327260"/>
    <w:rsid w:val="003358F2"/>
    <w:rsid w:val="0036118D"/>
    <w:rsid w:val="003A27F2"/>
    <w:rsid w:val="003A3576"/>
    <w:rsid w:val="003C0617"/>
    <w:rsid w:val="003E55AC"/>
    <w:rsid w:val="003F07EE"/>
    <w:rsid w:val="00443977"/>
    <w:rsid w:val="00446820"/>
    <w:rsid w:val="00467F19"/>
    <w:rsid w:val="00471F30"/>
    <w:rsid w:val="00485B8B"/>
    <w:rsid w:val="004D60A6"/>
    <w:rsid w:val="005037E6"/>
    <w:rsid w:val="00507919"/>
    <w:rsid w:val="0052640C"/>
    <w:rsid w:val="00563416"/>
    <w:rsid w:val="00585EC5"/>
    <w:rsid w:val="005912F1"/>
    <w:rsid w:val="00596E35"/>
    <w:rsid w:val="005C620E"/>
    <w:rsid w:val="005C7488"/>
    <w:rsid w:val="006020F7"/>
    <w:rsid w:val="00605098"/>
    <w:rsid w:val="0062405B"/>
    <w:rsid w:val="00663AB7"/>
    <w:rsid w:val="00673E64"/>
    <w:rsid w:val="00675658"/>
    <w:rsid w:val="0069164C"/>
    <w:rsid w:val="006A1229"/>
    <w:rsid w:val="006A2AF4"/>
    <w:rsid w:val="006B731E"/>
    <w:rsid w:val="006C05A2"/>
    <w:rsid w:val="006D5BA7"/>
    <w:rsid w:val="00725813"/>
    <w:rsid w:val="007338FD"/>
    <w:rsid w:val="0077203E"/>
    <w:rsid w:val="00773F0D"/>
    <w:rsid w:val="007921EF"/>
    <w:rsid w:val="007A2AAD"/>
    <w:rsid w:val="007B49EB"/>
    <w:rsid w:val="007B72A3"/>
    <w:rsid w:val="007C3F12"/>
    <w:rsid w:val="007E171F"/>
    <w:rsid w:val="007F6BFF"/>
    <w:rsid w:val="008078C9"/>
    <w:rsid w:val="00873B5D"/>
    <w:rsid w:val="008C367F"/>
    <w:rsid w:val="008F7338"/>
    <w:rsid w:val="00913FD2"/>
    <w:rsid w:val="00933798"/>
    <w:rsid w:val="00951100"/>
    <w:rsid w:val="00955FE7"/>
    <w:rsid w:val="00976747"/>
    <w:rsid w:val="00985334"/>
    <w:rsid w:val="00987A60"/>
    <w:rsid w:val="00992E9F"/>
    <w:rsid w:val="009C3839"/>
    <w:rsid w:val="009D384B"/>
    <w:rsid w:val="00A07D8E"/>
    <w:rsid w:val="00A548C0"/>
    <w:rsid w:val="00A71636"/>
    <w:rsid w:val="00A92865"/>
    <w:rsid w:val="00AE3F39"/>
    <w:rsid w:val="00B057DC"/>
    <w:rsid w:val="00B641D1"/>
    <w:rsid w:val="00B85385"/>
    <w:rsid w:val="00BB6D25"/>
    <w:rsid w:val="00BD0899"/>
    <w:rsid w:val="00BD2F93"/>
    <w:rsid w:val="00BD670E"/>
    <w:rsid w:val="00BD7676"/>
    <w:rsid w:val="00BE617A"/>
    <w:rsid w:val="00C07E69"/>
    <w:rsid w:val="00C1250E"/>
    <w:rsid w:val="00C47355"/>
    <w:rsid w:val="00C80BBD"/>
    <w:rsid w:val="00C94D14"/>
    <w:rsid w:val="00CA03B3"/>
    <w:rsid w:val="00CA7B62"/>
    <w:rsid w:val="00CB0355"/>
    <w:rsid w:val="00CC1B9B"/>
    <w:rsid w:val="00CD45CA"/>
    <w:rsid w:val="00CD531F"/>
    <w:rsid w:val="00CE3D2B"/>
    <w:rsid w:val="00D200AA"/>
    <w:rsid w:val="00D30551"/>
    <w:rsid w:val="00D3489A"/>
    <w:rsid w:val="00D9163A"/>
    <w:rsid w:val="00D933D6"/>
    <w:rsid w:val="00D956BC"/>
    <w:rsid w:val="00DB3269"/>
    <w:rsid w:val="00DF7EFC"/>
    <w:rsid w:val="00E17952"/>
    <w:rsid w:val="00E21674"/>
    <w:rsid w:val="00E4628B"/>
    <w:rsid w:val="00E85E95"/>
    <w:rsid w:val="00E90DE0"/>
    <w:rsid w:val="00EE7989"/>
    <w:rsid w:val="00EF05B1"/>
    <w:rsid w:val="00EF1DAE"/>
    <w:rsid w:val="00F208C8"/>
    <w:rsid w:val="00F21054"/>
    <w:rsid w:val="00F22649"/>
    <w:rsid w:val="00F5763B"/>
    <w:rsid w:val="00F65528"/>
    <w:rsid w:val="00F7009E"/>
    <w:rsid w:val="00F74EF1"/>
    <w:rsid w:val="00F76D0A"/>
    <w:rsid w:val="00F93609"/>
    <w:rsid w:val="00FA28A2"/>
    <w:rsid w:val="00FA31F8"/>
    <w:rsid w:val="00FB43F0"/>
    <w:rsid w:val="00FC396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37D2"/>
  <w15:docId w15:val="{0E3FBBD3-2FA9-4DE1-B70C-D0C70A12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99"/>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3964"/>
    <w:rPr>
      <w:color w:val="0000FF" w:themeColor="hyperlink"/>
      <w:u w:val="single"/>
    </w:rPr>
  </w:style>
  <w:style w:type="character" w:styleId="UnresolvedMention">
    <w:name w:val="Unresolved Mention"/>
    <w:basedOn w:val="DefaultParagraphFont"/>
    <w:uiPriority w:val="99"/>
    <w:semiHidden/>
    <w:unhideWhenUsed/>
    <w:rsid w:val="00FC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TC.DBECUFMonitoring@ky.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E40A5757A9AA45877022869EED7E4B" ma:contentTypeVersion="26" ma:contentTypeDescription="Create a new document." ma:contentTypeScope="" ma:versionID="246f16d1683dd71cdf2541bd8631bafa">
  <xsd:schema xmlns:xsd="http://www.w3.org/2001/XMLSchema" xmlns:xs="http://www.w3.org/2001/XMLSchema" xmlns:p="http://schemas.microsoft.com/office/2006/metadata/properties" xmlns:ns1="http://schemas.microsoft.com/sharepoint/v3" xmlns:ns2="456539ab-cbcd-42af-bec1-5845d164726a" xmlns:ns3="9c16dc54-5a24-4afd-a61c-664ec7eab416" targetNamespace="http://schemas.microsoft.com/office/2006/metadata/properties" ma:root="true" ma:fieldsID="b391a4ae43747e9e652674999b638ab6" ns1:_="" ns2:_="" ns3:_="">
    <xsd:import namespace="http://schemas.microsoft.com/sharepoint/v3"/>
    <xsd:import namespace="456539ab-cbcd-42af-bec1-5845d164726a"/>
    <xsd:import namespace="9c16dc54-5a24-4afd-a61c-664ec7eab416"/>
    <xsd:element name="properties">
      <xsd:complexType>
        <xsd:sequence>
          <xsd:element name="documentManagement">
            <xsd:complexType>
              <xsd:all>
                <xsd:element ref="ns2:Format" minOccurs="0"/>
                <xsd:element ref="ns1:RoutingRuleDescription" minOccurs="0"/>
                <xsd:element ref="ns2:Category" minOccurs="0"/>
                <xsd:element ref="ns2:Sub_x0020_Category" minOccurs="0"/>
                <xsd:element ref="ns2:Department" minOccurs="0"/>
                <xsd:element ref="ns2:Form_x0020_No_x0020_Sort"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5" nillable="true" ma:displayName="DescriptionREMOVETHI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539ab-cbcd-42af-bec1-5845d164726a" elementFormDefault="qualified">
    <xsd:import namespace="http://schemas.microsoft.com/office/2006/documentManagement/types"/>
    <xsd:import namespace="http://schemas.microsoft.com/office/infopath/2007/PartnerControls"/>
    <xsd:element name="Format" ma:index="4" nillable="true" ma:displayName="Format" ma:default="BLANK" ma:format="Dropdown" ma:internalName="Format" ma:readOnly="false">
      <xsd:simpleType>
        <xsd:restriction base="dms:Choice">
          <xsd:enumeration value="Amgraf"/>
          <xsd:enumeration value="PDF"/>
          <xsd:enumeration value="Word"/>
          <xsd:enumeration value="Excel"/>
          <xsd:enumeration value="HTML"/>
          <xsd:enumeration value="BLANK"/>
        </xsd:restriction>
      </xsd:simpleType>
    </xsd:element>
    <xsd:element name="Category" ma:index="6" nillable="true" ma:displayName="Category" ma:internalName="Category" ma:readOnly="false">
      <xsd:simpleType>
        <xsd:restriction base="dms:Text">
          <xsd:maxLength value="255"/>
        </xsd:restriction>
      </xsd:simpleType>
    </xsd:element>
    <xsd:element name="Sub_x0020_Category" ma:index="7" nillable="true" ma:displayName="Sub Category" ma:internalName="Sub_x0020_Category" ma:readOnly="false">
      <xsd:simpleType>
        <xsd:restriction base="dms:Text">
          <xsd:maxLength value="255"/>
        </xsd:restriction>
      </xsd:simpleType>
    </xsd:element>
    <xsd:element name="Department" ma:index="8" nillable="true" ma:displayName="Department" ma:list="{fed5486f-9bc2-4f97-a184-cd6ee218fff2}" ma:internalName="Departm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orm_x0020_No_x0020_Sort" ma:index="9" nillable="true" ma:displayName="Form No Sort" ma:internalName="Form_x0020_No_x0020_Sort" ma:readOnly="false">
      <xsd:simpleType>
        <xsd:restriction base="dms:Text">
          <xsd:maxLength value="255"/>
        </xsd:restriction>
      </xsd:simpleType>
    </xsd:element>
    <xsd:element name="Description0" ma:index="10"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456539ab-cbcd-42af-bec1-5845d164726a">
      <Value>22</Value>
    </Department>
    <Sub_x0020_Category xmlns="456539ab-cbcd-42af-bec1-5845d164726a" xsi:nil="true"/>
    <Format xmlns="456539ab-cbcd-42af-bec1-5845d164726a">Word</Format>
    <Description0 xmlns="456539ab-cbcd-42af-bec1-5845d164726a">TC 18-24</Description0>
    <RoutingRuleDescription xmlns="http://schemas.microsoft.com/sharepoint/v3">Word</RoutingRuleDescription>
    <Form_x0020_No_x0020_Sort xmlns="456539ab-cbcd-42af-bec1-5845d164726a">TC 18-024</Form_x0020_No_x0020_Sort>
    <Category xmlns="456539ab-cbcd-42af-bec1-5845d164726a" xsi:nil="true"/>
  </documentManagement>
</p:properties>
</file>

<file path=customXml/itemProps1.xml><?xml version="1.0" encoding="utf-8"?>
<ds:datastoreItem xmlns:ds="http://schemas.openxmlformats.org/officeDocument/2006/customXml" ds:itemID="{82ED6033-8353-4DCB-987C-8C306A6358A4}">
  <ds:schemaRefs>
    <ds:schemaRef ds:uri="http://schemas.openxmlformats.org/officeDocument/2006/bibliography"/>
  </ds:schemaRefs>
</ds:datastoreItem>
</file>

<file path=customXml/itemProps2.xml><?xml version="1.0" encoding="utf-8"?>
<ds:datastoreItem xmlns:ds="http://schemas.openxmlformats.org/officeDocument/2006/customXml" ds:itemID="{7058987A-0DE4-4544-B591-F06EA4CF67E6}"/>
</file>

<file path=customXml/itemProps3.xml><?xml version="1.0" encoding="utf-8"?>
<ds:datastoreItem xmlns:ds="http://schemas.openxmlformats.org/officeDocument/2006/customXml" ds:itemID="{06C4D2DB-FBB8-4D97-9030-25E147169DBB}"/>
</file>

<file path=customXml/itemProps4.xml><?xml version="1.0" encoding="utf-8"?>
<ds:datastoreItem xmlns:ds="http://schemas.openxmlformats.org/officeDocument/2006/customXml" ds:itemID="{E317A275-EB33-4F7B-B563-F37B9023FC65}"/>
</file>

<file path=docProps/app.xml><?xml version="1.0" encoding="utf-8"?>
<Properties xmlns="http://schemas.openxmlformats.org/officeDocument/2006/extended-properties" xmlns:vt="http://schemas.openxmlformats.org/officeDocument/2006/docPropsVTypes">
  <Template>Normal</Template>
  <TotalTime>247</TotalTime>
  <Pages>1</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Commercially Useful Function (CUF) Review</dc:title>
  <dc:creator>Commonwealth Office Of Technology</dc:creator>
  <cp:lastModifiedBy>Jasper, Kim A (KYTC)</cp:lastModifiedBy>
  <cp:revision>59</cp:revision>
  <cp:lastPrinted>2025-04-28T18:36:00Z</cp:lastPrinted>
  <dcterms:created xsi:type="dcterms:W3CDTF">2019-06-27T15:13:00Z</dcterms:created>
  <dcterms:modified xsi:type="dcterms:W3CDTF">2025-04-28T18:36:00Z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0x01010072E40A5757A9AA45877022869EED7E4B</vt:lpwstr>
  </property>
</Properties>
</file>